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E0C2F" w:rsidR="00E30C08" w:rsidP="00E30C08" w:rsidRDefault="007B0C7C" w14:paraId="3AFD4619" w14:textId="0985A15A">
      <w:pPr>
        <w:jc w:val="center"/>
        <w:rPr>
          <w:rFonts w:ascii="Myriad Pro" w:hAnsi="Myriad Pro"/>
          <w:bCs/>
          <w:sz w:val="20"/>
          <w:szCs w:val="20"/>
          <w:lang w:val="en-GB"/>
        </w:rPr>
      </w:pPr>
      <w:bookmarkStart w:name="_Hlk484019546" w:id="0"/>
      <w:bookmarkEnd w:id="0"/>
      <w:r w:rsidRPr="001A4D55">
        <w:rPr>
          <w:rFonts w:ascii="Myriad Pro" w:hAnsi="Myriad Pro"/>
          <w:i/>
          <w:noProof/>
          <w:sz w:val="20"/>
          <w:lang w:eastAsia="lv-LV"/>
        </w:rPr>
        <w:drawing>
          <wp:anchor distT="0" distB="0" distL="114300" distR="114300" simplePos="0" relativeHeight="251658240" behindDoc="0" locked="0" layoutInCell="1" allowOverlap="1" wp14:anchorId="668BB629" wp14:editId="181D9E9D">
            <wp:simplePos x="0" y="0"/>
            <wp:positionH relativeFrom="page">
              <wp:align>center</wp:align>
            </wp:positionH>
            <wp:positionV relativeFrom="paragraph">
              <wp:posOffset>13970</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E0C2F" w:rsidR="00E30C08" w:rsidP="00E30C08" w:rsidRDefault="00E30C08" w14:paraId="21770B58" w14:textId="77777777">
      <w:pPr>
        <w:jc w:val="center"/>
        <w:rPr>
          <w:rFonts w:ascii="Myriad Pro" w:hAnsi="Myriad Pro"/>
          <w:bCs/>
          <w:sz w:val="20"/>
          <w:szCs w:val="20"/>
          <w:lang w:val="en-GB"/>
        </w:rPr>
      </w:pPr>
    </w:p>
    <w:p w:rsidRPr="006E0C2F" w:rsidR="00E30C08" w:rsidP="00E30C08" w:rsidRDefault="00E30C08" w14:paraId="6EFAF5C6" w14:textId="77777777">
      <w:pPr>
        <w:jc w:val="center"/>
        <w:rPr>
          <w:rFonts w:ascii="Myriad Pro" w:hAnsi="Myriad Pro"/>
          <w:bCs/>
          <w:sz w:val="20"/>
          <w:szCs w:val="20"/>
          <w:lang w:val="en-GB"/>
        </w:rPr>
      </w:pPr>
    </w:p>
    <w:p w:rsidR="00E30C08" w:rsidP="00E30C08" w:rsidRDefault="00E30C08" w14:paraId="2CB39FB9" w14:textId="77777777">
      <w:pPr>
        <w:jc w:val="center"/>
        <w:rPr>
          <w:rFonts w:ascii="Myriad Pro" w:hAnsi="Myriad Pro"/>
          <w:bCs/>
          <w:sz w:val="20"/>
          <w:szCs w:val="20"/>
          <w:lang w:val="en-GB"/>
        </w:rPr>
      </w:pPr>
    </w:p>
    <w:p w:rsidRPr="006E0C2F" w:rsidR="007B0C7C" w:rsidP="00E30C08" w:rsidRDefault="007B0C7C" w14:paraId="076D8C06" w14:textId="77777777">
      <w:pPr>
        <w:jc w:val="center"/>
        <w:rPr>
          <w:rFonts w:ascii="Myriad Pro" w:hAnsi="Myriad Pro"/>
          <w:bCs/>
          <w:sz w:val="20"/>
          <w:szCs w:val="20"/>
          <w:lang w:val="en-GB"/>
        </w:rPr>
      </w:pPr>
    </w:p>
    <w:p w:rsidRPr="006E0C2F" w:rsidR="00E30C08" w:rsidP="00E30C08" w:rsidRDefault="00E30C08" w14:paraId="02033A2D" w14:textId="77777777">
      <w:pPr>
        <w:rPr>
          <w:rFonts w:ascii="Myriad Pro" w:hAnsi="Myriad Pro"/>
          <w:bCs/>
          <w:sz w:val="20"/>
          <w:szCs w:val="20"/>
          <w:lang w:val="en-GB"/>
        </w:rPr>
      </w:pPr>
    </w:p>
    <w:p w:rsidRPr="006E0C2F" w:rsidR="00E30C08" w:rsidP="00E30C08" w:rsidRDefault="00E30C08" w14:paraId="50DB8C24" w14:textId="77777777">
      <w:pPr>
        <w:jc w:val="center"/>
        <w:rPr>
          <w:rFonts w:ascii="Myriad Pro" w:hAnsi="Myriad Pro"/>
          <w:bCs/>
          <w:sz w:val="20"/>
          <w:szCs w:val="20"/>
          <w:lang w:val="en-GB"/>
        </w:rPr>
      </w:pPr>
    </w:p>
    <w:p w:rsidRPr="001E2045" w:rsidR="00E30C08" w:rsidP="00E30C08" w:rsidRDefault="00E30C08" w14:paraId="119C18F9" w14:textId="77777777">
      <w:pPr>
        <w:jc w:val="center"/>
        <w:rPr>
          <w:rFonts w:ascii="Myriad Pro" w:hAnsi="Myriad Pro"/>
          <w:b/>
          <w:sz w:val="20"/>
          <w:szCs w:val="20"/>
          <w:lang w:val="en-GB"/>
        </w:rPr>
      </w:pPr>
      <w:r w:rsidRPr="001E2045">
        <w:rPr>
          <w:rFonts w:ascii="Myriad Pro" w:hAnsi="Myriad Pro"/>
          <w:b/>
          <w:sz w:val="20"/>
          <w:szCs w:val="20"/>
          <w:lang w:val="en-GB"/>
        </w:rPr>
        <w:t xml:space="preserve"> </w:t>
      </w:r>
    </w:p>
    <w:p w:rsidRPr="00BF2271" w:rsidR="00CD4624" w:rsidP="0008412D" w:rsidRDefault="00CD4624" w14:paraId="0B648D25" w14:textId="51A7DE1E">
      <w:pPr>
        <w:spacing w:before="120" w:after="120"/>
        <w:jc w:val="center"/>
        <w:rPr>
          <w:rFonts w:ascii="Myriad Pro" w:hAnsi="Myriad Pro"/>
          <w:b/>
          <w:sz w:val="28"/>
          <w:szCs w:val="28"/>
          <w:lang w:val="en-GB"/>
        </w:rPr>
      </w:pPr>
      <w:r w:rsidRPr="00BF2271">
        <w:rPr>
          <w:rFonts w:ascii="Myriad Pro" w:hAnsi="Myriad Pro"/>
          <w:b/>
          <w:sz w:val="28"/>
          <w:szCs w:val="28"/>
          <w:lang w:val="en-GB"/>
        </w:rPr>
        <w:t xml:space="preserve">FRAMEWORK AGREEMENT </w:t>
      </w:r>
    </w:p>
    <w:p w:rsidR="009E0632" w:rsidP="009E0632" w:rsidRDefault="00BF2271" w14:paraId="01052423" w14:textId="57935BF5">
      <w:pPr>
        <w:spacing w:before="120" w:after="120"/>
        <w:jc w:val="center"/>
        <w:rPr>
          <w:rFonts w:ascii="Myriad Pro" w:hAnsi="Myriad Pro"/>
          <w:bCs/>
          <w:sz w:val="24"/>
          <w:szCs w:val="24"/>
          <w:lang w:val="en-GB"/>
        </w:rPr>
      </w:pPr>
      <w:r w:rsidRPr="00570A60">
        <w:rPr>
          <w:rFonts w:ascii="Myriad Pro" w:hAnsi="Myriad Pro"/>
          <w:bCs/>
          <w:sz w:val="24"/>
          <w:szCs w:val="24"/>
          <w:lang w:val="en-GB"/>
        </w:rPr>
        <w:t>on</w:t>
      </w:r>
      <w:r w:rsidRPr="00570A60" w:rsidR="00CD4624">
        <w:rPr>
          <w:rFonts w:ascii="Myriad Pro" w:hAnsi="Myriad Pro"/>
          <w:bCs/>
          <w:sz w:val="24"/>
          <w:szCs w:val="24"/>
          <w:lang w:val="en-GB"/>
        </w:rPr>
        <w:t xml:space="preserve"> </w:t>
      </w:r>
      <w:r w:rsidR="00351A5B">
        <w:rPr>
          <w:rFonts w:ascii="Myriad Pro" w:hAnsi="Myriad Pro"/>
          <w:bCs/>
          <w:sz w:val="24"/>
          <w:szCs w:val="24"/>
          <w:lang w:val="en-GB"/>
        </w:rPr>
        <w:t>Legal</w:t>
      </w:r>
      <w:r w:rsidRPr="00570A60" w:rsidR="00EC0A72">
        <w:rPr>
          <w:rFonts w:ascii="Myriad Pro" w:hAnsi="Myriad Pro"/>
          <w:bCs/>
          <w:sz w:val="24"/>
          <w:szCs w:val="24"/>
          <w:lang w:val="en-GB"/>
        </w:rPr>
        <w:t xml:space="preserve"> </w:t>
      </w:r>
      <w:r w:rsidRPr="00570A60" w:rsidR="00CD4624">
        <w:rPr>
          <w:rFonts w:ascii="Myriad Pro" w:hAnsi="Myriad Pro"/>
          <w:bCs/>
          <w:sz w:val="24"/>
          <w:szCs w:val="24"/>
          <w:lang w:val="en-GB"/>
        </w:rPr>
        <w:t>Services</w:t>
      </w:r>
      <w:r w:rsidR="009E0632">
        <w:rPr>
          <w:rFonts w:ascii="Myriad Pro" w:hAnsi="Myriad Pro"/>
          <w:bCs/>
          <w:sz w:val="24"/>
          <w:szCs w:val="24"/>
          <w:lang w:val="en-GB"/>
        </w:rPr>
        <w:t xml:space="preserve"> </w:t>
      </w:r>
    </w:p>
    <w:p w:rsidRPr="006E0C2F" w:rsidR="00E30C08" w:rsidP="00E30C08" w:rsidRDefault="00E30C08" w14:paraId="5DDEEF47" w14:textId="77777777">
      <w:pPr>
        <w:jc w:val="center"/>
        <w:rPr>
          <w:rFonts w:ascii="Myriad Pro" w:hAnsi="Myriad Pro"/>
          <w:bCs/>
          <w:sz w:val="20"/>
          <w:szCs w:val="20"/>
          <w:lang w:val="en-GB"/>
        </w:rPr>
      </w:pPr>
    </w:p>
    <w:p w:rsidRPr="008E2F11" w:rsidR="00E30C08" w:rsidP="00E30C08" w:rsidRDefault="00E30C08" w14:paraId="4C8E5188" w14:textId="77777777">
      <w:pPr>
        <w:jc w:val="center"/>
        <w:rPr>
          <w:rFonts w:ascii="Myriad Pro" w:hAnsi="Myriad Pro"/>
          <w:bCs/>
          <w:sz w:val="18"/>
          <w:szCs w:val="18"/>
          <w:lang w:val="en-GB"/>
        </w:rPr>
      </w:pPr>
      <w:r w:rsidRPr="008E2F11">
        <w:rPr>
          <w:rFonts w:ascii="Myriad Pro" w:hAnsi="Myriad Pro"/>
          <w:bCs/>
          <w:sz w:val="18"/>
          <w:szCs w:val="18"/>
          <w:lang w:val="en-GB"/>
        </w:rPr>
        <w:t>between</w:t>
      </w:r>
    </w:p>
    <w:p w:rsidRPr="006E0C2F" w:rsidR="00E30C08" w:rsidP="00E30C08" w:rsidRDefault="00E30C08" w14:paraId="0ADAA6FA" w14:textId="77777777">
      <w:pPr>
        <w:jc w:val="center"/>
        <w:rPr>
          <w:rFonts w:ascii="Myriad Pro" w:hAnsi="Myriad Pro"/>
          <w:bCs/>
          <w:sz w:val="20"/>
          <w:szCs w:val="20"/>
          <w:lang w:val="en-GB"/>
        </w:rPr>
      </w:pPr>
    </w:p>
    <w:p w:rsidR="00E30C08" w:rsidP="00E30C08" w:rsidRDefault="00E30C08" w14:paraId="01446CC3" w14:textId="77777777">
      <w:pPr>
        <w:jc w:val="center"/>
        <w:rPr>
          <w:rFonts w:ascii="Myriad Pro" w:hAnsi="Myriad Pro"/>
          <w:b/>
          <w:lang w:val="en-GB"/>
        </w:rPr>
      </w:pPr>
      <w:r w:rsidRPr="001E2045">
        <w:rPr>
          <w:rFonts w:ascii="Myriad Pro" w:hAnsi="Myriad Pro"/>
          <w:b/>
          <w:lang w:val="en-GB"/>
        </w:rPr>
        <w:t>RB Rail AS</w:t>
      </w:r>
    </w:p>
    <w:p w:rsidRPr="00F85CA5" w:rsidR="00615454" w:rsidP="00E30C08" w:rsidRDefault="00615454" w14:paraId="028BEDFB" w14:textId="5CA2E045">
      <w:pPr>
        <w:jc w:val="center"/>
        <w:rPr>
          <w:rFonts w:ascii="Myriad Pro" w:hAnsi="Myriad Pro"/>
          <w:bCs/>
          <w:sz w:val="20"/>
          <w:szCs w:val="20"/>
          <w:lang w:val="en-GB"/>
        </w:rPr>
      </w:pPr>
      <w:r w:rsidRPr="00F85CA5">
        <w:rPr>
          <w:rFonts w:ascii="Myriad Pro" w:hAnsi="Myriad Pro"/>
          <w:bCs/>
          <w:sz w:val="20"/>
          <w:szCs w:val="20"/>
          <w:lang w:val="en-GB"/>
        </w:rPr>
        <w:t>(“</w:t>
      </w:r>
      <w:r w:rsidRPr="00F85CA5">
        <w:rPr>
          <w:rFonts w:ascii="Myriad Pro" w:hAnsi="Myriad Pro"/>
          <w:bCs/>
          <w:sz w:val="20"/>
          <w:szCs w:val="20"/>
          <w:u w:val="single"/>
          <w:lang w:val="en-GB"/>
        </w:rPr>
        <w:t>Company</w:t>
      </w:r>
      <w:r w:rsidRPr="00F85CA5">
        <w:rPr>
          <w:rFonts w:ascii="Myriad Pro" w:hAnsi="Myriad Pro"/>
          <w:bCs/>
          <w:sz w:val="20"/>
          <w:szCs w:val="20"/>
          <w:lang w:val="en-GB"/>
        </w:rPr>
        <w:t>”)</w:t>
      </w:r>
    </w:p>
    <w:p w:rsidR="008E2F11" w:rsidP="00E30C08" w:rsidRDefault="008E2F11" w14:paraId="60D6C26F" w14:textId="77777777">
      <w:pPr>
        <w:jc w:val="center"/>
        <w:rPr>
          <w:rFonts w:ascii="Myriad Pro" w:hAnsi="Myriad Pro"/>
          <w:bCs/>
          <w:sz w:val="20"/>
          <w:szCs w:val="20"/>
          <w:lang w:val="en-GB"/>
        </w:rPr>
      </w:pPr>
    </w:p>
    <w:p w:rsidRPr="008E2F11" w:rsidR="00E30C08" w:rsidP="00E30C08" w:rsidRDefault="00E30C08" w14:paraId="3C502D0B" w14:textId="1AD10C6F">
      <w:pPr>
        <w:jc w:val="center"/>
        <w:rPr>
          <w:rFonts w:ascii="Myriad Pro" w:hAnsi="Myriad Pro"/>
          <w:bCs/>
          <w:sz w:val="18"/>
          <w:szCs w:val="18"/>
          <w:lang w:val="en-GB"/>
        </w:rPr>
      </w:pPr>
      <w:r w:rsidRPr="008E2F11">
        <w:rPr>
          <w:rFonts w:ascii="Myriad Pro" w:hAnsi="Myriad Pro"/>
          <w:bCs/>
          <w:sz w:val="18"/>
          <w:szCs w:val="18"/>
          <w:lang w:val="en-GB"/>
        </w:rPr>
        <w:t>and</w:t>
      </w:r>
    </w:p>
    <w:p w:rsidR="008E2F11" w:rsidP="00E30C08" w:rsidRDefault="008E2F11" w14:paraId="29AD538F" w14:textId="77777777">
      <w:pPr>
        <w:jc w:val="center"/>
        <w:rPr>
          <w:rFonts w:ascii="Myriad Pro" w:hAnsi="Myriad Pro" w:eastAsia="Myriad Pro" w:cs="Myriad Pro"/>
          <w:b/>
          <w:lang w:val="en-GB"/>
        </w:rPr>
      </w:pPr>
    </w:p>
    <w:p w:rsidRPr="0092652B" w:rsidR="00F94C8D" w:rsidP="00E30C08" w:rsidRDefault="001E2045" w14:paraId="7ACD01CE" w14:textId="29EDFA70">
      <w:pPr>
        <w:jc w:val="center"/>
        <w:rPr>
          <w:rFonts w:ascii="Myriad Pro" w:hAnsi="Myriad Pro" w:eastAsia="Myriad Pro" w:cs="Myriad Pro"/>
          <w:b/>
          <w:lang w:val="en-GB"/>
        </w:rPr>
      </w:pPr>
      <w:r w:rsidRPr="0092652B">
        <w:rPr>
          <w:rFonts w:ascii="Myriad Pro" w:hAnsi="Myriad Pro" w:eastAsia="Myriad Pro" w:cs="Myriad Pro"/>
          <w:b/>
          <w:lang w:val="en-GB"/>
        </w:rPr>
        <w:t>[</w:t>
      </w:r>
      <w:r w:rsidRPr="0092652B">
        <w:rPr>
          <w:rFonts w:ascii="Arial" w:hAnsi="Arial" w:eastAsia="Myriad Pro" w:cs="Arial"/>
          <w:b/>
          <w:lang w:val="en-GB"/>
        </w:rPr>
        <w:t>●</w:t>
      </w:r>
      <w:r w:rsidRPr="0092652B">
        <w:rPr>
          <w:rFonts w:ascii="Myriad Pro" w:hAnsi="Myriad Pro" w:eastAsia="Myriad Pro" w:cs="Myriad Pro"/>
          <w:b/>
          <w:lang w:val="en-GB"/>
        </w:rPr>
        <w:t>]</w:t>
      </w:r>
    </w:p>
    <w:p w:rsidRPr="0092652B" w:rsidR="00971021" w:rsidP="00E30C08" w:rsidRDefault="00971021" w14:paraId="3D685DD0" w14:textId="17A12F05">
      <w:pPr>
        <w:jc w:val="center"/>
        <w:rPr>
          <w:rFonts w:ascii="Myriad Pro" w:hAnsi="Myriad Pro" w:eastAsia="Myriad Pro" w:cs="Myriad Pro"/>
          <w:bCs/>
          <w:sz w:val="20"/>
          <w:szCs w:val="20"/>
          <w:lang w:val="en-GB"/>
        </w:rPr>
      </w:pPr>
      <w:r w:rsidRPr="0092652B">
        <w:rPr>
          <w:rFonts w:ascii="Myriad Pro" w:hAnsi="Myriad Pro" w:eastAsia="Myriad Pro" w:cs="Myriad Pro"/>
          <w:bCs/>
          <w:sz w:val="20"/>
          <w:szCs w:val="20"/>
          <w:lang w:val="en-GB"/>
        </w:rPr>
        <w:t>(“</w:t>
      </w:r>
      <w:r w:rsidRPr="0092652B">
        <w:rPr>
          <w:rFonts w:ascii="Myriad Pro" w:hAnsi="Myriad Pro" w:eastAsia="Myriad Pro" w:cs="Myriad Pro"/>
          <w:bCs/>
          <w:sz w:val="20"/>
          <w:szCs w:val="20"/>
          <w:u w:val="single"/>
          <w:lang w:val="en-GB"/>
        </w:rPr>
        <w:t>Contractor</w:t>
      </w:r>
      <w:r w:rsidRPr="0092652B">
        <w:rPr>
          <w:rFonts w:ascii="Myriad Pro" w:hAnsi="Myriad Pro" w:eastAsia="Myriad Pro" w:cs="Myriad Pro"/>
          <w:bCs/>
          <w:sz w:val="20"/>
          <w:szCs w:val="20"/>
          <w:lang w:val="en-GB"/>
        </w:rPr>
        <w:t>”)</w:t>
      </w:r>
    </w:p>
    <w:p w:rsidRPr="0092652B" w:rsidR="00F94C8D" w:rsidP="00E30C08" w:rsidRDefault="00F94C8D" w14:paraId="3F6D5D84" w14:textId="77777777">
      <w:pPr>
        <w:jc w:val="center"/>
        <w:rPr>
          <w:rFonts w:ascii="Myriad Pro" w:hAnsi="Myriad Pro"/>
          <w:bCs/>
          <w:lang w:val="en-GB"/>
        </w:rPr>
      </w:pPr>
    </w:p>
    <w:p w:rsidRPr="0092652B" w:rsidR="008E2F11" w:rsidP="00E30C08" w:rsidRDefault="008E2F11" w14:paraId="0EB62E6D" w14:textId="77777777">
      <w:pPr>
        <w:jc w:val="center"/>
        <w:rPr>
          <w:rFonts w:ascii="Myriad Pro" w:hAnsi="Myriad Pro"/>
          <w:bCs/>
          <w:lang w:val="en-GB"/>
        </w:rPr>
      </w:pPr>
    </w:p>
    <w:tbl>
      <w:tblPr>
        <w:tblStyle w:val="TableGrid"/>
        <w:tblW w:w="96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65"/>
        <w:gridCol w:w="3937"/>
      </w:tblGrid>
      <w:tr w:rsidRPr="0092652B" w:rsidR="00F94C8D" w:rsidTr="002B33D9" w14:paraId="0F0999C4" w14:textId="77777777">
        <w:tc>
          <w:tcPr>
            <w:tcW w:w="5665" w:type="dxa"/>
          </w:tcPr>
          <w:p w:rsidRPr="0092652B" w:rsidR="00F94C8D" w:rsidP="002B33D9" w:rsidRDefault="00F94C8D" w14:paraId="23AD0A86" w14:textId="77777777">
            <w:pPr>
              <w:jc w:val="right"/>
              <w:rPr>
                <w:rFonts w:ascii="Myriad Pro" w:hAnsi="Myriad Pro"/>
                <w:bCs/>
                <w:sz w:val="20"/>
                <w:szCs w:val="20"/>
                <w:lang w:val="en-GB"/>
              </w:rPr>
            </w:pPr>
            <w:r w:rsidRPr="0092652B">
              <w:rPr>
                <w:rFonts w:ascii="Myriad Pro" w:hAnsi="Myriad Pro" w:eastAsia="Myriad Pro" w:cs="Myriad Pro"/>
                <w:bCs/>
                <w:sz w:val="20"/>
                <w:szCs w:val="20"/>
                <w:lang w:val="en-GB"/>
              </w:rPr>
              <w:t>Contract registration number</w:t>
            </w:r>
          </w:p>
        </w:tc>
        <w:tc>
          <w:tcPr>
            <w:tcW w:w="3937" w:type="dxa"/>
          </w:tcPr>
          <w:p w:rsidRPr="0092652B" w:rsidR="00F94C8D" w:rsidP="002B33D9" w:rsidRDefault="001E2045" w14:paraId="40797851" w14:textId="38404C58">
            <w:pPr>
              <w:rPr>
                <w:rFonts w:ascii="Myriad Pro" w:hAnsi="Myriad Pro"/>
                <w:bCs/>
                <w:sz w:val="20"/>
                <w:szCs w:val="20"/>
                <w:lang w:val="en-GB"/>
              </w:rPr>
            </w:pPr>
            <w:r w:rsidRPr="0092652B">
              <w:rPr>
                <w:rFonts w:ascii="Myriad Pro" w:hAnsi="Myriad Pro" w:eastAsia="Myriad Pro" w:cs="Myriad Pro"/>
                <w:bCs/>
                <w:sz w:val="20"/>
                <w:szCs w:val="20"/>
                <w:lang w:val="en-GB"/>
              </w:rPr>
              <w:t>[</w:t>
            </w:r>
            <w:r w:rsidRPr="0092652B">
              <w:rPr>
                <w:rFonts w:ascii="Arial" w:hAnsi="Arial" w:eastAsia="Myriad Pro" w:cs="Arial"/>
                <w:bCs/>
                <w:sz w:val="20"/>
                <w:szCs w:val="20"/>
                <w:lang w:val="en-GB"/>
              </w:rPr>
              <w:t>●</w:t>
            </w:r>
            <w:r w:rsidRPr="0092652B">
              <w:rPr>
                <w:rFonts w:ascii="Myriad Pro" w:hAnsi="Myriad Pro" w:eastAsia="Myriad Pro" w:cs="Myriad Pro"/>
                <w:bCs/>
                <w:sz w:val="20"/>
                <w:szCs w:val="20"/>
                <w:lang w:val="en-GB"/>
              </w:rPr>
              <w:t>]</w:t>
            </w:r>
          </w:p>
        </w:tc>
      </w:tr>
      <w:tr w:rsidRPr="0092652B" w:rsidR="00F94C8D" w:rsidTr="002B33D9" w14:paraId="1AE9122C" w14:textId="77777777">
        <w:tc>
          <w:tcPr>
            <w:tcW w:w="5665" w:type="dxa"/>
          </w:tcPr>
          <w:p w:rsidRPr="0092652B" w:rsidR="00F94C8D" w:rsidP="002B33D9" w:rsidRDefault="00F94C8D" w14:paraId="7E5C9B9D" w14:textId="19F1456B">
            <w:pPr>
              <w:jc w:val="right"/>
              <w:rPr>
                <w:rFonts w:ascii="Myriad Pro" w:hAnsi="Myriad Pro"/>
                <w:bCs/>
                <w:sz w:val="20"/>
                <w:szCs w:val="20"/>
                <w:lang w:val="en-GB"/>
              </w:rPr>
            </w:pPr>
            <w:r w:rsidRPr="0092652B">
              <w:rPr>
                <w:rFonts w:ascii="Myriad Pro" w:hAnsi="Myriad Pro" w:eastAsia="Myriad Pro" w:cs="Myriad Pro"/>
                <w:bCs/>
                <w:sz w:val="20"/>
                <w:szCs w:val="20"/>
                <w:lang w:val="en-GB"/>
              </w:rPr>
              <w:t>CEF Contract No</w:t>
            </w:r>
            <w:r w:rsidRPr="0092652B" w:rsidR="002B33D9">
              <w:rPr>
                <w:rFonts w:ascii="Myriad Pro" w:hAnsi="Myriad Pro" w:eastAsia="Myriad Pro" w:cs="Myriad Pro"/>
                <w:bCs/>
                <w:sz w:val="20"/>
                <w:szCs w:val="20"/>
                <w:lang w:val="en-GB"/>
              </w:rPr>
              <w:t>.</w:t>
            </w:r>
          </w:p>
        </w:tc>
        <w:tc>
          <w:tcPr>
            <w:tcW w:w="3937" w:type="dxa"/>
          </w:tcPr>
          <w:p w:rsidRPr="0092652B" w:rsidR="00F94C8D" w:rsidP="002B33D9" w:rsidRDefault="002B33D9" w14:paraId="41CAC4B4" w14:textId="5DC85946">
            <w:pPr>
              <w:pStyle w:val="SLONormal"/>
              <w:spacing w:before="0" w:after="0"/>
              <w:jc w:val="left"/>
              <w:rPr>
                <w:rFonts w:ascii="Myriad Pro" w:hAnsi="Myriad Pro"/>
                <w:color w:val="000000"/>
                <w:sz w:val="20"/>
                <w:szCs w:val="20"/>
              </w:rPr>
            </w:pPr>
            <w:r w:rsidRPr="0092652B">
              <w:rPr>
                <w:rFonts w:ascii="Myriad Pro" w:hAnsi="Myriad Pro"/>
                <w:color w:val="000000"/>
                <w:sz w:val="20"/>
                <w:szCs w:val="20"/>
              </w:rPr>
              <w:t>[</w:t>
            </w:r>
            <w:r w:rsidRPr="0092652B">
              <w:rPr>
                <w:rFonts w:ascii="Arial" w:hAnsi="Arial" w:cs="Arial"/>
                <w:color w:val="000000"/>
                <w:sz w:val="20"/>
                <w:szCs w:val="20"/>
              </w:rPr>
              <w:t>●</w:t>
            </w:r>
            <w:r w:rsidRPr="0092652B">
              <w:rPr>
                <w:rFonts w:ascii="Myriad Pro" w:hAnsi="Myriad Pro"/>
                <w:color w:val="000000"/>
                <w:sz w:val="20"/>
                <w:szCs w:val="20"/>
              </w:rPr>
              <w:t>]</w:t>
            </w:r>
          </w:p>
        </w:tc>
      </w:tr>
      <w:tr w:rsidRPr="0092652B" w:rsidR="00F94C8D" w:rsidTr="002B33D9" w14:paraId="0587356F" w14:textId="77777777">
        <w:tc>
          <w:tcPr>
            <w:tcW w:w="5665" w:type="dxa"/>
          </w:tcPr>
          <w:p w:rsidRPr="0092652B" w:rsidR="00F94C8D" w:rsidP="002B33D9" w:rsidRDefault="00F94C8D" w14:paraId="7A6AE138" w14:textId="646F078C">
            <w:pPr>
              <w:jc w:val="right"/>
              <w:rPr>
                <w:rFonts w:ascii="Myriad Pro" w:hAnsi="Myriad Pro" w:eastAsia="Myriad Pro" w:cs="Myriad Pro"/>
                <w:bCs/>
                <w:sz w:val="20"/>
                <w:szCs w:val="20"/>
                <w:lang w:val="en-GB"/>
              </w:rPr>
            </w:pPr>
            <w:r w:rsidRPr="0092652B">
              <w:rPr>
                <w:rFonts w:ascii="Myriad Pro" w:hAnsi="Myriad Pro" w:eastAsia="Myriad Pro" w:cs="Myriad Pro"/>
                <w:bCs/>
                <w:sz w:val="20"/>
                <w:szCs w:val="20"/>
                <w:lang w:val="en-GB"/>
              </w:rPr>
              <w:t>Procurement procedure identification No</w:t>
            </w:r>
            <w:r w:rsidRPr="0092652B" w:rsidR="002B33D9">
              <w:rPr>
                <w:rFonts w:ascii="Myriad Pro" w:hAnsi="Myriad Pro" w:eastAsia="Myriad Pro" w:cs="Myriad Pro"/>
                <w:bCs/>
                <w:sz w:val="20"/>
                <w:szCs w:val="20"/>
                <w:lang w:val="en-GB"/>
              </w:rPr>
              <w:t>.</w:t>
            </w:r>
          </w:p>
        </w:tc>
        <w:tc>
          <w:tcPr>
            <w:tcW w:w="3937" w:type="dxa"/>
            <w:shd w:val="clear" w:color="auto" w:fill="auto"/>
          </w:tcPr>
          <w:p w:rsidRPr="0092652B" w:rsidR="00F94C8D" w:rsidP="002B33D9" w:rsidRDefault="00AE047B" w14:paraId="714F2D3B" w14:textId="12FEADA0">
            <w:pPr>
              <w:rPr>
                <w:rFonts w:ascii="Myriad Pro" w:hAnsi="Myriad Pro" w:eastAsia="Myriad Pro" w:cs="Myriad Pro"/>
                <w:bCs/>
                <w:sz w:val="20"/>
                <w:szCs w:val="20"/>
                <w:lang w:val="en-GB"/>
              </w:rPr>
            </w:pPr>
            <w:r w:rsidRPr="0092652B">
              <w:rPr>
                <w:rFonts w:ascii="Myriad Pro" w:hAnsi="Myriad Pro"/>
                <w:color w:val="000000"/>
                <w:sz w:val="20"/>
                <w:szCs w:val="20"/>
              </w:rPr>
              <w:t>[</w:t>
            </w:r>
            <w:r w:rsidRPr="0092652B">
              <w:rPr>
                <w:rFonts w:ascii="Arial" w:hAnsi="Arial" w:cs="Arial"/>
                <w:color w:val="000000"/>
                <w:sz w:val="20"/>
                <w:szCs w:val="20"/>
              </w:rPr>
              <w:t>●</w:t>
            </w:r>
            <w:r w:rsidRPr="0092652B">
              <w:rPr>
                <w:rFonts w:ascii="Myriad Pro" w:hAnsi="Myriad Pro"/>
                <w:color w:val="000000"/>
                <w:sz w:val="20"/>
                <w:szCs w:val="20"/>
              </w:rPr>
              <w:t>]</w:t>
            </w:r>
          </w:p>
        </w:tc>
      </w:tr>
    </w:tbl>
    <w:p w:rsidRPr="0092652B" w:rsidR="00F94C8D" w:rsidP="00E30C08" w:rsidRDefault="00F94C8D" w14:paraId="6EE2A124" w14:textId="77777777">
      <w:pPr>
        <w:jc w:val="center"/>
        <w:rPr>
          <w:rFonts w:ascii="Myriad Pro" w:hAnsi="Myriad Pro" w:eastAsia="Myriad Pro" w:cs="Myriad Pro"/>
          <w:bCs/>
          <w:sz w:val="20"/>
          <w:szCs w:val="20"/>
          <w:lang w:val="en-GB"/>
        </w:rPr>
      </w:pPr>
    </w:p>
    <w:p w:rsidRPr="0092652B" w:rsidR="00E30C08" w:rsidP="00E30C08" w:rsidRDefault="00E30C08" w14:paraId="19B478E4" w14:textId="77777777">
      <w:pPr>
        <w:jc w:val="center"/>
        <w:rPr>
          <w:rFonts w:ascii="Myriad Pro" w:hAnsi="Myriad Pro"/>
          <w:bCs/>
          <w:sz w:val="20"/>
          <w:szCs w:val="20"/>
          <w:lang w:val="en-GB"/>
        </w:rPr>
      </w:pPr>
    </w:p>
    <w:p w:rsidRPr="0092652B" w:rsidR="00E30C08" w:rsidP="00E30C08" w:rsidRDefault="00E30C08" w14:paraId="3B8E957A" w14:textId="77777777">
      <w:pPr>
        <w:jc w:val="center"/>
        <w:rPr>
          <w:rFonts w:ascii="Myriad Pro" w:hAnsi="Myriad Pro"/>
          <w:bCs/>
          <w:sz w:val="20"/>
          <w:szCs w:val="20"/>
          <w:lang w:val="en-GB"/>
        </w:rPr>
      </w:pPr>
      <w:r w:rsidRPr="0092652B">
        <w:rPr>
          <w:rFonts w:ascii="Myriad Pro" w:hAnsi="Myriad Pro"/>
          <w:bCs/>
          <w:sz w:val="20"/>
          <w:szCs w:val="20"/>
          <w:lang w:val="en-GB"/>
        </w:rPr>
        <w:t>Riga</w:t>
      </w:r>
    </w:p>
    <w:p w:rsidR="00E30C08" w:rsidP="00E30C08" w:rsidRDefault="002B33D9" w14:paraId="68092A35" w14:textId="572FD5FA">
      <w:pPr>
        <w:jc w:val="center"/>
        <w:rPr>
          <w:rFonts w:ascii="Myriad Pro" w:hAnsi="Myriad Pro"/>
          <w:bCs/>
          <w:sz w:val="20"/>
          <w:szCs w:val="20"/>
          <w:lang w:val="en-GB"/>
        </w:rPr>
      </w:pPr>
      <w:r w:rsidRPr="0092652B">
        <w:rPr>
          <w:rFonts w:ascii="Myriad Pro" w:hAnsi="Myriad Pro"/>
          <w:bCs/>
          <w:sz w:val="20"/>
          <w:szCs w:val="20"/>
          <w:lang w:val="en-GB"/>
        </w:rPr>
        <w:t>[</w:t>
      </w:r>
      <w:r w:rsidRPr="0092652B">
        <w:rPr>
          <w:rFonts w:ascii="Myriad Pro" w:hAnsi="Myriad Pro"/>
          <w:bCs/>
          <w:i/>
          <w:iCs/>
          <w:sz w:val="20"/>
          <w:szCs w:val="20"/>
          <w:lang w:val="en-GB"/>
        </w:rPr>
        <w:t>date</w:t>
      </w:r>
      <w:r w:rsidRPr="0092652B">
        <w:rPr>
          <w:rFonts w:ascii="Myriad Pro" w:hAnsi="Myriad Pro"/>
          <w:bCs/>
          <w:sz w:val="20"/>
          <w:szCs w:val="20"/>
          <w:lang w:val="en-GB"/>
        </w:rPr>
        <w:t>] 2022</w:t>
      </w:r>
    </w:p>
    <w:p w:rsidR="00BA3F21" w:rsidP="00E30C08" w:rsidRDefault="00BA3F21" w14:paraId="62428131" w14:textId="77777777">
      <w:pPr>
        <w:jc w:val="center"/>
        <w:rPr>
          <w:rFonts w:ascii="Myriad Pro" w:hAnsi="Myriad Pro"/>
          <w:bCs/>
          <w:sz w:val="20"/>
          <w:szCs w:val="20"/>
          <w:lang w:val="en-GB"/>
        </w:rPr>
      </w:pPr>
    </w:p>
    <w:p w:rsidRPr="006E0C2F" w:rsidR="00BA3F21" w:rsidP="00E30C08" w:rsidRDefault="00BA3F21" w14:paraId="59AF5C7C" w14:textId="4D73F86C">
      <w:pPr>
        <w:jc w:val="center"/>
        <w:rPr>
          <w:rFonts w:ascii="Myriad Pro" w:hAnsi="Myriad Pro"/>
          <w:bCs/>
          <w:sz w:val="20"/>
          <w:szCs w:val="20"/>
          <w:lang w:val="en-GB"/>
        </w:rPr>
      </w:pPr>
    </w:p>
    <w:p w:rsidRPr="00A8318E" w:rsidR="00E30C08" w:rsidP="00E30C08" w:rsidRDefault="00BA3F21" w14:paraId="42A518A2" w14:textId="750E2916">
      <w:pPr>
        <w:suppressAutoHyphens w:val="0"/>
        <w:jc w:val="center"/>
        <w:rPr>
          <w:rFonts w:ascii="Myriad Pro" w:hAnsi="Myriad Pro"/>
          <w:b/>
          <w:sz w:val="20"/>
          <w:szCs w:val="20"/>
          <w:lang w:val="en-GB"/>
        </w:rPr>
      </w:pPr>
      <w:r w:rsidRPr="00A8318E">
        <w:rPr>
          <w:b/>
          <w:noProof/>
        </w:rPr>
        <w:drawing>
          <wp:anchor distT="0" distB="0" distL="114300" distR="114300" simplePos="0" relativeHeight="251658241" behindDoc="0" locked="0" layoutInCell="1" allowOverlap="1" wp14:anchorId="27AB2F91" wp14:editId="4EBA90A6">
            <wp:simplePos x="0" y="0"/>
            <wp:positionH relativeFrom="margin">
              <wp:align>center</wp:align>
            </wp:positionH>
            <wp:positionV relativeFrom="paragraph">
              <wp:posOffset>732155</wp:posOffset>
            </wp:positionV>
            <wp:extent cx="2914650" cy="510811"/>
            <wp:effectExtent l="0" t="0" r="0" b="0"/>
            <wp:wrapNone/>
            <wp:docPr id="439501555" name="Picture 1"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4650" cy="510811"/>
                    </a:xfrm>
                    <a:prstGeom prst="rect">
                      <a:avLst/>
                    </a:prstGeom>
                  </pic:spPr>
                </pic:pic>
              </a:graphicData>
            </a:graphic>
            <wp14:sizeRelH relativeFrom="page">
              <wp14:pctWidth>0</wp14:pctWidth>
            </wp14:sizeRelH>
            <wp14:sizeRelV relativeFrom="page">
              <wp14:pctHeight>0</wp14:pctHeight>
            </wp14:sizeRelV>
          </wp:anchor>
        </w:drawing>
      </w:r>
      <w:r w:rsidRPr="00A8318E" w:rsidR="00E30C08">
        <w:rPr>
          <w:rFonts w:ascii="Myriad Pro" w:hAnsi="Myriad Pro"/>
          <w:b/>
          <w:sz w:val="20"/>
          <w:szCs w:val="20"/>
          <w:lang w:val="en-GB"/>
        </w:rPr>
        <w:br w:type="page"/>
      </w:r>
      <w:r w:rsidRPr="00A8318E" w:rsidR="00E30C08">
        <w:rPr>
          <w:rFonts w:ascii="Myriad Pro" w:hAnsi="Myriad Pro"/>
          <w:b/>
          <w:sz w:val="20"/>
          <w:szCs w:val="20"/>
          <w:lang w:val="en-GB"/>
        </w:rPr>
        <w:lastRenderedPageBreak/>
        <w:t>TABLE OF CONTENTS</w:t>
      </w:r>
    </w:p>
    <w:p w:rsidR="00CF49C1" w:rsidRDefault="00F84DDC" w14:paraId="664D603A" w14:textId="1B22CE69">
      <w:pPr>
        <w:pStyle w:val="TOC1"/>
        <w:rPr>
          <w:rFonts w:asciiTheme="minorHAnsi" w:hAnsiTheme="minorHAnsi" w:eastAsiaTheme="minorEastAsia" w:cstheme="minorBidi"/>
          <w:caps w:val="0"/>
          <w:noProof/>
          <w:sz w:val="22"/>
          <w:lang w:eastAsia="lv-LV"/>
        </w:rPr>
      </w:pPr>
      <w:r>
        <w:rPr>
          <w:bCs/>
          <w:caps w:val="0"/>
          <w:szCs w:val="20"/>
          <w:lang w:val="en-GB"/>
        </w:rPr>
        <w:fldChar w:fldCharType="begin"/>
      </w:r>
      <w:r>
        <w:rPr>
          <w:bCs/>
          <w:caps w:val="0"/>
          <w:szCs w:val="20"/>
          <w:lang w:val="en-GB"/>
        </w:rPr>
        <w:instrText xml:space="preserve"> TOC \h \z \t "H1;1;Annex;2" </w:instrText>
      </w:r>
      <w:r>
        <w:rPr>
          <w:bCs/>
          <w:caps w:val="0"/>
          <w:szCs w:val="20"/>
          <w:lang w:val="en-GB"/>
        </w:rPr>
        <w:fldChar w:fldCharType="separate"/>
      </w:r>
      <w:hyperlink w:history="1" w:anchor="_Toc108513972">
        <w:r w:rsidRPr="00661F8E" w:rsidR="00CF49C1">
          <w:rPr>
            <w:rStyle w:val="Hyperlink"/>
            <w:noProof/>
          </w:rPr>
          <w:t>1.</w:t>
        </w:r>
        <w:r w:rsidR="00CF49C1">
          <w:rPr>
            <w:rFonts w:asciiTheme="minorHAnsi" w:hAnsiTheme="minorHAnsi" w:eastAsiaTheme="minorEastAsia" w:cstheme="minorBidi"/>
            <w:caps w:val="0"/>
            <w:noProof/>
            <w:sz w:val="22"/>
            <w:lang w:eastAsia="lv-LV"/>
          </w:rPr>
          <w:tab/>
        </w:r>
        <w:r w:rsidRPr="00661F8E" w:rsidR="00CF49C1">
          <w:rPr>
            <w:rStyle w:val="Hyperlink"/>
            <w:noProof/>
          </w:rPr>
          <w:t>Definitions, Interpretation and Order of Precedence</w:t>
        </w:r>
        <w:r w:rsidR="00CF49C1">
          <w:rPr>
            <w:noProof/>
            <w:webHidden/>
          </w:rPr>
          <w:tab/>
        </w:r>
        <w:r w:rsidR="00CF49C1">
          <w:rPr>
            <w:noProof/>
            <w:webHidden/>
          </w:rPr>
          <w:fldChar w:fldCharType="begin"/>
        </w:r>
        <w:r w:rsidR="00CF49C1">
          <w:rPr>
            <w:noProof/>
            <w:webHidden/>
          </w:rPr>
          <w:instrText xml:space="preserve"> PAGEREF _Toc108513972 \h </w:instrText>
        </w:r>
        <w:r w:rsidR="00CF49C1">
          <w:rPr>
            <w:noProof/>
            <w:webHidden/>
          </w:rPr>
        </w:r>
        <w:r w:rsidR="00CF49C1">
          <w:rPr>
            <w:noProof/>
            <w:webHidden/>
          </w:rPr>
          <w:fldChar w:fldCharType="separate"/>
        </w:r>
        <w:r w:rsidR="00CF49C1">
          <w:rPr>
            <w:noProof/>
            <w:webHidden/>
          </w:rPr>
          <w:t>3</w:t>
        </w:r>
        <w:r w:rsidR="00CF49C1">
          <w:rPr>
            <w:noProof/>
            <w:webHidden/>
          </w:rPr>
          <w:fldChar w:fldCharType="end"/>
        </w:r>
      </w:hyperlink>
    </w:p>
    <w:p w:rsidR="00CF49C1" w:rsidRDefault="00000000" w14:paraId="417181EA" w14:textId="73228474">
      <w:pPr>
        <w:pStyle w:val="TOC1"/>
        <w:rPr>
          <w:rFonts w:asciiTheme="minorHAnsi" w:hAnsiTheme="minorHAnsi" w:eastAsiaTheme="minorEastAsia" w:cstheme="minorBidi"/>
          <w:caps w:val="0"/>
          <w:noProof/>
          <w:sz w:val="22"/>
          <w:lang w:eastAsia="lv-LV"/>
        </w:rPr>
      </w:pPr>
      <w:hyperlink w:history="1" w:anchor="_Toc108513973">
        <w:r w:rsidRPr="00661F8E" w:rsidR="00CF49C1">
          <w:rPr>
            <w:rStyle w:val="Hyperlink"/>
            <w:noProof/>
          </w:rPr>
          <w:t>2.</w:t>
        </w:r>
        <w:r w:rsidR="00CF49C1">
          <w:rPr>
            <w:rFonts w:asciiTheme="minorHAnsi" w:hAnsiTheme="minorHAnsi" w:eastAsiaTheme="minorEastAsia" w:cstheme="minorBidi"/>
            <w:caps w:val="0"/>
            <w:noProof/>
            <w:sz w:val="22"/>
            <w:lang w:eastAsia="lv-LV"/>
          </w:rPr>
          <w:tab/>
        </w:r>
        <w:r w:rsidRPr="00661F8E" w:rsidR="00CF49C1">
          <w:rPr>
            <w:rStyle w:val="Hyperlink"/>
            <w:noProof/>
          </w:rPr>
          <w:t>SERVICES</w:t>
        </w:r>
        <w:r w:rsidR="00CF49C1">
          <w:rPr>
            <w:noProof/>
            <w:webHidden/>
          </w:rPr>
          <w:tab/>
        </w:r>
        <w:r w:rsidR="00CF49C1">
          <w:rPr>
            <w:noProof/>
            <w:webHidden/>
          </w:rPr>
          <w:fldChar w:fldCharType="begin"/>
        </w:r>
        <w:r w:rsidR="00CF49C1">
          <w:rPr>
            <w:noProof/>
            <w:webHidden/>
          </w:rPr>
          <w:instrText xml:space="preserve"> PAGEREF _Toc108513973 \h </w:instrText>
        </w:r>
        <w:r w:rsidR="00CF49C1">
          <w:rPr>
            <w:noProof/>
            <w:webHidden/>
          </w:rPr>
        </w:r>
        <w:r w:rsidR="00CF49C1">
          <w:rPr>
            <w:noProof/>
            <w:webHidden/>
          </w:rPr>
          <w:fldChar w:fldCharType="separate"/>
        </w:r>
        <w:r w:rsidR="00CF49C1">
          <w:rPr>
            <w:noProof/>
            <w:webHidden/>
          </w:rPr>
          <w:t>6</w:t>
        </w:r>
        <w:r w:rsidR="00CF49C1">
          <w:rPr>
            <w:noProof/>
            <w:webHidden/>
          </w:rPr>
          <w:fldChar w:fldCharType="end"/>
        </w:r>
      </w:hyperlink>
    </w:p>
    <w:p w:rsidR="00CF49C1" w:rsidRDefault="00000000" w14:paraId="3A91B69D" w14:textId="1BC2D775">
      <w:pPr>
        <w:pStyle w:val="TOC1"/>
        <w:rPr>
          <w:rFonts w:asciiTheme="minorHAnsi" w:hAnsiTheme="minorHAnsi" w:eastAsiaTheme="minorEastAsia" w:cstheme="minorBidi"/>
          <w:caps w:val="0"/>
          <w:noProof/>
          <w:sz w:val="22"/>
          <w:lang w:eastAsia="lv-LV"/>
        </w:rPr>
      </w:pPr>
      <w:hyperlink w:history="1" w:anchor="_Toc108513974">
        <w:r w:rsidRPr="00661F8E" w:rsidR="00CF49C1">
          <w:rPr>
            <w:rStyle w:val="Hyperlink"/>
            <w:noProof/>
          </w:rPr>
          <w:t>3.</w:t>
        </w:r>
        <w:r w:rsidR="00CF49C1">
          <w:rPr>
            <w:rFonts w:asciiTheme="minorHAnsi" w:hAnsiTheme="minorHAnsi" w:eastAsiaTheme="minorEastAsia" w:cstheme="minorBidi"/>
            <w:caps w:val="0"/>
            <w:noProof/>
            <w:sz w:val="22"/>
            <w:lang w:eastAsia="lv-LV"/>
          </w:rPr>
          <w:tab/>
        </w:r>
        <w:r w:rsidRPr="00661F8E" w:rsidR="00CF49C1">
          <w:rPr>
            <w:rStyle w:val="Hyperlink"/>
            <w:noProof/>
          </w:rPr>
          <w:t>total value AND TERM</w:t>
        </w:r>
        <w:r w:rsidR="00CF49C1">
          <w:rPr>
            <w:noProof/>
            <w:webHidden/>
          </w:rPr>
          <w:tab/>
        </w:r>
        <w:r w:rsidR="00CF49C1">
          <w:rPr>
            <w:noProof/>
            <w:webHidden/>
          </w:rPr>
          <w:fldChar w:fldCharType="begin"/>
        </w:r>
        <w:r w:rsidR="00CF49C1">
          <w:rPr>
            <w:noProof/>
            <w:webHidden/>
          </w:rPr>
          <w:instrText xml:space="preserve"> PAGEREF _Toc108513974 \h </w:instrText>
        </w:r>
        <w:r w:rsidR="00CF49C1">
          <w:rPr>
            <w:noProof/>
            <w:webHidden/>
          </w:rPr>
        </w:r>
        <w:r w:rsidR="00CF49C1">
          <w:rPr>
            <w:noProof/>
            <w:webHidden/>
          </w:rPr>
          <w:fldChar w:fldCharType="separate"/>
        </w:r>
        <w:r w:rsidR="00CF49C1">
          <w:rPr>
            <w:noProof/>
            <w:webHidden/>
          </w:rPr>
          <w:t>7</w:t>
        </w:r>
        <w:r w:rsidR="00CF49C1">
          <w:rPr>
            <w:noProof/>
            <w:webHidden/>
          </w:rPr>
          <w:fldChar w:fldCharType="end"/>
        </w:r>
      </w:hyperlink>
    </w:p>
    <w:p w:rsidR="00CF49C1" w:rsidRDefault="00000000" w14:paraId="03177F41" w14:textId="7B727080">
      <w:pPr>
        <w:pStyle w:val="TOC1"/>
        <w:rPr>
          <w:rFonts w:asciiTheme="minorHAnsi" w:hAnsiTheme="minorHAnsi" w:eastAsiaTheme="minorEastAsia" w:cstheme="minorBidi"/>
          <w:caps w:val="0"/>
          <w:noProof/>
          <w:sz w:val="22"/>
          <w:lang w:eastAsia="lv-LV"/>
        </w:rPr>
      </w:pPr>
      <w:hyperlink w:history="1" w:anchor="_Toc108513975">
        <w:r w:rsidRPr="00661F8E" w:rsidR="00CF49C1">
          <w:rPr>
            <w:rStyle w:val="Hyperlink"/>
            <w:noProof/>
          </w:rPr>
          <w:t>4.</w:t>
        </w:r>
        <w:r w:rsidR="00CF49C1">
          <w:rPr>
            <w:rFonts w:asciiTheme="minorHAnsi" w:hAnsiTheme="minorHAnsi" w:eastAsiaTheme="minorEastAsia" w:cstheme="minorBidi"/>
            <w:caps w:val="0"/>
            <w:noProof/>
            <w:sz w:val="22"/>
            <w:lang w:eastAsia="lv-LV"/>
          </w:rPr>
          <w:tab/>
        </w:r>
        <w:r w:rsidRPr="00661F8E" w:rsidR="00CF49C1">
          <w:rPr>
            <w:rStyle w:val="Hyperlink"/>
            <w:noProof/>
          </w:rPr>
          <w:t>AWARD OF ASSIGNMENTS</w:t>
        </w:r>
        <w:r w:rsidR="00CF49C1">
          <w:rPr>
            <w:noProof/>
            <w:webHidden/>
          </w:rPr>
          <w:tab/>
        </w:r>
        <w:r w:rsidR="00CF49C1">
          <w:rPr>
            <w:noProof/>
            <w:webHidden/>
          </w:rPr>
          <w:fldChar w:fldCharType="begin"/>
        </w:r>
        <w:r w:rsidR="00CF49C1">
          <w:rPr>
            <w:noProof/>
            <w:webHidden/>
          </w:rPr>
          <w:instrText xml:space="preserve"> PAGEREF _Toc108513975 \h </w:instrText>
        </w:r>
        <w:r w:rsidR="00CF49C1">
          <w:rPr>
            <w:noProof/>
            <w:webHidden/>
          </w:rPr>
        </w:r>
        <w:r w:rsidR="00CF49C1">
          <w:rPr>
            <w:noProof/>
            <w:webHidden/>
          </w:rPr>
          <w:fldChar w:fldCharType="separate"/>
        </w:r>
        <w:r w:rsidR="00CF49C1">
          <w:rPr>
            <w:noProof/>
            <w:webHidden/>
          </w:rPr>
          <w:t>7</w:t>
        </w:r>
        <w:r w:rsidR="00CF49C1">
          <w:rPr>
            <w:noProof/>
            <w:webHidden/>
          </w:rPr>
          <w:fldChar w:fldCharType="end"/>
        </w:r>
      </w:hyperlink>
    </w:p>
    <w:p w:rsidR="00CF49C1" w:rsidRDefault="00000000" w14:paraId="37798867" w14:textId="129F06E1">
      <w:pPr>
        <w:pStyle w:val="TOC1"/>
        <w:rPr>
          <w:rFonts w:asciiTheme="minorHAnsi" w:hAnsiTheme="minorHAnsi" w:eastAsiaTheme="minorEastAsia" w:cstheme="minorBidi"/>
          <w:caps w:val="0"/>
          <w:noProof/>
          <w:sz w:val="22"/>
          <w:lang w:eastAsia="lv-LV"/>
        </w:rPr>
      </w:pPr>
      <w:hyperlink w:history="1" w:anchor="_Toc108513976">
        <w:r w:rsidRPr="00661F8E" w:rsidR="00CF49C1">
          <w:rPr>
            <w:rStyle w:val="Hyperlink"/>
            <w:noProof/>
          </w:rPr>
          <w:t>5.</w:t>
        </w:r>
        <w:r w:rsidR="00CF49C1">
          <w:rPr>
            <w:rFonts w:asciiTheme="minorHAnsi" w:hAnsiTheme="minorHAnsi" w:eastAsiaTheme="minorEastAsia" w:cstheme="minorBidi"/>
            <w:caps w:val="0"/>
            <w:noProof/>
            <w:sz w:val="22"/>
            <w:lang w:eastAsia="lv-LV"/>
          </w:rPr>
          <w:tab/>
        </w:r>
        <w:r w:rsidRPr="00661F8E" w:rsidR="00CF49C1">
          <w:rPr>
            <w:rStyle w:val="Hyperlink"/>
            <w:noProof/>
          </w:rPr>
          <w:t>Fee and Payments</w:t>
        </w:r>
        <w:r w:rsidR="00CF49C1">
          <w:rPr>
            <w:noProof/>
            <w:webHidden/>
          </w:rPr>
          <w:tab/>
        </w:r>
        <w:r w:rsidR="00CF49C1">
          <w:rPr>
            <w:noProof/>
            <w:webHidden/>
          </w:rPr>
          <w:fldChar w:fldCharType="begin"/>
        </w:r>
        <w:r w:rsidR="00CF49C1">
          <w:rPr>
            <w:noProof/>
            <w:webHidden/>
          </w:rPr>
          <w:instrText xml:space="preserve"> PAGEREF _Toc108513976 \h </w:instrText>
        </w:r>
        <w:r w:rsidR="00CF49C1">
          <w:rPr>
            <w:noProof/>
            <w:webHidden/>
          </w:rPr>
        </w:r>
        <w:r w:rsidR="00CF49C1">
          <w:rPr>
            <w:noProof/>
            <w:webHidden/>
          </w:rPr>
          <w:fldChar w:fldCharType="separate"/>
        </w:r>
        <w:r w:rsidR="00CF49C1">
          <w:rPr>
            <w:noProof/>
            <w:webHidden/>
          </w:rPr>
          <w:t>10</w:t>
        </w:r>
        <w:r w:rsidR="00CF49C1">
          <w:rPr>
            <w:noProof/>
            <w:webHidden/>
          </w:rPr>
          <w:fldChar w:fldCharType="end"/>
        </w:r>
      </w:hyperlink>
    </w:p>
    <w:p w:rsidR="00CF49C1" w:rsidRDefault="00000000" w14:paraId="4C729C34" w14:textId="6C4B81F6">
      <w:pPr>
        <w:pStyle w:val="TOC1"/>
        <w:rPr>
          <w:rFonts w:asciiTheme="minorHAnsi" w:hAnsiTheme="minorHAnsi" w:eastAsiaTheme="minorEastAsia" w:cstheme="minorBidi"/>
          <w:caps w:val="0"/>
          <w:noProof/>
          <w:sz w:val="22"/>
          <w:lang w:eastAsia="lv-LV"/>
        </w:rPr>
      </w:pPr>
      <w:hyperlink w:history="1" w:anchor="_Toc108513977">
        <w:r w:rsidRPr="00661F8E" w:rsidR="00CF49C1">
          <w:rPr>
            <w:rStyle w:val="Hyperlink"/>
            <w:noProof/>
          </w:rPr>
          <w:t>6.</w:t>
        </w:r>
        <w:r w:rsidR="00CF49C1">
          <w:rPr>
            <w:rFonts w:asciiTheme="minorHAnsi" w:hAnsiTheme="minorHAnsi" w:eastAsiaTheme="minorEastAsia" w:cstheme="minorBidi"/>
            <w:caps w:val="0"/>
            <w:noProof/>
            <w:sz w:val="22"/>
            <w:lang w:eastAsia="lv-LV"/>
          </w:rPr>
          <w:tab/>
        </w:r>
        <w:r w:rsidRPr="00661F8E" w:rsidR="00CF49C1">
          <w:rPr>
            <w:rStyle w:val="Hyperlink"/>
            <w:noProof/>
          </w:rPr>
          <w:t>CONTRACTOR’s other obligations and covenants</w:t>
        </w:r>
        <w:r w:rsidR="00CF49C1">
          <w:rPr>
            <w:noProof/>
            <w:webHidden/>
          </w:rPr>
          <w:tab/>
        </w:r>
        <w:r w:rsidR="00CF49C1">
          <w:rPr>
            <w:noProof/>
            <w:webHidden/>
          </w:rPr>
          <w:fldChar w:fldCharType="begin"/>
        </w:r>
        <w:r w:rsidR="00CF49C1">
          <w:rPr>
            <w:noProof/>
            <w:webHidden/>
          </w:rPr>
          <w:instrText xml:space="preserve"> PAGEREF _Toc108513977 \h </w:instrText>
        </w:r>
        <w:r w:rsidR="00CF49C1">
          <w:rPr>
            <w:noProof/>
            <w:webHidden/>
          </w:rPr>
        </w:r>
        <w:r w:rsidR="00CF49C1">
          <w:rPr>
            <w:noProof/>
            <w:webHidden/>
          </w:rPr>
          <w:fldChar w:fldCharType="separate"/>
        </w:r>
        <w:r w:rsidR="00CF49C1">
          <w:rPr>
            <w:noProof/>
            <w:webHidden/>
          </w:rPr>
          <w:t>11</w:t>
        </w:r>
        <w:r w:rsidR="00CF49C1">
          <w:rPr>
            <w:noProof/>
            <w:webHidden/>
          </w:rPr>
          <w:fldChar w:fldCharType="end"/>
        </w:r>
      </w:hyperlink>
    </w:p>
    <w:p w:rsidR="00CF49C1" w:rsidRDefault="00000000" w14:paraId="63DF5DFD" w14:textId="1228CFF4">
      <w:pPr>
        <w:pStyle w:val="TOC1"/>
        <w:rPr>
          <w:rFonts w:asciiTheme="minorHAnsi" w:hAnsiTheme="minorHAnsi" w:eastAsiaTheme="minorEastAsia" w:cstheme="minorBidi"/>
          <w:caps w:val="0"/>
          <w:noProof/>
          <w:sz w:val="22"/>
          <w:lang w:eastAsia="lv-LV"/>
        </w:rPr>
      </w:pPr>
      <w:hyperlink w:history="1" w:anchor="_Toc108513978">
        <w:r w:rsidRPr="00661F8E" w:rsidR="00CF49C1">
          <w:rPr>
            <w:rStyle w:val="Hyperlink"/>
            <w:noProof/>
          </w:rPr>
          <w:t>7.</w:t>
        </w:r>
        <w:r w:rsidR="00CF49C1">
          <w:rPr>
            <w:rFonts w:asciiTheme="minorHAnsi" w:hAnsiTheme="minorHAnsi" w:eastAsiaTheme="minorEastAsia" w:cstheme="minorBidi"/>
            <w:caps w:val="0"/>
            <w:noProof/>
            <w:sz w:val="22"/>
            <w:lang w:eastAsia="lv-LV"/>
          </w:rPr>
          <w:tab/>
        </w:r>
        <w:r w:rsidRPr="00661F8E" w:rsidR="00CF49C1">
          <w:rPr>
            <w:rStyle w:val="Hyperlink"/>
            <w:noProof/>
          </w:rPr>
          <w:t>company’s other obligations and covenants</w:t>
        </w:r>
        <w:r w:rsidR="00CF49C1">
          <w:rPr>
            <w:noProof/>
            <w:webHidden/>
          </w:rPr>
          <w:tab/>
        </w:r>
        <w:r w:rsidR="00CF49C1">
          <w:rPr>
            <w:noProof/>
            <w:webHidden/>
          </w:rPr>
          <w:fldChar w:fldCharType="begin"/>
        </w:r>
        <w:r w:rsidR="00CF49C1">
          <w:rPr>
            <w:noProof/>
            <w:webHidden/>
          </w:rPr>
          <w:instrText xml:space="preserve"> PAGEREF _Toc108513978 \h </w:instrText>
        </w:r>
        <w:r w:rsidR="00CF49C1">
          <w:rPr>
            <w:noProof/>
            <w:webHidden/>
          </w:rPr>
        </w:r>
        <w:r w:rsidR="00CF49C1">
          <w:rPr>
            <w:noProof/>
            <w:webHidden/>
          </w:rPr>
          <w:fldChar w:fldCharType="separate"/>
        </w:r>
        <w:r w:rsidR="00CF49C1">
          <w:rPr>
            <w:noProof/>
            <w:webHidden/>
          </w:rPr>
          <w:t>14</w:t>
        </w:r>
        <w:r w:rsidR="00CF49C1">
          <w:rPr>
            <w:noProof/>
            <w:webHidden/>
          </w:rPr>
          <w:fldChar w:fldCharType="end"/>
        </w:r>
      </w:hyperlink>
    </w:p>
    <w:p w:rsidR="00CF49C1" w:rsidRDefault="00000000" w14:paraId="0B25B0B8" w14:textId="2C79A56A">
      <w:pPr>
        <w:pStyle w:val="TOC1"/>
        <w:rPr>
          <w:rFonts w:asciiTheme="minorHAnsi" w:hAnsiTheme="minorHAnsi" w:eastAsiaTheme="minorEastAsia" w:cstheme="minorBidi"/>
          <w:caps w:val="0"/>
          <w:noProof/>
          <w:sz w:val="22"/>
          <w:lang w:eastAsia="lv-LV"/>
        </w:rPr>
      </w:pPr>
      <w:hyperlink w:history="1" w:anchor="_Toc108513979">
        <w:r w:rsidRPr="00661F8E" w:rsidR="00CF49C1">
          <w:rPr>
            <w:rStyle w:val="Hyperlink"/>
            <w:noProof/>
          </w:rPr>
          <w:t>8.</w:t>
        </w:r>
        <w:r w:rsidR="00CF49C1">
          <w:rPr>
            <w:rFonts w:asciiTheme="minorHAnsi" w:hAnsiTheme="minorHAnsi" w:eastAsiaTheme="minorEastAsia" w:cstheme="minorBidi"/>
            <w:caps w:val="0"/>
            <w:noProof/>
            <w:sz w:val="22"/>
            <w:lang w:eastAsia="lv-LV"/>
          </w:rPr>
          <w:tab/>
        </w:r>
        <w:r w:rsidRPr="00661F8E" w:rsidR="00CF49C1">
          <w:rPr>
            <w:rStyle w:val="Hyperlink"/>
            <w:noProof/>
          </w:rPr>
          <w:t>Representations and Warranties</w:t>
        </w:r>
        <w:r w:rsidR="00CF49C1">
          <w:rPr>
            <w:noProof/>
            <w:webHidden/>
          </w:rPr>
          <w:tab/>
        </w:r>
        <w:r w:rsidR="00CF49C1">
          <w:rPr>
            <w:noProof/>
            <w:webHidden/>
          </w:rPr>
          <w:fldChar w:fldCharType="begin"/>
        </w:r>
        <w:r w:rsidR="00CF49C1">
          <w:rPr>
            <w:noProof/>
            <w:webHidden/>
          </w:rPr>
          <w:instrText xml:space="preserve"> PAGEREF _Toc108513979 \h </w:instrText>
        </w:r>
        <w:r w:rsidR="00CF49C1">
          <w:rPr>
            <w:noProof/>
            <w:webHidden/>
          </w:rPr>
        </w:r>
        <w:r w:rsidR="00CF49C1">
          <w:rPr>
            <w:noProof/>
            <w:webHidden/>
          </w:rPr>
          <w:fldChar w:fldCharType="separate"/>
        </w:r>
        <w:r w:rsidR="00CF49C1">
          <w:rPr>
            <w:noProof/>
            <w:webHidden/>
          </w:rPr>
          <w:t>14</w:t>
        </w:r>
        <w:r w:rsidR="00CF49C1">
          <w:rPr>
            <w:noProof/>
            <w:webHidden/>
          </w:rPr>
          <w:fldChar w:fldCharType="end"/>
        </w:r>
      </w:hyperlink>
    </w:p>
    <w:p w:rsidR="00CF49C1" w:rsidRDefault="00000000" w14:paraId="3FF93559" w14:textId="74C6BB0B">
      <w:pPr>
        <w:pStyle w:val="TOC1"/>
        <w:rPr>
          <w:rFonts w:asciiTheme="minorHAnsi" w:hAnsiTheme="minorHAnsi" w:eastAsiaTheme="minorEastAsia" w:cstheme="minorBidi"/>
          <w:caps w:val="0"/>
          <w:noProof/>
          <w:sz w:val="22"/>
          <w:lang w:eastAsia="lv-LV"/>
        </w:rPr>
      </w:pPr>
      <w:hyperlink w:history="1" w:anchor="_Toc108513980">
        <w:r w:rsidRPr="00661F8E" w:rsidR="00CF49C1">
          <w:rPr>
            <w:rStyle w:val="Hyperlink"/>
            <w:noProof/>
          </w:rPr>
          <w:t>9.</w:t>
        </w:r>
        <w:r w:rsidR="00CF49C1">
          <w:rPr>
            <w:rFonts w:asciiTheme="minorHAnsi" w:hAnsiTheme="minorHAnsi" w:eastAsiaTheme="minorEastAsia" w:cstheme="minorBidi"/>
            <w:caps w:val="0"/>
            <w:noProof/>
            <w:sz w:val="22"/>
            <w:lang w:eastAsia="lv-LV"/>
          </w:rPr>
          <w:tab/>
        </w:r>
        <w:r w:rsidRPr="00661F8E" w:rsidR="00CF49C1">
          <w:rPr>
            <w:rStyle w:val="Hyperlink"/>
            <w:noProof/>
          </w:rPr>
          <w:t>variations</w:t>
        </w:r>
        <w:r w:rsidR="00CF49C1">
          <w:rPr>
            <w:noProof/>
            <w:webHidden/>
          </w:rPr>
          <w:tab/>
        </w:r>
        <w:r w:rsidR="00CF49C1">
          <w:rPr>
            <w:noProof/>
            <w:webHidden/>
          </w:rPr>
          <w:fldChar w:fldCharType="begin"/>
        </w:r>
        <w:r w:rsidR="00CF49C1">
          <w:rPr>
            <w:noProof/>
            <w:webHidden/>
          </w:rPr>
          <w:instrText xml:space="preserve"> PAGEREF _Toc108513980 \h </w:instrText>
        </w:r>
        <w:r w:rsidR="00CF49C1">
          <w:rPr>
            <w:noProof/>
            <w:webHidden/>
          </w:rPr>
        </w:r>
        <w:r w:rsidR="00CF49C1">
          <w:rPr>
            <w:noProof/>
            <w:webHidden/>
          </w:rPr>
          <w:fldChar w:fldCharType="separate"/>
        </w:r>
        <w:r w:rsidR="00CF49C1">
          <w:rPr>
            <w:noProof/>
            <w:webHidden/>
          </w:rPr>
          <w:t>15</w:t>
        </w:r>
        <w:r w:rsidR="00CF49C1">
          <w:rPr>
            <w:noProof/>
            <w:webHidden/>
          </w:rPr>
          <w:fldChar w:fldCharType="end"/>
        </w:r>
      </w:hyperlink>
    </w:p>
    <w:p w:rsidR="00CF49C1" w:rsidRDefault="00000000" w14:paraId="56805B24" w14:textId="0C65C144">
      <w:pPr>
        <w:pStyle w:val="TOC1"/>
        <w:rPr>
          <w:rFonts w:asciiTheme="minorHAnsi" w:hAnsiTheme="minorHAnsi" w:eastAsiaTheme="minorEastAsia" w:cstheme="minorBidi"/>
          <w:caps w:val="0"/>
          <w:noProof/>
          <w:sz w:val="22"/>
          <w:lang w:eastAsia="lv-LV"/>
        </w:rPr>
      </w:pPr>
      <w:hyperlink w:history="1" w:anchor="_Toc108513981">
        <w:r w:rsidRPr="00661F8E" w:rsidR="00CF49C1">
          <w:rPr>
            <w:rStyle w:val="Hyperlink"/>
            <w:noProof/>
          </w:rPr>
          <w:t>10.</w:t>
        </w:r>
        <w:r w:rsidR="00CF49C1">
          <w:rPr>
            <w:rFonts w:asciiTheme="minorHAnsi" w:hAnsiTheme="minorHAnsi" w:eastAsiaTheme="minorEastAsia" w:cstheme="minorBidi"/>
            <w:caps w:val="0"/>
            <w:noProof/>
            <w:sz w:val="22"/>
            <w:lang w:eastAsia="lv-LV"/>
          </w:rPr>
          <w:tab/>
        </w:r>
        <w:r w:rsidRPr="00661F8E" w:rsidR="00CF49C1">
          <w:rPr>
            <w:rStyle w:val="Hyperlink"/>
            <w:noProof/>
          </w:rPr>
          <w:t>Communication</w:t>
        </w:r>
        <w:r w:rsidR="00CF49C1">
          <w:rPr>
            <w:noProof/>
            <w:webHidden/>
          </w:rPr>
          <w:tab/>
        </w:r>
        <w:r w:rsidR="00CF49C1">
          <w:rPr>
            <w:noProof/>
            <w:webHidden/>
          </w:rPr>
          <w:fldChar w:fldCharType="begin"/>
        </w:r>
        <w:r w:rsidR="00CF49C1">
          <w:rPr>
            <w:noProof/>
            <w:webHidden/>
          </w:rPr>
          <w:instrText xml:space="preserve"> PAGEREF _Toc108513981 \h </w:instrText>
        </w:r>
        <w:r w:rsidR="00CF49C1">
          <w:rPr>
            <w:noProof/>
            <w:webHidden/>
          </w:rPr>
        </w:r>
        <w:r w:rsidR="00CF49C1">
          <w:rPr>
            <w:noProof/>
            <w:webHidden/>
          </w:rPr>
          <w:fldChar w:fldCharType="separate"/>
        </w:r>
        <w:r w:rsidR="00CF49C1">
          <w:rPr>
            <w:noProof/>
            <w:webHidden/>
          </w:rPr>
          <w:t>16</w:t>
        </w:r>
        <w:r w:rsidR="00CF49C1">
          <w:rPr>
            <w:noProof/>
            <w:webHidden/>
          </w:rPr>
          <w:fldChar w:fldCharType="end"/>
        </w:r>
      </w:hyperlink>
    </w:p>
    <w:p w:rsidR="00CF49C1" w:rsidRDefault="00000000" w14:paraId="15355CAE" w14:textId="2B61CFF9">
      <w:pPr>
        <w:pStyle w:val="TOC1"/>
        <w:rPr>
          <w:rFonts w:asciiTheme="minorHAnsi" w:hAnsiTheme="minorHAnsi" w:eastAsiaTheme="minorEastAsia" w:cstheme="minorBidi"/>
          <w:caps w:val="0"/>
          <w:noProof/>
          <w:sz w:val="22"/>
          <w:lang w:eastAsia="lv-LV"/>
        </w:rPr>
      </w:pPr>
      <w:hyperlink w:history="1" w:anchor="_Toc108513982">
        <w:r w:rsidRPr="00661F8E" w:rsidR="00CF49C1">
          <w:rPr>
            <w:rStyle w:val="Hyperlink"/>
            <w:noProof/>
          </w:rPr>
          <w:t>11.</w:t>
        </w:r>
        <w:r w:rsidR="00CF49C1">
          <w:rPr>
            <w:rFonts w:asciiTheme="minorHAnsi" w:hAnsiTheme="minorHAnsi" w:eastAsiaTheme="minorEastAsia" w:cstheme="minorBidi"/>
            <w:caps w:val="0"/>
            <w:noProof/>
            <w:sz w:val="22"/>
            <w:lang w:eastAsia="lv-LV"/>
          </w:rPr>
          <w:tab/>
        </w:r>
        <w:r w:rsidRPr="00661F8E" w:rsidR="00CF49C1">
          <w:rPr>
            <w:rStyle w:val="Hyperlink"/>
            <w:noProof/>
          </w:rPr>
          <w:t>Intellectual Property Rights</w:t>
        </w:r>
        <w:r w:rsidR="00CF49C1">
          <w:rPr>
            <w:noProof/>
            <w:webHidden/>
          </w:rPr>
          <w:tab/>
        </w:r>
        <w:r w:rsidR="00CF49C1">
          <w:rPr>
            <w:noProof/>
            <w:webHidden/>
          </w:rPr>
          <w:fldChar w:fldCharType="begin"/>
        </w:r>
        <w:r w:rsidR="00CF49C1">
          <w:rPr>
            <w:noProof/>
            <w:webHidden/>
          </w:rPr>
          <w:instrText xml:space="preserve"> PAGEREF _Toc108513982 \h </w:instrText>
        </w:r>
        <w:r w:rsidR="00CF49C1">
          <w:rPr>
            <w:noProof/>
            <w:webHidden/>
          </w:rPr>
        </w:r>
        <w:r w:rsidR="00CF49C1">
          <w:rPr>
            <w:noProof/>
            <w:webHidden/>
          </w:rPr>
          <w:fldChar w:fldCharType="separate"/>
        </w:r>
        <w:r w:rsidR="00CF49C1">
          <w:rPr>
            <w:noProof/>
            <w:webHidden/>
          </w:rPr>
          <w:t>16</w:t>
        </w:r>
        <w:r w:rsidR="00CF49C1">
          <w:rPr>
            <w:noProof/>
            <w:webHidden/>
          </w:rPr>
          <w:fldChar w:fldCharType="end"/>
        </w:r>
      </w:hyperlink>
    </w:p>
    <w:p w:rsidR="00CF49C1" w:rsidRDefault="00000000" w14:paraId="3B314891" w14:textId="5B23C21E">
      <w:pPr>
        <w:pStyle w:val="TOC1"/>
        <w:rPr>
          <w:rFonts w:asciiTheme="minorHAnsi" w:hAnsiTheme="minorHAnsi" w:eastAsiaTheme="minorEastAsia" w:cstheme="minorBidi"/>
          <w:caps w:val="0"/>
          <w:noProof/>
          <w:sz w:val="22"/>
          <w:lang w:eastAsia="lv-LV"/>
        </w:rPr>
      </w:pPr>
      <w:hyperlink w:history="1" w:anchor="_Toc108513983">
        <w:r w:rsidRPr="00661F8E" w:rsidR="00CF49C1">
          <w:rPr>
            <w:rStyle w:val="Hyperlink"/>
            <w:noProof/>
          </w:rPr>
          <w:t>12.</w:t>
        </w:r>
        <w:r w:rsidR="00CF49C1">
          <w:rPr>
            <w:rFonts w:asciiTheme="minorHAnsi" w:hAnsiTheme="minorHAnsi" w:eastAsiaTheme="minorEastAsia" w:cstheme="minorBidi"/>
            <w:caps w:val="0"/>
            <w:noProof/>
            <w:sz w:val="22"/>
            <w:lang w:eastAsia="lv-LV"/>
          </w:rPr>
          <w:tab/>
        </w:r>
        <w:r w:rsidRPr="00661F8E" w:rsidR="00CF49C1">
          <w:rPr>
            <w:rStyle w:val="Hyperlink"/>
            <w:noProof/>
          </w:rPr>
          <w:t>Termination</w:t>
        </w:r>
        <w:r w:rsidR="00CF49C1">
          <w:rPr>
            <w:noProof/>
            <w:webHidden/>
          </w:rPr>
          <w:tab/>
        </w:r>
        <w:r w:rsidR="00CF49C1">
          <w:rPr>
            <w:noProof/>
            <w:webHidden/>
          </w:rPr>
          <w:fldChar w:fldCharType="begin"/>
        </w:r>
        <w:r w:rsidR="00CF49C1">
          <w:rPr>
            <w:noProof/>
            <w:webHidden/>
          </w:rPr>
          <w:instrText xml:space="preserve"> PAGEREF _Toc108513983 \h </w:instrText>
        </w:r>
        <w:r w:rsidR="00CF49C1">
          <w:rPr>
            <w:noProof/>
            <w:webHidden/>
          </w:rPr>
        </w:r>
        <w:r w:rsidR="00CF49C1">
          <w:rPr>
            <w:noProof/>
            <w:webHidden/>
          </w:rPr>
          <w:fldChar w:fldCharType="separate"/>
        </w:r>
        <w:r w:rsidR="00CF49C1">
          <w:rPr>
            <w:noProof/>
            <w:webHidden/>
          </w:rPr>
          <w:t>17</w:t>
        </w:r>
        <w:r w:rsidR="00CF49C1">
          <w:rPr>
            <w:noProof/>
            <w:webHidden/>
          </w:rPr>
          <w:fldChar w:fldCharType="end"/>
        </w:r>
      </w:hyperlink>
    </w:p>
    <w:p w:rsidR="00CF49C1" w:rsidRDefault="00000000" w14:paraId="6CB9B5D8" w14:textId="44042E4D">
      <w:pPr>
        <w:pStyle w:val="TOC1"/>
        <w:rPr>
          <w:rFonts w:asciiTheme="minorHAnsi" w:hAnsiTheme="minorHAnsi" w:eastAsiaTheme="minorEastAsia" w:cstheme="minorBidi"/>
          <w:caps w:val="0"/>
          <w:noProof/>
          <w:sz w:val="22"/>
          <w:lang w:eastAsia="lv-LV"/>
        </w:rPr>
      </w:pPr>
      <w:hyperlink w:history="1" w:anchor="_Toc108513984">
        <w:r w:rsidRPr="00661F8E" w:rsidR="00CF49C1">
          <w:rPr>
            <w:rStyle w:val="Hyperlink"/>
            <w:noProof/>
          </w:rPr>
          <w:t>13.</w:t>
        </w:r>
        <w:r w:rsidR="00CF49C1">
          <w:rPr>
            <w:rFonts w:asciiTheme="minorHAnsi" w:hAnsiTheme="minorHAnsi" w:eastAsiaTheme="minorEastAsia" w:cstheme="minorBidi"/>
            <w:caps w:val="0"/>
            <w:noProof/>
            <w:sz w:val="22"/>
            <w:lang w:eastAsia="lv-LV"/>
          </w:rPr>
          <w:tab/>
        </w:r>
        <w:r w:rsidRPr="00661F8E" w:rsidR="00CF49C1">
          <w:rPr>
            <w:rStyle w:val="Hyperlink"/>
            <w:noProof/>
          </w:rPr>
          <w:t>Liability</w:t>
        </w:r>
        <w:r w:rsidR="00CF49C1">
          <w:rPr>
            <w:noProof/>
            <w:webHidden/>
          </w:rPr>
          <w:tab/>
        </w:r>
        <w:r w:rsidR="00CF49C1">
          <w:rPr>
            <w:noProof/>
            <w:webHidden/>
          </w:rPr>
          <w:fldChar w:fldCharType="begin"/>
        </w:r>
        <w:r w:rsidR="00CF49C1">
          <w:rPr>
            <w:noProof/>
            <w:webHidden/>
          </w:rPr>
          <w:instrText xml:space="preserve"> PAGEREF _Toc108513984 \h </w:instrText>
        </w:r>
        <w:r w:rsidR="00CF49C1">
          <w:rPr>
            <w:noProof/>
            <w:webHidden/>
          </w:rPr>
        </w:r>
        <w:r w:rsidR="00CF49C1">
          <w:rPr>
            <w:noProof/>
            <w:webHidden/>
          </w:rPr>
          <w:fldChar w:fldCharType="separate"/>
        </w:r>
        <w:r w:rsidR="00CF49C1">
          <w:rPr>
            <w:noProof/>
            <w:webHidden/>
          </w:rPr>
          <w:t>18</w:t>
        </w:r>
        <w:r w:rsidR="00CF49C1">
          <w:rPr>
            <w:noProof/>
            <w:webHidden/>
          </w:rPr>
          <w:fldChar w:fldCharType="end"/>
        </w:r>
      </w:hyperlink>
    </w:p>
    <w:p w:rsidR="00CF49C1" w:rsidRDefault="00000000" w14:paraId="2B821123" w14:textId="696BD91F">
      <w:pPr>
        <w:pStyle w:val="TOC1"/>
        <w:rPr>
          <w:rFonts w:asciiTheme="minorHAnsi" w:hAnsiTheme="minorHAnsi" w:eastAsiaTheme="minorEastAsia" w:cstheme="minorBidi"/>
          <w:caps w:val="0"/>
          <w:noProof/>
          <w:sz w:val="22"/>
          <w:lang w:eastAsia="lv-LV"/>
        </w:rPr>
      </w:pPr>
      <w:hyperlink w:history="1" w:anchor="_Toc108513985">
        <w:r w:rsidRPr="00661F8E" w:rsidR="00CF49C1">
          <w:rPr>
            <w:rStyle w:val="Hyperlink"/>
            <w:noProof/>
          </w:rPr>
          <w:t>14.</w:t>
        </w:r>
        <w:r w:rsidR="00CF49C1">
          <w:rPr>
            <w:rFonts w:asciiTheme="minorHAnsi" w:hAnsiTheme="minorHAnsi" w:eastAsiaTheme="minorEastAsia" w:cstheme="minorBidi"/>
            <w:caps w:val="0"/>
            <w:noProof/>
            <w:sz w:val="22"/>
            <w:lang w:eastAsia="lv-LV"/>
          </w:rPr>
          <w:tab/>
        </w:r>
        <w:r w:rsidRPr="00661F8E" w:rsidR="00CF49C1">
          <w:rPr>
            <w:rStyle w:val="Hyperlink"/>
            <w:noProof/>
          </w:rPr>
          <w:t>Force Majeure</w:t>
        </w:r>
        <w:r w:rsidR="00CF49C1">
          <w:rPr>
            <w:noProof/>
            <w:webHidden/>
          </w:rPr>
          <w:tab/>
        </w:r>
        <w:r w:rsidR="00CF49C1">
          <w:rPr>
            <w:noProof/>
            <w:webHidden/>
          </w:rPr>
          <w:fldChar w:fldCharType="begin"/>
        </w:r>
        <w:r w:rsidR="00CF49C1">
          <w:rPr>
            <w:noProof/>
            <w:webHidden/>
          </w:rPr>
          <w:instrText xml:space="preserve"> PAGEREF _Toc108513985 \h </w:instrText>
        </w:r>
        <w:r w:rsidR="00CF49C1">
          <w:rPr>
            <w:noProof/>
            <w:webHidden/>
          </w:rPr>
        </w:r>
        <w:r w:rsidR="00CF49C1">
          <w:rPr>
            <w:noProof/>
            <w:webHidden/>
          </w:rPr>
          <w:fldChar w:fldCharType="separate"/>
        </w:r>
        <w:r w:rsidR="00CF49C1">
          <w:rPr>
            <w:noProof/>
            <w:webHidden/>
          </w:rPr>
          <w:t>18</w:t>
        </w:r>
        <w:r w:rsidR="00CF49C1">
          <w:rPr>
            <w:noProof/>
            <w:webHidden/>
          </w:rPr>
          <w:fldChar w:fldCharType="end"/>
        </w:r>
      </w:hyperlink>
    </w:p>
    <w:p w:rsidR="00CF49C1" w:rsidRDefault="00000000" w14:paraId="37D83452" w14:textId="3531A004">
      <w:pPr>
        <w:pStyle w:val="TOC1"/>
        <w:rPr>
          <w:rFonts w:asciiTheme="minorHAnsi" w:hAnsiTheme="minorHAnsi" w:eastAsiaTheme="minorEastAsia" w:cstheme="minorBidi"/>
          <w:caps w:val="0"/>
          <w:noProof/>
          <w:sz w:val="22"/>
          <w:lang w:eastAsia="lv-LV"/>
        </w:rPr>
      </w:pPr>
      <w:hyperlink w:history="1" w:anchor="_Toc108513986">
        <w:r w:rsidRPr="00661F8E" w:rsidR="00CF49C1">
          <w:rPr>
            <w:rStyle w:val="Hyperlink"/>
            <w:noProof/>
          </w:rPr>
          <w:t>15.</w:t>
        </w:r>
        <w:r w:rsidR="00CF49C1">
          <w:rPr>
            <w:rFonts w:asciiTheme="minorHAnsi" w:hAnsiTheme="minorHAnsi" w:eastAsiaTheme="minorEastAsia" w:cstheme="minorBidi"/>
            <w:caps w:val="0"/>
            <w:noProof/>
            <w:sz w:val="22"/>
            <w:lang w:eastAsia="lv-LV"/>
          </w:rPr>
          <w:tab/>
        </w:r>
        <w:r w:rsidRPr="00661F8E" w:rsidR="00CF49C1">
          <w:rPr>
            <w:rStyle w:val="Hyperlink"/>
            <w:noProof/>
          </w:rPr>
          <w:t>Confidentiality</w:t>
        </w:r>
        <w:r w:rsidR="00CF49C1">
          <w:rPr>
            <w:noProof/>
            <w:webHidden/>
          </w:rPr>
          <w:tab/>
        </w:r>
        <w:r w:rsidR="00CF49C1">
          <w:rPr>
            <w:noProof/>
            <w:webHidden/>
          </w:rPr>
          <w:fldChar w:fldCharType="begin"/>
        </w:r>
        <w:r w:rsidR="00CF49C1">
          <w:rPr>
            <w:noProof/>
            <w:webHidden/>
          </w:rPr>
          <w:instrText xml:space="preserve"> PAGEREF _Toc108513986 \h </w:instrText>
        </w:r>
        <w:r w:rsidR="00CF49C1">
          <w:rPr>
            <w:noProof/>
            <w:webHidden/>
          </w:rPr>
        </w:r>
        <w:r w:rsidR="00CF49C1">
          <w:rPr>
            <w:noProof/>
            <w:webHidden/>
          </w:rPr>
          <w:fldChar w:fldCharType="separate"/>
        </w:r>
        <w:r w:rsidR="00CF49C1">
          <w:rPr>
            <w:noProof/>
            <w:webHidden/>
          </w:rPr>
          <w:t>19</w:t>
        </w:r>
        <w:r w:rsidR="00CF49C1">
          <w:rPr>
            <w:noProof/>
            <w:webHidden/>
          </w:rPr>
          <w:fldChar w:fldCharType="end"/>
        </w:r>
      </w:hyperlink>
    </w:p>
    <w:p w:rsidR="00CF49C1" w:rsidRDefault="00000000" w14:paraId="7C5C0800" w14:textId="5A474946">
      <w:pPr>
        <w:pStyle w:val="TOC1"/>
        <w:rPr>
          <w:rFonts w:asciiTheme="minorHAnsi" w:hAnsiTheme="minorHAnsi" w:eastAsiaTheme="minorEastAsia" w:cstheme="minorBidi"/>
          <w:caps w:val="0"/>
          <w:noProof/>
          <w:sz w:val="22"/>
          <w:lang w:eastAsia="lv-LV"/>
        </w:rPr>
      </w:pPr>
      <w:hyperlink w:history="1" w:anchor="_Toc108513987">
        <w:r w:rsidRPr="00661F8E" w:rsidR="00CF49C1">
          <w:rPr>
            <w:rStyle w:val="Hyperlink"/>
            <w:noProof/>
          </w:rPr>
          <w:t>16.</w:t>
        </w:r>
        <w:r w:rsidR="00CF49C1">
          <w:rPr>
            <w:rFonts w:asciiTheme="minorHAnsi" w:hAnsiTheme="minorHAnsi" w:eastAsiaTheme="minorEastAsia" w:cstheme="minorBidi"/>
            <w:caps w:val="0"/>
            <w:noProof/>
            <w:sz w:val="22"/>
            <w:lang w:eastAsia="lv-LV"/>
          </w:rPr>
          <w:tab/>
        </w:r>
        <w:r w:rsidRPr="00661F8E" w:rsidR="00CF49C1">
          <w:rPr>
            <w:rStyle w:val="Hyperlink"/>
            <w:noProof/>
          </w:rPr>
          <w:t>Right to Audit</w:t>
        </w:r>
        <w:r w:rsidR="00CF49C1">
          <w:rPr>
            <w:noProof/>
            <w:webHidden/>
          </w:rPr>
          <w:tab/>
        </w:r>
        <w:r w:rsidR="00CF49C1">
          <w:rPr>
            <w:noProof/>
            <w:webHidden/>
          </w:rPr>
          <w:fldChar w:fldCharType="begin"/>
        </w:r>
        <w:r w:rsidR="00CF49C1">
          <w:rPr>
            <w:noProof/>
            <w:webHidden/>
          </w:rPr>
          <w:instrText xml:space="preserve"> PAGEREF _Toc108513987 \h </w:instrText>
        </w:r>
        <w:r w:rsidR="00CF49C1">
          <w:rPr>
            <w:noProof/>
            <w:webHidden/>
          </w:rPr>
        </w:r>
        <w:r w:rsidR="00CF49C1">
          <w:rPr>
            <w:noProof/>
            <w:webHidden/>
          </w:rPr>
          <w:fldChar w:fldCharType="separate"/>
        </w:r>
        <w:r w:rsidR="00CF49C1">
          <w:rPr>
            <w:noProof/>
            <w:webHidden/>
          </w:rPr>
          <w:t>20</w:t>
        </w:r>
        <w:r w:rsidR="00CF49C1">
          <w:rPr>
            <w:noProof/>
            <w:webHidden/>
          </w:rPr>
          <w:fldChar w:fldCharType="end"/>
        </w:r>
      </w:hyperlink>
    </w:p>
    <w:p w:rsidR="00CF49C1" w:rsidRDefault="00000000" w14:paraId="71ABDC83" w14:textId="6EB288F4">
      <w:pPr>
        <w:pStyle w:val="TOC1"/>
        <w:rPr>
          <w:rFonts w:asciiTheme="minorHAnsi" w:hAnsiTheme="minorHAnsi" w:eastAsiaTheme="minorEastAsia" w:cstheme="minorBidi"/>
          <w:caps w:val="0"/>
          <w:noProof/>
          <w:sz w:val="22"/>
          <w:lang w:eastAsia="lv-LV"/>
        </w:rPr>
      </w:pPr>
      <w:hyperlink w:history="1" w:anchor="_Toc108513988">
        <w:r w:rsidRPr="00661F8E" w:rsidR="00CF49C1">
          <w:rPr>
            <w:rStyle w:val="Hyperlink"/>
            <w:noProof/>
          </w:rPr>
          <w:t>17.</w:t>
        </w:r>
        <w:r w:rsidR="00CF49C1">
          <w:rPr>
            <w:rFonts w:asciiTheme="minorHAnsi" w:hAnsiTheme="minorHAnsi" w:eastAsiaTheme="minorEastAsia" w:cstheme="minorBidi"/>
            <w:caps w:val="0"/>
            <w:noProof/>
            <w:sz w:val="22"/>
            <w:lang w:eastAsia="lv-LV"/>
          </w:rPr>
          <w:tab/>
        </w:r>
        <w:r w:rsidRPr="00661F8E" w:rsidR="00CF49C1">
          <w:rPr>
            <w:rStyle w:val="Hyperlink"/>
            <w:noProof/>
          </w:rPr>
          <w:t>On-the-spot visits</w:t>
        </w:r>
        <w:r w:rsidR="00CF49C1">
          <w:rPr>
            <w:noProof/>
            <w:webHidden/>
          </w:rPr>
          <w:tab/>
        </w:r>
        <w:r w:rsidR="00CF49C1">
          <w:rPr>
            <w:noProof/>
            <w:webHidden/>
          </w:rPr>
          <w:fldChar w:fldCharType="begin"/>
        </w:r>
        <w:r w:rsidR="00CF49C1">
          <w:rPr>
            <w:noProof/>
            <w:webHidden/>
          </w:rPr>
          <w:instrText xml:space="preserve"> PAGEREF _Toc108513988 \h </w:instrText>
        </w:r>
        <w:r w:rsidR="00CF49C1">
          <w:rPr>
            <w:noProof/>
            <w:webHidden/>
          </w:rPr>
        </w:r>
        <w:r w:rsidR="00CF49C1">
          <w:rPr>
            <w:noProof/>
            <w:webHidden/>
          </w:rPr>
          <w:fldChar w:fldCharType="separate"/>
        </w:r>
        <w:r w:rsidR="00CF49C1">
          <w:rPr>
            <w:noProof/>
            <w:webHidden/>
          </w:rPr>
          <w:t>20</w:t>
        </w:r>
        <w:r w:rsidR="00CF49C1">
          <w:rPr>
            <w:noProof/>
            <w:webHidden/>
          </w:rPr>
          <w:fldChar w:fldCharType="end"/>
        </w:r>
      </w:hyperlink>
    </w:p>
    <w:p w:rsidR="00CF49C1" w:rsidRDefault="00000000" w14:paraId="693778CF" w14:textId="22053061">
      <w:pPr>
        <w:pStyle w:val="TOC1"/>
        <w:rPr>
          <w:rFonts w:asciiTheme="minorHAnsi" w:hAnsiTheme="minorHAnsi" w:eastAsiaTheme="minorEastAsia" w:cstheme="minorBidi"/>
          <w:caps w:val="0"/>
          <w:noProof/>
          <w:sz w:val="22"/>
          <w:lang w:eastAsia="lv-LV"/>
        </w:rPr>
      </w:pPr>
      <w:hyperlink w:history="1" w:anchor="_Toc108513989">
        <w:r w:rsidRPr="00661F8E" w:rsidR="00CF49C1">
          <w:rPr>
            <w:rStyle w:val="Hyperlink"/>
            <w:noProof/>
          </w:rPr>
          <w:t>18.</w:t>
        </w:r>
        <w:r w:rsidR="00CF49C1">
          <w:rPr>
            <w:rFonts w:asciiTheme="minorHAnsi" w:hAnsiTheme="minorHAnsi" w:eastAsiaTheme="minorEastAsia" w:cstheme="minorBidi"/>
            <w:caps w:val="0"/>
            <w:noProof/>
            <w:sz w:val="22"/>
            <w:lang w:eastAsia="lv-LV"/>
          </w:rPr>
          <w:tab/>
        </w:r>
        <w:r w:rsidRPr="00661F8E" w:rsidR="00CF49C1">
          <w:rPr>
            <w:rStyle w:val="Hyperlink"/>
            <w:noProof/>
          </w:rPr>
          <w:t>personal data</w:t>
        </w:r>
        <w:r w:rsidR="00CF49C1">
          <w:rPr>
            <w:noProof/>
            <w:webHidden/>
          </w:rPr>
          <w:tab/>
        </w:r>
        <w:r w:rsidR="00CF49C1">
          <w:rPr>
            <w:noProof/>
            <w:webHidden/>
          </w:rPr>
          <w:fldChar w:fldCharType="begin"/>
        </w:r>
        <w:r w:rsidR="00CF49C1">
          <w:rPr>
            <w:noProof/>
            <w:webHidden/>
          </w:rPr>
          <w:instrText xml:space="preserve"> PAGEREF _Toc108513989 \h </w:instrText>
        </w:r>
        <w:r w:rsidR="00CF49C1">
          <w:rPr>
            <w:noProof/>
            <w:webHidden/>
          </w:rPr>
        </w:r>
        <w:r w:rsidR="00CF49C1">
          <w:rPr>
            <w:noProof/>
            <w:webHidden/>
          </w:rPr>
          <w:fldChar w:fldCharType="separate"/>
        </w:r>
        <w:r w:rsidR="00CF49C1">
          <w:rPr>
            <w:noProof/>
            <w:webHidden/>
          </w:rPr>
          <w:t>21</w:t>
        </w:r>
        <w:r w:rsidR="00CF49C1">
          <w:rPr>
            <w:noProof/>
            <w:webHidden/>
          </w:rPr>
          <w:fldChar w:fldCharType="end"/>
        </w:r>
      </w:hyperlink>
    </w:p>
    <w:p w:rsidR="00CF49C1" w:rsidRDefault="00000000" w14:paraId="10229AB5" w14:textId="55CF46BF">
      <w:pPr>
        <w:pStyle w:val="TOC1"/>
        <w:rPr>
          <w:rFonts w:asciiTheme="minorHAnsi" w:hAnsiTheme="minorHAnsi" w:eastAsiaTheme="minorEastAsia" w:cstheme="minorBidi"/>
          <w:caps w:val="0"/>
          <w:noProof/>
          <w:sz w:val="22"/>
          <w:lang w:eastAsia="lv-LV"/>
        </w:rPr>
      </w:pPr>
      <w:hyperlink w:history="1" w:anchor="_Toc108513990">
        <w:r w:rsidRPr="00661F8E" w:rsidR="00CF49C1">
          <w:rPr>
            <w:rStyle w:val="Hyperlink"/>
            <w:noProof/>
          </w:rPr>
          <w:t>19.</w:t>
        </w:r>
        <w:r w:rsidR="00CF49C1">
          <w:rPr>
            <w:rFonts w:asciiTheme="minorHAnsi" w:hAnsiTheme="minorHAnsi" w:eastAsiaTheme="minorEastAsia" w:cstheme="minorBidi"/>
            <w:caps w:val="0"/>
            <w:noProof/>
            <w:sz w:val="22"/>
            <w:lang w:eastAsia="lv-LV"/>
          </w:rPr>
          <w:tab/>
        </w:r>
        <w:r w:rsidRPr="00661F8E" w:rsidR="00CF49C1">
          <w:rPr>
            <w:rStyle w:val="Hyperlink"/>
            <w:noProof/>
          </w:rPr>
          <w:t>Governing Law and DISPUTE RESOLUTION</w:t>
        </w:r>
        <w:r w:rsidR="00CF49C1">
          <w:rPr>
            <w:noProof/>
            <w:webHidden/>
          </w:rPr>
          <w:tab/>
        </w:r>
        <w:r w:rsidR="00CF49C1">
          <w:rPr>
            <w:noProof/>
            <w:webHidden/>
          </w:rPr>
          <w:fldChar w:fldCharType="begin"/>
        </w:r>
        <w:r w:rsidR="00CF49C1">
          <w:rPr>
            <w:noProof/>
            <w:webHidden/>
          </w:rPr>
          <w:instrText xml:space="preserve"> PAGEREF _Toc108513990 \h </w:instrText>
        </w:r>
        <w:r w:rsidR="00CF49C1">
          <w:rPr>
            <w:noProof/>
            <w:webHidden/>
          </w:rPr>
        </w:r>
        <w:r w:rsidR="00CF49C1">
          <w:rPr>
            <w:noProof/>
            <w:webHidden/>
          </w:rPr>
          <w:fldChar w:fldCharType="separate"/>
        </w:r>
        <w:r w:rsidR="00CF49C1">
          <w:rPr>
            <w:noProof/>
            <w:webHidden/>
          </w:rPr>
          <w:t>21</w:t>
        </w:r>
        <w:r w:rsidR="00CF49C1">
          <w:rPr>
            <w:noProof/>
            <w:webHidden/>
          </w:rPr>
          <w:fldChar w:fldCharType="end"/>
        </w:r>
      </w:hyperlink>
    </w:p>
    <w:p w:rsidR="00CF49C1" w:rsidRDefault="00000000" w14:paraId="1A95CEC0" w14:textId="4E2163E3">
      <w:pPr>
        <w:pStyle w:val="TOC1"/>
        <w:rPr>
          <w:rFonts w:asciiTheme="minorHAnsi" w:hAnsiTheme="minorHAnsi" w:eastAsiaTheme="minorEastAsia" w:cstheme="minorBidi"/>
          <w:caps w:val="0"/>
          <w:noProof/>
          <w:sz w:val="22"/>
          <w:lang w:eastAsia="lv-LV"/>
        </w:rPr>
      </w:pPr>
      <w:hyperlink w:history="1" w:anchor="_Toc108513991">
        <w:r w:rsidRPr="00661F8E" w:rsidR="00CF49C1">
          <w:rPr>
            <w:rStyle w:val="Hyperlink"/>
            <w:noProof/>
          </w:rPr>
          <w:t>20.</w:t>
        </w:r>
        <w:r w:rsidR="00CF49C1">
          <w:rPr>
            <w:rFonts w:asciiTheme="minorHAnsi" w:hAnsiTheme="minorHAnsi" w:eastAsiaTheme="minorEastAsia" w:cstheme="minorBidi"/>
            <w:caps w:val="0"/>
            <w:noProof/>
            <w:sz w:val="22"/>
            <w:lang w:eastAsia="lv-LV"/>
          </w:rPr>
          <w:tab/>
        </w:r>
        <w:r w:rsidRPr="00661F8E" w:rsidR="00CF49C1">
          <w:rPr>
            <w:rStyle w:val="Hyperlink"/>
            <w:noProof/>
          </w:rPr>
          <w:t>Miscellaneous provisions</w:t>
        </w:r>
        <w:r w:rsidR="00CF49C1">
          <w:rPr>
            <w:noProof/>
            <w:webHidden/>
          </w:rPr>
          <w:tab/>
        </w:r>
        <w:r w:rsidR="00CF49C1">
          <w:rPr>
            <w:noProof/>
            <w:webHidden/>
          </w:rPr>
          <w:fldChar w:fldCharType="begin"/>
        </w:r>
        <w:r w:rsidR="00CF49C1">
          <w:rPr>
            <w:noProof/>
            <w:webHidden/>
          </w:rPr>
          <w:instrText xml:space="preserve"> PAGEREF _Toc108513991 \h </w:instrText>
        </w:r>
        <w:r w:rsidR="00CF49C1">
          <w:rPr>
            <w:noProof/>
            <w:webHidden/>
          </w:rPr>
        </w:r>
        <w:r w:rsidR="00CF49C1">
          <w:rPr>
            <w:noProof/>
            <w:webHidden/>
          </w:rPr>
          <w:fldChar w:fldCharType="separate"/>
        </w:r>
        <w:r w:rsidR="00CF49C1">
          <w:rPr>
            <w:noProof/>
            <w:webHidden/>
          </w:rPr>
          <w:t>21</w:t>
        </w:r>
        <w:r w:rsidR="00CF49C1">
          <w:rPr>
            <w:noProof/>
            <w:webHidden/>
          </w:rPr>
          <w:fldChar w:fldCharType="end"/>
        </w:r>
      </w:hyperlink>
    </w:p>
    <w:p w:rsidR="00CF49C1" w:rsidRDefault="00000000" w14:paraId="002949AF" w14:textId="205FA8B7">
      <w:pPr>
        <w:pStyle w:val="TOC2"/>
        <w:rPr>
          <w:rFonts w:asciiTheme="minorHAnsi" w:hAnsiTheme="minorHAnsi" w:eastAsiaTheme="minorEastAsia" w:cstheme="minorBidi"/>
          <w:noProof/>
          <w:sz w:val="22"/>
          <w:lang w:eastAsia="lv-LV"/>
        </w:rPr>
      </w:pPr>
      <w:hyperlink w:history="1" w:anchor="_Toc108513992">
        <w:r w:rsidRPr="00661F8E" w:rsidR="00CF49C1">
          <w:rPr>
            <w:rStyle w:val="Hyperlink"/>
            <w:noProof/>
          </w:rPr>
          <w:t>Annex A: Acceptance Deed Form</w:t>
        </w:r>
        <w:r w:rsidR="00CF49C1">
          <w:rPr>
            <w:noProof/>
            <w:webHidden/>
          </w:rPr>
          <w:tab/>
        </w:r>
        <w:r w:rsidR="00CF49C1">
          <w:rPr>
            <w:noProof/>
            <w:webHidden/>
          </w:rPr>
          <w:fldChar w:fldCharType="begin"/>
        </w:r>
        <w:r w:rsidR="00CF49C1">
          <w:rPr>
            <w:noProof/>
            <w:webHidden/>
          </w:rPr>
          <w:instrText xml:space="preserve"> PAGEREF _Toc108513992 \h </w:instrText>
        </w:r>
        <w:r w:rsidR="00CF49C1">
          <w:rPr>
            <w:noProof/>
            <w:webHidden/>
          </w:rPr>
        </w:r>
        <w:r w:rsidR="00CF49C1">
          <w:rPr>
            <w:noProof/>
            <w:webHidden/>
          </w:rPr>
          <w:fldChar w:fldCharType="separate"/>
        </w:r>
        <w:r w:rsidR="00CF49C1">
          <w:rPr>
            <w:noProof/>
            <w:webHidden/>
          </w:rPr>
          <w:t>23</w:t>
        </w:r>
        <w:r w:rsidR="00CF49C1">
          <w:rPr>
            <w:noProof/>
            <w:webHidden/>
          </w:rPr>
          <w:fldChar w:fldCharType="end"/>
        </w:r>
      </w:hyperlink>
    </w:p>
    <w:p w:rsidR="00CF49C1" w:rsidRDefault="00000000" w14:paraId="4AFC7F50" w14:textId="5112237D">
      <w:pPr>
        <w:pStyle w:val="TOC2"/>
        <w:rPr>
          <w:rFonts w:asciiTheme="minorHAnsi" w:hAnsiTheme="minorHAnsi" w:eastAsiaTheme="minorEastAsia" w:cstheme="minorBidi"/>
          <w:noProof/>
          <w:sz w:val="22"/>
          <w:lang w:eastAsia="lv-LV"/>
        </w:rPr>
      </w:pPr>
      <w:hyperlink w:history="1" w:anchor="_Toc108513993">
        <w:r w:rsidRPr="00661F8E" w:rsidR="00CF49C1">
          <w:rPr>
            <w:rStyle w:val="Hyperlink"/>
            <w:noProof/>
          </w:rPr>
          <w:t>Annex B: Approved Experts</w:t>
        </w:r>
        <w:r w:rsidR="00CF49C1">
          <w:rPr>
            <w:noProof/>
            <w:webHidden/>
          </w:rPr>
          <w:tab/>
        </w:r>
        <w:r w:rsidR="00CF49C1">
          <w:rPr>
            <w:noProof/>
            <w:webHidden/>
          </w:rPr>
          <w:fldChar w:fldCharType="begin"/>
        </w:r>
        <w:r w:rsidR="00CF49C1">
          <w:rPr>
            <w:noProof/>
            <w:webHidden/>
          </w:rPr>
          <w:instrText xml:space="preserve"> PAGEREF _Toc108513993 \h </w:instrText>
        </w:r>
        <w:r w:rsidR="00CF49C1">
          <w:rPr>
            <w:noProof/>
            <w:webHidden/>
          </w:rPr>
        </w:r>
        <w:r w:rsidR="00CF49C1">
          <w:rPr>
            <w:noProof/>
            <w:webHidden/>
          </w:rPr>
          <w:fldChar w:fldCharType="separate"/>
        </w:r>
        <w:r w:rsidR="00CF49C1">
          <w:rPr>
            <w:noProof/>
            <w:webHidden/>
          </w:rPr>
          <w:t>24</w:t>
        </w:r>
        <w:r w:rsidR="00CF49C1">
          <w:rPr>
            <w:noProof/>
            <w:webHidden/>
          </w:rPr>
          <w:fldChar w:fldCharType="end"/>
        </w:r>
      </w:hyperlink>
    </w:p>
    <w:p w:rsidR="00CF49C1" w:rsidRDefault="00000000" w14:paraId="53ACF781" w14:textId="3F526F81">
      <w:pPr>
        <w:pStyle w:val="TOC2"/>
        <w:rPr>
          <w:rFonts w:asciiTheme="minorHAnsi" w:hAnsiTheme="minorHAnsi" w:eastAsiaTheme="minorEastAsia" w:cstheme="minorBidi"/>
          <w:noProof/>
          <w:sz w:val="22"/>
          <w:lang w:eastAsia="lv-LV"/>
        </w:rPr>
      </w:pPr>
      <w:hyperlink w:history="1" w:anchor="_Toc108513994">
        <w:r w:rsidRPr="00661F8E" w:rsidR="00CF49C1">
          <w:rPr>
            <w:rStyle w:val="Hyperlink"/>
            <w:noProof/>
          </w:rPr>
          <w:t>Annex C: Assignment Order Form</w:t>
        </w:r>
        <w:r w:rsidR="00CF49C1">
          <w:rPr>
            <w:noProof/>
            <w:webHidden/>
          </w:rPr>
          <w:tab/>
        </w:r>
        <w:r w:rsidR="00CF49C1">
          <w:rPr>
            <w:noProof/>
            <w:webHidden/>
          </w:rPr>
          <w:fldChar w:fldCharType="begin"/>
        </w:r>
        <w:r w:rsidR="00CF49C1">
          <w:rPr>
            <w:noProof/>
            <w:webHidden/>
          </w:rPr>
          <w:instrText xml:space="preserve"> PAGEREF _Toc108513994 \h </w:instrText>
        </w:r>
        <w:r w:rsidR="00CF49C1">
          <w:rPr>
            <w:noProof/>
            <w:webHidden/>
          </w:rPr>
        </w:r>
        <w:r w:rsidR="00CF49C1">
          <w:rPr>
            <w:noProof/>
            <w:webHidden/>
          </w:rPr>
          <w:fldChar w:fldCharType="separate"/>
        </w:r>
        <w:r w:rsidR="00CF49C1">
          <w:rPr>
            <w:noProof/>
            <w:webHidden/>
          </w:rPr>
          <w:t>25</w:t>
        </w:r>
        <w:r w:rsidR="00CF49C1">
          <w:rPr>
            <w:noProof/>
            <w:webHidden/>
          </w:rPr>
          <w:fldChar w:fldCharType="end"/>
        </w:r>
      </w:hyperlink>
    </w:p>
    <w:p w:rsidR="00CF49C1" w:rsidRDefault="00000000" w14:paraId="2D9FF71E" w14:textId="730B5160">
      <w:pPr>
        <w:pStyle w:val="TOC2"/>
        <w:rPr>
          <w:rFonts w:asciiTheme="minorHAnsi" w:hAnsiTheme="minorHAnsi" w:eastAsiaTheme="minorEastAsia" w:cstheme="minorBidi"/>
          <w:noProof/>
          <w:sz w:val="22"/>
          <w:lang w:eastAsia="lv-LV"/>
        </w:rPr>
      </w:pPr>
      <w:hyperlink w:history="1" w:anchor="_Toc108513995">
        <w:r w:rsidRPr="00661F8E" w:rsidR="00CF49C1">
          <w:rPr>
            <w:rStyle w:val="Hyperlink"/>
            <w:noProof/>
          </w:rPr>
          <w:t>Annex D: Contractor’s Proposal</w:t>
        </w:r>
        <w:r w:rsidR="00CF49C1">
          <w:rPr>
            <w:noProof/>
            <w:webHidden/>
          </w:rPr>
          <w:tab/>
        </w:r>
        <w:r w:rsidR="00CF49C1">
          <w:rPr>
            <w:noProof/>
            <w:webHidden/>
          </w:rPr>
          <w:fldChar w:fldCharType="begin"/>
        </w:r>
        <w:r w:rsidR="00CF49C1">
          <w:rPr>
            <w:noProof/>
            <w:webHidden/>
          </w:rPr>
          <w:instrText xml:space="preserve"> PAGEREF _Toc108513995 \h </w:instrText>
        </w:r>
        <w:r w:rsidR="00CF49C1">
          <w:rPr>
            <w:noProof/>
            <w:webHidden/>
          </w:rPr>
        </w:r>
        <w:r w:rsidR="00CF49C1">
          <w:rPr>
            <w:noProof/>
            <w:webHidden/>
          </w:rPr>
          <w:fldChar w:fldCharType="separate"/>
        </w:r>
        <w:r w:rsidR="00CF49C1">
          <w:rPr>
            <w:noProof/>
            <w:webHidden/>
          </w:rPr>
          <w:t>26</w:t>
        </w:r>
        <w:r w:rsidR="00CF49C1">
          <w:rPr>
            <w:noProof/>
            <w:webHidden/>
          </w:rPr>
          <w:fldChar w:fldCharType="end"/>
        </w:r>
      </w:hyperlink>
    </w:p>
    <w:p w:rsidR="00CF49C1" w:rsidRDefault="00000000" w14:paraId="6CD7F8E9" w14:textId="746DF46C">
      <w:pPr>
        <w:pStyle w:val="TOC2"/>
        <w:rPr>
          <w:rFonts w:asciiTheme="minorHAnsi" w:hAnsiTheme="minorHAnsi" w:eastAsiaTheme="minorEastAsia" w:cstheme="minorBidi"/>
          <w:noProof/>
          <w:sz w:val="22"/>
          <w:lang w:eastAsia="lv-LV"/>
        </w:rPr>
      </w:pPr>
      <w:hyperlink w:history="1" w:anchor="_Toc108513996">
        <w:r w:rsidRPr="00661F8E" w:rsidR="00CF49C1">
          <w:rPr>
            <w:rStyle w:val="Hyperlink"/>
            <w:noProof/>
          </w:rPr>
          <w:t>Annex E: Technical Specification</w:t>
        </w:r>
        <w:r w:rsidR="00CF49C1">
          <w:rPr>
            <w:noProof/>
            <w:webHidden/>
          </w:rPr>
          <w:tab/>
        </w:r>
        <w:r w:rsidR="00CF49C1">
          <w:rPr>
            <w:noProof/>
            <w:webHidden/>
          </w:rPr>
          <w:fldChar w:fldCharType="begin"/>
        </w:r>
        <w:r w:rsidR="00CF49C1">
          <w:rPr>
            <w:noProof/>
            <w:webHidden/>
          </w:rPr>
          <w:instrText xml:space="preserve"> PAGEREF _Toc108513996 \h </w:instrText>
        </w:r>
        <w:r w:rsidR="00CF49C1">
          <w:rPr>
            <w:noProof/>
            <w:webHidden/>
          </w:rPr>
        </w:r>
        <w:r w:rsidR="00CF49C1">
          <w:rPr>
            <w:noProof/>
            <w:webHidden/>
          </w:rPr>
          <w:fldChar w:fldCharType="separate"/>
        </w:r>
        <w:r w:rsidR="00CF49C1">
          <w:rPr>
            <w:noProof/>
            <w:webHidden/>
          </w:rPr>
          <w:t>27</w:t>
        </w:r>
        <w:r w:rsidR="00CF49C1">
          <w:rPr>
            <w:noProof/>
            <w:webHidden/>
          </w:rPr>
          <w:fldChar w:fldCharType="end"/>
        </w:r>
      </w:hyperlink>
    </w:p>
    <w:p w:rsidRPr="006E0C2F" w:rsidR="00E30C08" w:rsidP="00E30C08" w:rsidRDefault="00F84DDC" w14:paraId="27E11127" w14:textId="3474F9A2">
      <w:pPr>
        <w:tabs>
          <w:tab w:val="left" w:pos="2552"/>
        </w:tabs>
        <w:rPr>
          <w:rFonts w:ascii="Myriad Pro" w:hAnsi="Myriad Pro"/>
          <w:bCs/>
          <w:sz w:val="20"/>
          <w:szCs w:val="20"/>
          <w:lang w:val="en-GB"/>
        </w:rPr>
      </w:pPr>
      <w:r>
        <w:rPr>
          <w:rFonts w:ascii="Myriad Pro" w:hAnsi="Myriad Pro"/>
          <w:bCs/>
          <w:caps/>
          <w:sz w:val="20"/>
          <w:szCs w:val="20"/>
          <w:lang w:val="en-GB"/>
        </w:rPr>
        <w:fldChar w:fldCharType="end"/>
      </w:r>
      <w:r w:rsidRPr="006E0C2F" w:rsidR="00E30C08">
        <w:rPr>
          <w:rFonts w:ascii="Myriad Pro" w:hAnsi="Myriad Pro"/>
          <w:bCs/>
          <w:sz w:val="20"/>
          <w:szCs w:val="20"/>
          <w:lang w:val="en-GB"/>
        </w:rPr>
        <w:br w:type="page"/>
      </w:r>
    </w:p>
    <w:p w:rsidR="009E0668" w:rsidP="009E03A6" w:rsidRDefault="00A33DE9" w14:paraId="3CD34B7B" w14:textId="5620401E">
      <w:pPr>
        <w:spacing w:before="60" w:after="60"/>
        <w:jc w:val="center"/>
        <w:rPr>
          <w:rFonts w:ascii="Myriad Pro" w:hAnsi="Myriad Pro"/>
          <w:b/>
          <w:sz w:val="24"/>
          <w:szCs w:val="24"/>
          <w:lang w:val="en-GB"/>
        </w:rPr>
      </w:pPr>
      <w:r>
        <w:rPr>
          <w:rFonts w:ascii="Myriad Pro" w:hAnsi="Myriad Pro"/>
          <w:b/>
          <w:sz w:val="24"/>
          <w:szCs w:val="24"/>
          <w:lang w:val="en-GB"/>
        </w:rPr>
        <w:lastRenderedPageBreak/>
        <w:t>FRAMEWORK AGREEMENT</w:t>
      </w:r>
    </w:p>
    <w:p w:rsidR="000D7E6A" w:rsidP="000D7E6A" w:rsidRDefault="00A33DE9" w14:paraId="6B561306" w14:textId="3F9FF88A">
      <w:pPr>
        <w:spacing w:before="60" w:after="60"/>
        <w:jc w:val="center"/>
        <w:rPr>
          <w:rFonts w:ascii="Myriad Pro" w:hAnsi="Myriad Pro"/>
          <w:bCs/>
          <w:lang w:val="en-GB"/>
        </w:rPr>
      </w:pPr>
      <w:r w:rsidRPr="00DD1EA9">
        <w:rPr>
          <w:rFonts w:ascii="Myriad Pro" w:hAnsi="Myriad Pro"/>
          <w:bCs/>
          <w:lang w:val="en-GB"/>
        </w:rPr>
        <w:t xml:space="preserve">on </w:t>
      </w:r>
      <w:r w:rsidR="00847563">
        <w:rPr>
          <w:rFonts w:ascii="Myriad Pro" w:hAnsi="Myriad Pro"/>
          <w:bCs/>
          <w:lang w:val="en-GB"/>
        </w:rPr>
        <w:t>Legal</w:t>
      </w:r>
      <w:r w:rsidRPr="00DD1EA9">
        <w:rPr>
          <w:rFonts w:ascii="Myriad Pro" w:hAnsi="Myriad Pro"/>
          <w:bCs/>
          <w:lang w:val="en-GB"/>
        </w:rPr>
        <w:t xml:space="preserve"> Services</w:t>
      </w:r>
    </w:p>
    <w:p w:rsidRPr="009E0668" w:rsidR="009E0668" w:rsidP="009E0668" w:rsidRDefault="009E0668" w14:paraId="10BCED18" w14:textId="77777777">
      <w:pPr>
        <w:spacing w:after="0"/>
        <w:jc w:val="center"/>
        <w:rPr>
          <w:rFonts w:ascii="Myriad Pro" w:hAnsi="Myriad Pro"/>
          <w:bCs/>
          <w:sz w:val="20"/>
          <w:szCs w:val="20"/>
          <w:lang w:val="en-GB"/>
        </w:rPr>
      </w:pPr>
    </w:p>
    <w:p w:rsidRPr="0092652B" w:rsidR="00E30C08" w:rsidP="00E30C08" w:rsidRDefault="00E30C08" w14:paraId="21469709" w14:textId="3F5C4A0E">
      <w:pPr>
        <w:jc w:val="both"/>
        <w:rPr>
          <w:rFonts w:ascii="Myriad Pro" w:hAnsi="Myriad Pro"/>
          <w:bCs/>
          <w:sz w:val="20"/>
          <w:szCs w:val="20"/>
          <w:lang w:val="en-GB"/>
        </w:rPr>
      </w:pPr>
      <w:r w:rsidRPr="006E0C2F">
        <w:rPr>
          <w:rFonts w:ascii="Myriad Pro" w:hAnsi="Myriad Pro"/>
          <w:bCs/>
          <w:sz w:val="20"/>
          <w:szCs w:val="20"/>
          <w:lang w:val="en-GB"/>
        </w:rPr>
        <w:t xml:space="preserve">This </w:t>
      </w:r>
      <w:r w:rsidR="00C70F2C">
        <w:rPr>
          <w:rFonts w:ascii="Myriad Pro" w:hAnsi="Myriad Pro"/>
          <w:bCs/>
          <w:sz w:val="20"/>
          <w:szCs w:val="20"/>
          <w:lang w:val="en-GB"/>
        </w:rPr>
        <w:t>A</w:t>
      </w:r>
      <w:r w:rsidRPr="006E0C2F">
        <w:rPr>
          <w:rFonts w:ascii="Myriad Pro" w:hAnsi="Myriad Pro"/>
          <w:bCs/>
          <w:sz w:val="20"/>
          <w:szCs w:val="20"/>
          <w:lang w:val="en-GB"/>
        </w:rPr>
        <w:t>greement</w:t>
      </w:r>
      <w:r w:rsidR="00C70F2C">
        <w:rPr>
          <w:rFonts w:ascii="Myriad Pro" w:hAnsi="Myriad Pro"/>
          <w:bCs/>
          <w:sz w:val="20"/>
          <w:szCs w:val="20"/>
          <w:lang w:val="en-GB"/>
        </w:rPr>
        <w:t xml:space="preserve"> </w:t>
      </w:r>
      <w:r w:rsidRPr="006E0C2F">
        <w:rPr>
          <w:rFonts w:ascii="Myriad Pro" w:hAnsi="Myriad Pro"/>
          <w:bCs/>
          <w:sz w:val="20"/>
          <w:szCs w:val="20"/>
          <w:lang w:val="en-GB"/>
        </w:rPr>
        <w:t xml:space="preserve">is entered into </w:t>
      </w:r>
      <w:r w:rsidRPr="0092652B">
        <w:rPr>
          <w:rFonts w:ascii="Myriad Pro" w:hAnsi="Myriad Pro"/>
          <w:bCs/>
          <w:sz w:val="20"/>
          <w:szCs w:val="20"/>
          <w:lang w:val="en-GB"/>
        </w:rPr>
        <w:t>in Riga</w:t>
      </w:r>
      <w:r w:rsidRPr="0092652B" w:rsidR="00551859">
        <w:rPr>
          <w:rFonts w:ascii="Myriad Pro" w:hAnsi="Myriad Pro"/>
          <w:bCs/>
          <w:sz w:val="20"/>
          <w:szCs w:val="20"/>
          <w:lang w:val="en-GB"/>
        </w:rPr>
        <w:t>,</w:t>
      </w:r>
      <w:r w:rsidRPr="0092652B" w:rsidR="00551859">
        <w:rPr>
          <w:rFonts w:ascii="Myriad Pro" w:hAnsi="Myriad Pro"/>
          <w:sz w:val="20"/>
          <w:szCs w:val="20"/>
          <w:lang w:val="en-GB"/>
        </w:rPr>
        <w:t xml:space="preserve"> on </w:t>
      </w:r>
      <w:r w:rsidRPr="0092652B" w:rsidR="009E0668">
        <w:rPr>
          <w:rFonts w:ascii="Myriad Pro" w:hAnsi="Myriad Pro"/>
          <w:sz w:val="20"/>
          <w:szCs w:val="20"/>
          <w:lang w:val="en-GB"/>
        </w:rPr>
        <w:t>[</w:t>
      </w:r>
      <w:r w:rsidRPr="0092652B" w:rsidR="009E0668">
        <w:rPr>
          <w:rFonts w:ascii="Myriad Pro" w:hAnsi="Myriad Pro"/>
          <w:i/>
          <w:iCs/>
          <w:sz w:val="20"/>
          <w:szCs w:val="20"/>
          <w:lang w:val="en-GB"/>
        </w:rPr>
        <w:t>date</w:t>
      </w:r>
      <w:r w:rsidR="00DA2662">
        <w:rPr>
          <w:rFonts w:ascii="Myriad Pro" w:hAnsi="Myriad Pro"/>
          <w:i/>
          <w:iCs/>
          <w:sz w:val="20"/>
          <w:szCs w:val="20"/>
          <w:lang w:val="en-GB"/>
        </w:rPr>
        <w:t xml:space="preserve"> </w:t>
      </w:r>
      <w:r w:rsidRPr="0092652B" w:rsidR="009E0668">
        <w:rPr>
          <w:rFonts w:ascii="Myriad Pro" w:hAnsi="Myriad Pro"/>
          <w:i/>
          <w:iCs/>
          <w:sz w:val="20"/>
          <w:szCs w:val="20"/>
          <w:lang w:val="en-GB"/>
        </w:rPr>
        <w:t xml:space="preserve"> </w:t>
      </w:r>
      <w:r w:rsidRPr="0092652B" w:rsidR="009E0668">
        <w:rPr>
          <w:rFonts w:ascii="Myriad Pro" w:hAnsi="Myriad Pro"/>
          <w:sz w:val="20"/>
          <w:szCs w:val="20"/>
          <w:lang w:val="en-GB"/>
        </w:rPr>
        <w:t xml:space="preserve">OR </w:t>
      </w:r>
      <w:r w:rsidRPr="0092652B" w:rsidR="00A5679F">
        <w:rPr>
          <w:rFonts w:ascii="Myriad Pro" w:hAnsi="Myriad Pro"/>
          <w:sz w:val="20"/>
          <w:szCs w:val="20"/>
          <w:lang w:val="en-GB"/>
        </w:rPr>
        <w:t>the date indicated on the timestamp of the last signature of the Agreement</w:t>
      </w:r>
      <w:r w:rsidRPr="0092652B" w:rsidR="009E0668">
        <w:rPr>
          <w:rFonts w:ascii="Myriad Pro" w:hAnsi="Myriad Pro"/>
          <w:sz w:val="20"/>
          <w:szCs w:val="20"/>
          <w:lang w:val="en-GB"/>
        </w:rPr>
        <w:t>]</w:t>
      </w:r>
      <w:r w:rsidRPr="0092652B" w:rsidR="002B2818">
        <w:rPr>
          <w:rFonts w:ascii="Myriad Pro" w:hAnsi="Myriad Pro"/>
          <w:sz w:val="20"/>
          <w:szCs w:val="20"/>
          <w:lang w:val="en-GB"/>
        </w:rPr>
        <w:t xml:space="preserve">, </w:t>
      </w:r>
      <w:r w:rsidRPr="0092652B" w:rsidR="00007B99">
        <w:rPr>
          <w:rFonts w:ascii="Myriad Pro" w:hAnsi="Myriad Pro" w:eastAsia="Myriad Pro" w:cs="Myriad Pro"/>
          <w:bCs/>
          <w:sz w:val="20"/>
          <w:szCs w:val="20"/>
          <w:lang w:val="en-GB"/>
        </w:rPr>
        <w:t>by and between</w:t>
      </w:r>
      <w:r w:rsidRPr="0092652B">
        <w:rPr>
          <w:rFonts w:ascii="Myriad Pro" w:hAnsi="Myriad Pro"/>
          <w:bCs/>
          <w:sz w:val="20"/>
          <w:szCs w:val="20"/>
          <w:lang w:val="en-GB"/>
        </w:rPr>
        <w:t>:</w:t>
      </w:r>
      <w:r w:rsidRPr="0092652B">
        <w:rPr>
          <w:rFonts w:ascii="Myriad Pro" w:hAnsi="Myriad Pro"/>
          <w:bCs/>
          <w:sz w:val="20"/>
          <w:szCs w:val="20"/>
          <w:lang w:val="en-GB"/>
        </w:rPr>
        <w:tab/>
      </w:r>
    </w:p>
    <w:p w:rsidRPr="0092652B" w:rsidR="00F95CB1" w:rsidP="007B66C1" w:rsidRDefault="00E30C08" w14:paraId="29CEBECA" w14:textId="0684FBFE">
      <w:pPr>
        <w:pStyle w:val="ListParagraph"/>
        <w:numPr>
          <w:ilvl w:val="0"/>
          <w:numId w:val="10"/>
        </w:numPr>
        <w:ind w:left="567" w:hanging="567"/>
        <w:jc w:val="both"/>
        <w:rPr>
          <w:rFonts w:ascii="Myriad Pro" w:hAnsi="Myriad Pro"/>
          <w:bCs/>
          <w:sz w:val="20"/>
          <w:szCs w:val="20"/>
          <w:lang w:val="en-GB"/>
        </w:rPr>
      </w:pPr>
      <w:bookmarkStart w:name="_Hlk36477229" w:id="1"/>
      <w:bookmarkStart w:name="_Hlk479080585" w:id="2"/>
      <w:r w:rsidRPr="0092652B">
        <w:rPr>
          <w:rFonts w:ascii="Myriad Pro" w:hAnsi="Myriad Pro"/>
          <w:b/>
          <w:sz w:val="20"/>
          <w:szCs w:val="20"/>
          <w:lang w:val="en-GB"/>
        </w:rPr>
        <w:t>RB Rail AS</w:t>
      </w:r>
      <w:r w:rsidRPr="0092652B">
        <w:rPr>
          <w:rFonts w:ascii="Myriad Pro" w:hAnsi="Myriad Pro"/>
          <w:bCs/>
          <w:sz w:val="20"/>
          <w:szCs w:val="20"/>
          <w:lang w:val="en-GB"/>
        </w:rPr>
        <w:t xml:space="preserve">, a </w:t>
      </w:r>
      <w:r w:rsidRPr="0092652B" w:rsidR="00C276FD">
        <w:rPr>
          <w:rFonts w:ascii="Myriad Pro" w:hAnsi="Myriad Pro"/>
          <w:bCs/>
          <w:sz w:val="20"/>
          <w:szCs w:val="20"/>
          <w:lang w:val="en-GB"/>
        </w:rPr>
        <w:t>public limited liability</w:t>
      </w:r>
      <w:r w:rsidRPr="0092652B">
        <w:rPr>
          <w:rFonts w:ascii="Myriad Pro" w:hAnsi="Myriad Pro"/>
          <w:bCs/>
          <w:sz w:val="20"/>
          <w:szCs w:val="20"/>
          <w:lang w:val="en-GB"/>
        </w:rPr>
        <w:t xml:space="preserve"> company registered in the Latvian Commercial Register</w:t>
      </w:r>
      <w:r w:rsidRPr="0092652B" w:rsidR="00C276FD">
        <w:rPr>
          <w:rFonts w:ascii="Myriad Pro" w:hAnsi="Myriad Pro"/>
          <w:bCs/>
          <w:sz w:val="20"/>
          <w:szCs w:val="20"/>
          <w:lang w:val="en-GB"/>
        </w:rPr>
        <w:t xml:space="preserve"> with</w:t>
      </w:r>
      <w:r w:rsidRPr="0092652B">
        <w:rPr>
          <w:rFonts w:ascii="Myriad Pro" w:hAnsi="Myriad Pro"/>
          <w:bCs/>
          <w:sz w:val="20"/>
          <w:szCs w:val="20"/>
          <w:lang w:val="en-GB"/>
        </w:rPr>
        <w:t xml:space="preserve"> registration No</w:t>
      </w:r>
      <w:r w:rsidRPr="0092652B" w:rsidR="006D7C49">
        <w:rPr>
          <w:rFonts w:ascii="Myriad Pro" w:hAnsi="Myriad Pro"/>
          <w:bCs/>
          <w:sz w:val="20"/>
          <w:szCs w:val="20"/>
          <w:lang w:val="en-GB"/>
        </w:rPr>
        <w:t>.</w:t>
      </w:r>
      <w:r w:rsidRPr="0092652B">
        <w:rPr>
          <w:rFonts w:ascii="Myriad Pro" w:hAnsi="Myriad Pro"/>
          <w:bCs/>
          <w:sz w:val="20"/>
          <w:szCs w:val="20"/>
          <w:lang w:val="en-GB"/>
        </w:rPr>
        <w:t xml:space="preserve"> 40103845025</w:t>
      </w:r>
      <w:r w:rsidRPr="0092652B" w:rsidR="00C276FD">
        <w:rPr>
          <w:rFonts w:ascii="Myriad Pro" w:hAnsi="Myriad Pro"/>
          <w:bCs/>
          <w:sz w:val="20"/>
          <w:szCs w:val="20"/>
          <w:lang w:val="en-GB"/>
        </w:rPr>
        <w:t xml:space="preserve"> and</w:t>
      </w:r>
      <w:r w:rsidRPr="0092652B">
        <w:rPr>
          <w:rFonts w:ascii="Myriad Pro" w:hAnsi="Myriad Pro"/>
          <w:bCs/>
          <w:sz w:val="20"/>
          <w:szCs w:val="20"/>
          <w:lang w:val="en-GB"/>
        </w:rPr>
        <w:t xml:space="preserve"> legal address at </w:t>
      </w:r>
      <w:proofErr w:type="spellStart"/>
      <w:r w:rsidRPr="0092652B" w:rsidR="00AD12A2">
        <w:rPr>
          <w:rFonts w:ascii="Myriad Pro" w:hAnsi="Myriad Pro"/>
          <w:bCs/>
          <w:sz w:val="20"/>
          <w:szCs w:val="20"/>
          <w:lang w:val="en-GB"/>
        </w:rPr>
        <w:t>Satekles</w:t>
      </w:r>
      <w:proofErr w:type="spellEnd"/>
      <w:r w:rsidRPr="0092652B" w:rsidR="00AD12A2">
        <w:rPr>
          <w:rFonts w:ascii="Myriad Pro" w:hAnsi="Myriad Pro"/>
          <w:bCs/>
          <w:sz w:val="20"/>
          <w:szCs w:val="20"/>
          <w:lang w:val="en-GB"/>
        </w:rPr>
        <w:t xml:space="preserve"> </w:t>
      </w:r>
      <w:proofErr w:type="spellStart"/>
      <w:r w:rsidRPr="0092652B" w:rsidR="00AD12A2">
        <w:rPr>
          <w:rFonts w:ascii="Myriad Pro" w:hAnsi="Myriad Pro"/>
          <w:bCs/>
          <w:sz w:val="20"/>
          <w:szCs w:val="20"/>
          <w:lang w:val="en-GB"/>
        </w:rPr>
        <w:t>iela</w:t>
      </w:r>
      <w:proofErr w:type="spellEnd"/>
      <w:r w:rsidRPr="0092652B" w:rsidR="00AD12A2">
        <w:rPr>
          <w:rFonts w:ascii="Myriad Pro" w:hAnsi="Myriad Pro"/>
          <w:bCs/>
          <w:sz w:val="20"/>
          <w:szCs w:val="20"/>
          <w:lang w:val="en-GB"/>
        </w:rPr>
        <w:t xml:space="preserve"> 2B</w:t>
      </w:r>
      <w:r w:rsidRPr="0092652B">
        <w:rPr>
          <w:rFonts w:ascii="Myriad Pro" w:hAnsi="Myriad Pro"/>
          <w:bCs/>
          <w:sz w:val="20"/>
          <w:szCs w:val="20"/>
          <w:lang w:val="en-GB"/>
        </w:rPr>
        <w:t>, Riga, LV-10</w:t>
      </w:r>
      <w:r w:rsidRPr="0092652B" w:rsidR="00AD12A2">
        <w:rPr>
          <w:rFonts w:ascii="Myriad Pro" w:hAnsi="Myriad Pro"/>
          <w:bCs/>
          <w:sz w:val="20"/>
          <w:szCs w:val="20"/>
          <w:lang w:val="en-GB"/>
        </w:rPr>
        <w:t>5</w:t>
      </w:r>
      <w:r w:rsidRPr="0092652B">
        <w:rPr>
          <w:rFonts w:ascii="Myriad Pro" w:hAnsi="Myriad Pro"/>
          <w:bCs/>
          <w:sz w:val="20"/>
          <w:szCs w:val="20"/>
          <w:lang w:val="en-GB"/>
        </w:rPr>
        <w:t xml:space="preserve">0, Latvia </w:t>
      </w:r>
      <w:bookmarkStart w:name="_Hlk36477280" w:id="3"/>
      <w:r w:rsidRPr="0092652B">
        <w:rPr>
          <w:rFonts w:ascii="Myriad Pro" w:hAnsi="Myriad Pro"/>
          <w:bCs/>
          <w:sz w:val="20"/>
          <w:szCs w:val="20"/>
          <w:lang w:val="en-GB"/>
        </w:rPr>
        <w:t>(the “</w:t>
      </w:r>
      <w:r w:rsidRPr="0092652B" w:rsidR="00971021">
        <w:rPr>
          <w:rFonts w:ascii="Myriad Pro" w:hAnsi="Myriad Pro"/>
          <w:bCs/>
          <w:sz w:val="20"/>
          <w:szCs w:val="20"/>
          <w:u w:val="single"/>
          <w:lang w:val="en-GB"/>
        </w:rPr>
        <w:t>Company</w:t>
      </w:r>
      <w:r w:rsidRPr="0092652B">
        <w:rPr>
          <w:rFonts w:ascii="Myriad Pro" w:hAnsi="Myriad Pro"/>
          <w:bCs/>
          <w:sz w:val="20"/>
          <w:szCs w:val="20"/>
          <w:lang w:val="en-GB"/>
        </w:rPr>
        <w:t>”)</w:t>
      </w:r>
      <w:bookmarkEnd w:id="3"/>
      <w:r w:rsidRPr="0092652B">
        <w:rPr>
          <w:rFonts w:ascii="Myriad Pro" w:hAnsi="Myriad Pro"/>
          <w:bCs/>
          <w:sz w:val="20"/>
          <w:szCs w:val="20"/>
          <w:lang w:val="en-GB"/>
        </w:rPr>
        <w:t xml:space="preserve">, represented by </w:t>
      </w:r>
      <w:r w:rsidRPr="0092652B" w:rsidR="00AD12A2">
        <w:rPr>
          <w:rFonts w:ascii="Myriad Pro" w:hAnsi="Myriad Pro"/>
          <w:sz w:val="20"/>
          <w:szCs w:val="20"/>
          <w:lang w:val="en-GB"/>
        </w:rPr>
        <w:t>[</w:t>
      </w:r>
      <w:r w:rsidRPr="0092652B" w:rsidR="00AD12A2">
        <w:rPr>
          <w:rFonts w:ascii="Arial" w:hAnsi="Arial" w:cs="Arial"/>
          <w:sz w:val="20"/>
          <w:szCs w:val="20"/>
          <w:lang w:val="en-GB"/>
        </w:rPr>
        <w:t>●</w:t>
      </w:r>
      <w:r w:rsidRPr="0092652B" w:rsidR="00AD12A2">
        <w:rPr>
          <w:rFonts w:ascii="Myriad Pro" w:hAnsi="Myriad Pro"/>
          <w:sz w:val="20"/>
          <w:szCs w:val="20"/>
          <w:lang w:val="en-GB"/>
        </w:rPr>
        <w:t>]</w:t>
      </w:r>
      <w:r w:rsidRPr="0092652B">
        <w:rPr>
          <w:rFonts w:ascii="Myriad Pro" w:hAnsi="Myriad Pro"/>
          <w:bCs/>
          <w:sz w:val="20"/>
          <w:szCs w:val="20"/>
          <w:lang w:val="en-GB"/>
        </w:rPr>
        <w:t xml:space="preserve">, </w:t>
      </w:r>
      <w:r w:rsidRPr="0092652B" w:rsidR="00BD09FA">
        <w:rPr>
          <w:rFonts w:ascii="Myriad Pro" w:hAnsi="Myriad Pro"/>
          <w:bCs/>
          <w:sz w:val="20"/>
          <w:szCs w:val="20"/>
          <w:lang w:val="en-GB"/>
        </w:rPr>
        <w:t>and</w:t>
      </w:r>
      <w:bookmarkEnd w:id="1"/>
    </w:p>
    <w:p w:rsidRPr="0092652B" w:rsidR="003B5732" w:rsidP="007B66C1" w:rsidRDefault="00AD12A2" w14:paraId="3D50707A" w14:textId="0F0C2ABD">
      <w:pPr>
        <w:pStyle w:val="ListParagraph"/>
        <w:numPr>
          <w:ilvl w:val="0"/>
          <w:numId w:val="10"/>
        </w:numPr>
        <w:ind w:left="567" w:hanging="567"/>
        <w:jc w:val="both"/>
        <w:rPr>
          <w:rFonts w:ascii="Myriad Pro" w:hAnsi="Myriad Pro"/>
          <w:bCs/>
          <w:sz w:val="20"/>
          <w:szCs w:val="20"/>
          <w:lang w:val="en-GB"/>
        </w:rPr>
      </w:pPr>
      <w:bookmarkStart w:name="_Hlk36477197" w:id="4"/>
      <w:bookmarkEnd w:id="2"/>
      <w:r w:rsidRPr="0092652B">
        <w:rPr>
          <w:rFonts w:ascii="Myriad Pro" w:hAnsi="Myriad Pro"/>
          <w:bCs/>
          <w:sz w:val="20"/>
          <w:szCs w:val="20"/>
          <w:lang w:val="en-GB"/>
        </w:rPr>
        <w:t>[</w:t>
      </w:r>
      <w:r w:rsidRPr="0092652B">
        <w:rPr>
          <w:rFonts w:ascii="Arial" w:hAnsi="Arial" w:cs="Arial"/>
          <w:bCs/>
          <w:sz w:val="20"/>
          <w:szCs w:val="20"/>
          <w:lang w:val="en-GB"/>
        </w:rPr>
        <w:t>●</w:t>
      </w:r>
      <w:r w:rsidRPr="0092652B">
        <w:rPr>
          <w:rFonts w:ascii="Myriad Pro" w:hAnsi="Myriad Pro"/>
          <w:bCs/>
          <w:sz w:val="20"/>
          <w:szCs w:val="20"/>
          <w:lang w:val="en-GB"/>
        </w:rPr>
        <w:t>]</w:t>
      </w:r>
      <w:r w:rsidRPr="0092652B" w:rsidR="00E30C08">
        <w:rPr>
          <w:rFonts w:ascii="Myriad Pro" w:hAnsi="Myriad Pro"/>
          <w:bCs/>
          <w:sz w:val="20"/>
          <w:szCs w:val="20"/>
          <w:lang w:val="en-GB"/>
        </w:rPr>
        <w:t>, a company</w:t>
      </w:r>
      <w:r w:rsidRPr="0092652B" w:rsidR="005A28A5">
        <w:rPr>
          <w:rFonts w:ascii="Myriad Pro" w:hAnsi="Myriad Pro"/>
          <w:bCs/>
          <w:sz w:val="20"/>
          <w:szCs w:val="20"/>
          <w:lang w:val="en-GB"/>
        </w:rPr>
        <w:t xml:space="preserve"> registered in </w:t>
      </w:r>
      <w:r w:rsidRPr="0092652B">
        <w:rPr>
          <w:rFonts w:ascii="Myriad Pro" w:hAnsi="Myriad Pro"/>
          <w:bCs/>
          <w:sz w:val="20"/>
          <w:szCs w:val="20"/>
          <w:lang w:val="en-GB"/>
        </w:rPr>
        <w:t>[</w:t>
      </w:r>
      <w:r w:rsidRPr="0092652B">
        <w:rPr>
          <w:rFonts w:ascii="Arial" w:hAnsi="Arial" w:cs="Arial"/>
          <w:bCs/>
          <w:sz w:val="20"/>
          <w:szCs w:val="20"/>
          <w:lang w:val="en-GB"/>
        </w:rPr>
        <w:t>●</w:t>
      </w:r>
      <w:r w:rsidRPr="0092652B">
        <w:rPr>
          <w:rFonts w:ascii="Myriad Pro" w:hAnsi="Myriad Pro"/>
          <w:bCs/>
          <w:sz w:val="20"/>
          <w:szCs w:val="20"/>
          <w:lang w:val="en-GB"/>
        </w:rPr>
        <w:t>]</w:t>
      </w:r>
      <w:r w:rsidRPr="0092652B" w:rsidR="00BD542F">
        <w:rPr>
          <w:rFonts w:ascii="Myriad Pro" w:hAnsi="Myriad Pro"/>
          <w:bCs/>
          <w:sz w:val="20"/>
          <w:szCs w:val="20"/>
          <w:lang w:val="en-GB"/>
        </w:rPr>
        <w:t xml:space="preserve"> </w:t>
      </w:r>
      <w:r w:rsidRPr="0092652B" w:rsidR="00E30C08">
        <w:rPr>
          <w:rFonts w:ascii="Myriad Pro" w:hAnsi="Myriad Pro"/>
          <w:bCs/>
          <w:sz w:val="20"/>
          <w:szCs w:val="20"/>
          <w:lang w:val="en-GB"/>
        </w:rPr>
        <w:t xml:space="preserve">registration </w:t>
      </w:r>
      <w:r w:rsidRPr="0092652B" w:rsidR="005A28A5">
        <w:rPr>
          <w:rFonts w:ascii="Myriad Pro" w:hAnsi="Myriad Pro"/>
          <w:bCs/>
          <w:sz w:val="20"/>
          <w:szCs w:val="20"/>
          <w:lang w:val="en-GB"/>
        </w:rPr>
        <w:t>No</w:t>
      </w:r>
      <w:r w:rsidRPr="0092652B">
        <w:rPr>
          <w:rFonts w:ascii="Myriad Pro" w:hAnsi="Myriad Pro"/>
          <w:bCs/>
          <w:sz w:val="20"/>
          <w:szCs w:val="20"/>
          <w:lang w:val="en-GB"/>
        </w:rPr>
        <w:t>.</w:t>
      </w:r>
      <w:r w:rsidRPr="0092652B" w:rsidR="005A28A5">
        <w:rPr>
          <w:rFonts w:ascii="Myriad Pro" w:hAnsi="Myriad Pro"/>
          <w:bCs/>
          <w:sz w:val="20"/>
          <w:szCs w:val="20"/>
          <w:lang w:val="en-GB"/>
        </w:rPr>
        <w:t xml:space="preserve"> </w:t>
      </w:r>
      <w:r w:rsidRPr="0092652B">
        <w:rPr>
          <w:rFonts w:ascii="Myriad Pro" w:hAnsi="Myriad Pro"/>
          <w:bCs/>
          <w:sz w:val="20"/>
          <w:szCs w:val="20"/>
          <w:lang w:val="en-GB"/>
        </w:rPr>
        <w:t>[</w:t>
      </w:r>
      <w:r w:rsidRPr="0092652B">
        <w:rPr>
          <w:rFonts w:ascii="Arial" w:hAnsi="Arial" w:cs="Arial"/>
          <w:bCs/>
          <w:sz w:val="20"/>
          <w:szCs w:val="20"/>
          <w:lang w:val="en-GB"/>
        </w:rPr>
        <w:t>●</w:t>
      </w:r>
      <w:r w:rsidRPr="0092652B">
        <w:rPr>
          <w:rFonts w:ascii="Myriad Pro" w:hAnsi="Myriad Pro"/>
          <w:bCs/>
          <w:sz w:val="20"/>
          <w:szCs w:val="20"/>
          <w:lang w:val="en-GB"/>
        </w:rPr>
        <w:t>]</w:t>
      </w:r>
      <w:r w:rsidRPr="0092652B" w:rsidR="00E30C08">
        <w:rPr>
          <w:rFonts w:ascii="Myriad Pro" w:hAnsi="Myriad Pro"/>
          <w:bCs/>
          <w:sz w:val="20"/>
          <w:szCs w:val="20"/>
          <w:lang w:val="en-GB"/>
        </w:rPr>
        <w:t xml:space="preserve">, </w:t>
      </w:r>
      <w:r w:rsidRPr="0092652B" w:rsidR="005A28A5">
        <w:rPr>
          <w:rFonts w:ascii="Myriad Pro" w:hAnsi="Myriad Pro"/>
          <w:bCs/>
          <w:sz w:val="20"/>
          <w:szCs w:val="20"/>
          <w:lang w:val="en-GB"/>
        </w:rPr>
        <w:t>legal</w:t>
      </w:r>
      <w:r w:rsidRPr="0092652B" w:rsidR="00E30C08">
        <w:rPr>
          <w:rFonts w:ascii="Myriad Pro" w:hAnsi="Myriad Pro"/>
          <w:bCs/>
          <w:sz w:val="20"/>
          <w:szCs w:val="20"/>
          <w:lang w:val="en-GB"/>
        </w:rPr>
        <w:t xml:space="preserve"> address at</w:t>
      </w:r>
      <w:r w:rsidRPr="0092652B" w:rsidR="003F7292">
        <w:rPr>
          <w:rFonts w:ascii="Myriad Pro" w:hAnsi="Myriad Pro"/>
          <w:bCs/>
          <w:sz w:val="20"/>
          <w:szCs w:val="20"/>
          <w:lang w:val="en-GB"/>
        </w:rPr>
        <w:t xml:space="preserve"> </w:t>
      </w:r>
      <w:r w:rsidRPr="0092652B">
        <w:rPr>
          <w:rFonts w:ascii="Myriad Pro" w:hAnsi="Myriad Pro"/>
          <w:bCs/>
          <w:sz w:val="20"/>
          <w:szCs w:val="20"/>
          <w:lang w:val="en-GB"/>
        </w:rPr>
        <w:t>[</w:t>
      </w:r>
      <w:r w:rsidRPr="0092652B">
        <w:rPr>
          <w:rFonts w:ascii="Arial" w:hAnsi="Arial" w:cs="Arial"/>
          <w:bCs/>
          <w:sz w:val="20"/>
          <w:szCs w:val="20"/>
          <w:lang w:val="en-GB"/>
        </w:rPr>
        <w:t>●</w:t>
      </w:r>
      <w:r w:rsidRPr="0092652B">
        <w:rPr>
          <w:rFonts w:ascii="Myriad Pro" w:hAnsi="Myriad Pro"/>
          <w:bCs/>
          <w:sz w:val="20"/>
          <w:szCs w:val="20"/>
          <w:lang w:val="en-GB"/>
        </w:rPr>
        <w:t>]</w:t>
      </w:r>
      <w:r w:rsidRPr="0092652B" w:rsidR="00EC750E">
        <w:rPr>
          <w:rFonts w:ascii="Myriad Pro" w:hAnsi="Myriad Pro"/>
          <w:bCs/>
          <w:sz w:val="20"/>
          <w:szCs w:val="20"/>
          <w:lang w:val="en-GB"/>
        </w:rPr>
        <w:t xml:space="preserve"> </w:t>
      </w:r>
      <w:r w:rsidRPr="0092652B" w:rsidR="00E30C08">
        <w:rPr>
          <w:rFonts w:ascii="Myriad Pro" w:hAnsi="Myriad Pro"/>
          <w:bCs/>
          <w:sz w:val="20"/>
          <w:szCs w:val="20"/>
          <w:lang w:val="en-GB"/>
        </w:rPr>
        <w:t>(the “</w:t>
      </w:r>
      <w:r w:rsidRPr="0092652B">
        <w:rPr>
          <w:rFonts w:ascii="Myriad Pro" w:hAnsi="Myriad Pro"/>
          <w:bCs/>
          <w:sz w:val="20"/>
          <w:szCs w:val="20"/>
          <w:u w:val="single"/>
          <w:lang w:val="en-GB"/>
        </w:rPr>
        <w:t>Contractor</w:t>
      </w:r>
      <w:r w:rsidRPr="0092652B" w:rsidR="00E30C08">
        <w:rPr>
          <w:rFonts w:ascii="Myriad Pro" w:hAnsi="Myriad Pro"/>
          <w:bCs/>
          <w:sz w:val="20"/>
          <w:szCs w:val="20"/>
          <w:lang w:val="en-GB"/>
        </w:rPr>
        <w:t>”), represented by</w:t>
      </w:r>
      <w:r w:rsidRPr="0092652B" w:rsidR="0098256B">
        <w:rPr>
          <w:rFonts w:ascii="Myriad Pro" w:hAnsi="Myriad Pro"/>
          <w:bCs/>
          <w:sz w:val="20"/>
          <w:szCs w:val="20"/>
          <w:lang w:val="en-GB"/>
        </w:rPr>
        <w:t xml:space="preserve"> </w:t>
      </w:r>
      <w:r w:rsidRPr="0092652B">
        <w:rPr>
          <w:rFonts w:ascii="Myriad Pro" w:hAnsi="Myriad Pro"/>
          <w:bCs/>
          <w:sz w:val="20"/>
          <w:szCs w:val="20"/>
          <w:lang w:val="en-GB"/>
        </w:rPr>
        <w:t>[</w:t>
      </w:r>
      <w:r w:rsidRPr="0092652B">
        <w:rPr>
          <w:rFonts w:ascii="Arial" w:hAnsi="Arial" w:cs="Arial"/>
          <w:bCs/>
          <w:sz w:val="20"/>
          <w:szCs w:val="20"/>
          <w:lang w:val="en-GB"/>
        </w:rPr>
        <w:t>●</w:t>
      </w:r>
      <w:r w:rsidRPr="0092652B">
        <w:rPr>
          <w:rFonts w:ascii="Myriad Pro" w:hAnsi="Myriad Pro"/>
          <w:bCs/>
          <w:sz w:val="20"/>
          <w:szCs w:val="20"/>
          <w:lang w:val="en-GB"/>
        </w:rPr>
        <w:t>]</w:t>
      </w:r>
      <w:r w:rsidRPr="0092652B" w:rsidR="00BC14E4">
        <w:rPr>
          <w:rFonts w:ascii="Myriad Pro" w:hAnsi="Myriad Pro"/>
          <w:bCs/>
          <w:sz w:val="20"/>
          <w:szCs w:val="20"/>
          <w:lang w:val="en-GB"/>
        </w:rPr>
        <w:t>,</w:t>
      </w:r>
      <w:r w:rsidRPr="0092652B" w:rsidR="00E30C08">
        <w:rPr>
          <w:rFonts w:ascii="Myriad Pro" w:hAnsi="Myriad Pro"/>
          <w:bCs/>
          <w:sz w:val="20"/>
          <w:szCs w:val="20"/>
          <w:lang w:val="en-GB"/>
        </w:rPr>
        <w:t xml:space="preserve"> on the other side</w:t>
      </w:r>
      <w:r w:rsidRPr="0092652B" w:rsidR="00A8506E">
        <w:rPr>
          <w:rFonts w:ascii="Myriad Pro" w:hAnsi="Myriad Pro"/>
          <w:bCs/>
          <w:sz w:val="20"/>
          <w:szCs w:val="20"/>
          <w:lang w:val="en-GB"/>
        </w:rPr>
        <w:t>,</w:t>
      </w:r>
      <w:bookmarkEnd w:id="4"/>
    </w:p>
    <w:p w:rsidRPr="0092652B" w:rsidR="00E30C08" w:rsidP="00E30C08" w:rsidRDefault="00E829DF" w14:paraId="491B5C78" w14:textId="57F1BE7F">
      <w:pPr>
        <w:jc w:val="both"/>
        <w:rPr>
          <w:rFonts w:ascii="Myriad Pro" w:hAnsi="Myriad Pro"/>
          <w:bCs/>
          <w:sz w:val="20"/>
          <w:szCs w:val="20"/>
          <w:lang w:val="en-GB"/>
        </w:rPr>
      </w:pPr>
      <w:bookmarkStart w:name="_Hlk34911523" w:id="5"/>
      <w:r w:rsidRPr="0092652B">
        <w:rPr>
          <w:rFonts w:ascii="Myriad Pro" w:hAnsi="Myriad Pro"/>
          <w:bCs/>
          <w:sz w:val="20"/>
          <w:szCs w:val="20"/>
          <w:lang w:val="en-GB"/>
        </w:rPr>
        <w:t>(the Company and the Contractor referred</w:t>
      </w:r>
      <w:r w:rsidRPr="0092652B" w:rsidR="00E30C08">
        <w:rPr>
          <w:rFonts w:ascii="Myriad Pro" w:hAnsi="Myriad Pro"/>
          <w:bCs/>
          <w:sz w:val="20"/>
          <w:szCs w:val="20"/>
          <w:lang w:val="en-GB"/>
        </w:rPr>
        <w:t xml:space="preserve"> to as the “</w:t>
      </w:r>
      <w:r w:rsidRPr="0092652B" w:rsidR="00E30C08">
        <w:rPr>
          <w:rFonts w:ascii="Myriad Pro" w:hAnsi="Myriad Pro"/>
          <w:bCs/>
          <w:sz w:val="20"/>
          <w:szCs w:val="20"/>
          <w:u w:val="single"/>
          <w:lang w:val="en-GB"/>
        </w:rPr>
        <w:t>Parties</w:t>
      </w:r>
      <w:r w:rsidRPr="0092652B" w:rsidR="00E30C08">
        <w:rPr>
          <w:rFonts w:ascii="Myriad Pro" w:hAnsi="Myriad Pro"/>
          <w:bCs/>
          <w:sz w:val="20"/>
          <w:szCs w:val="20"/>
          <w:lang w:val="en-GB"/>
        </w:rPr>
        <w:t>”</w:t>
      </w:r>
      <w:bookmarkEnd w:id="5"/>
      <w:r w:rsidRPr="0092652B" w:rsidR="00E30C08">
        <w:rPr>
          <w:rFonts w:ascii="Myriad Pro" w:hAnsi="Myriad Pro"/>
          <w:bCs/>
          <w:sz w:val="20"/>
          <w:szCs w:val="20"/>
          <w:lang w:val="en-GB"/>
        </w:rPr>
        <w:t xml:space="preserve"> and separately – as</w:t>
      </w:r>
      <w:r w:rsidRPr="0092652B" w:rsidR="00A8506E">
        <w:rPr>
          <w:rFonts w:ascii="Myriad Pro" w:hAnsi="Myriad Pro"/>
          <w:bCs/>
          <w:sz w:val="20"/>
          <w:szCs w:val="20"/>
          <w:lang w:val="en-GB"/>
        </w:rPr>
        <w:t xml:space="preserve"> the</w:t>
      </w:r>
      <w:r w:rsidRPr="0092652B" w:rsidR="00E30C08">
        <w:rPr>
          <w:rFonts w:ascii="Myriad Pro" w:hAnsi="Myriad Pro"/>
          <w:bCs/>
          <w:sz w:val="20"/>
          <w:szCs w:val="20"/>
          <w:lang w:val="en-GB"/>
        </w:rPr>
        <w:t xml:space="preserve"> “</w:t>
      </w:r>
      <w:r w:rsidRPr="0092652B" w:rsidR="00E30C08">
        <w:rPr>
          <w:rFonts w:ascii="Myriad Pro" w:hAnsi="Myriad Pro"/>
          <w:bCs/>
          <w:sz w:val="20"/>
          <w:szCs w:val="20"/>
          <w:u w:val="single"/>
          <w:lang w:val="en-GB"/>
        </w:rPr>
        <w:t>Party</w:t>
      </w:r>
      <w:r w:rsidRPr="0092652B" w:rsidR="00E30C08">
        <w:rPr>
          <w:rFonts w:ascii="Myriad Pro" w:hAnsi="Myriad Pro"/>
          <w:bCs/>
          <w:sz w:val="20"/>
          <w:szCs w:val="20"/>
          <w:lang w:val="en-GB"/>
        </w:rPr>
        <w:t>”</w:t>
      </w:r>
      <w:r w:rsidRPr="0092652B">
        <w:rPr>
          <w:rFonts w:ascii="Myriad Pro" w:hAnsi="Myriad Pro"/>
          <w:bCs/>
          <w:sz w:val="20"/>
          <w:szCs w:val="20"/>
          <w:lang w:val="en-GB"/>
        </w:rPr>
        <w:t>).</w:t>
      </w:r>
    </w:p>
    <w:p w:rsidRPr="0092652B" w:rsidR="00E30C08" w:rsidP="00E30C08" w:rsidRDefault="00E30C08" w14:paraId="39B742EF" w14:textId="29C4A899">
      <w:pPr>
        <w:jc w:val="both"/>
        <w:rPr>
          <w:rFonts w:ascii="Myriad Pro" w:hAnsi="Myriad Pro"/>
          <w:b/>
          <w:caps/>
          <w:sz w:val="20"/>
          <w:szCs w:val="20"/>
          <w:lang w:val="en-GB"/>
        </w:rPr>
      </w:pPr>
      <w:r w:rsidRPr="0092652B">
        <w:rPr>
          <w:rFonts w:ascii="Myriad Pro" w:hAnsi="Myriad Pro"/>
          <w:b/>
          <w:caps/>
          <w:sz w:val="20"/>
          <w:szCs w:val="20"/>
          <w:lang w:val="en-GB"/>
        </w:rPr>
        <w:t>WHEREAS:</w:t>
      </w:r>
    </w:p>
    <w:p w:rsidRPr="0092652B" w:rsidR="0005515A" w:rsidP="00686509" w:rsidRDefault="00DE29D2" w14:paraId="79F04597" w14:textId="4EBE8C65">
      <w:pPr>
        <w:pStyle w:val="SLOlistofrecitals"/>
        <w:tabs>
          <w:tab w:val="clear" w:pos="964"/>
        </w:tabs>
        <w:ind w:left="567" w:hanging="567"/>
        <w:rPr>
          <w:rFonts w:ascii="Myriad Pro" w:hAnsi="Myriad Pro"/>
          <w:bCs/>
          <w:sz w:val="20"/>
          <w:szCs w:val="20"/>
          <w:lang w:val="en-GB"/>
        </w:rPr>
      </w:pPr>
      <w:r w:rsidRPr="0092652B">
        <w:rPr>
          <w:rFonts w:ascii="Myriad Pro" w:hAnsi="Myriad Pro"/>
          <w:sz w:val="20"/>
          <w:lang w:val="en-GB"/>
        </w:rPr>
        <w:t xml:space="preserve">this Agreement is entered into under the Rail </w:t>
      </w:r>
      <w:proofErr w:type="spellStart"/>
      <w:r w:rsidRPr="0092652B">
        <w:rPr>
          <w:rFonts w:ascii="Myriad Pro" w:hAnsi="Myriad Pro"/>
          <w:sz w:val="20"/>
          <w:lang w:val="en-GB"/>
        </w:rPr>
        <w:t>Baltica</w:t>
      </w:r>
      <w:proofErr w:type="spellEnd"/>
      <w:r w:rsidRPr="0092652B">
        <w:rPr>
          <w:rFonts w:ascii="Myriad Pro" w:hAnsi="Myriad Pro"/>
          <w:sz w:val="20"/>
          <w:lang w:val="en-GB"/>
        </w:rPr>
        <w:t xml:space="preserve"> Global Project which includes all activities undertaken by the respective beneficiaries and implementing bodies of the Republic of Estonia, the Republic of Latvia and the Republic of Lithuania in order to build, render operational and commercialise the Rail </w:t>
      </w:r>
      <w:proofErr w:type="spellStart"/>
      <w:r w:rsidRPr="0092652B">
        <w:rPr>
          <w:rFonts w:ascii="Myriad Pro" w:hAnsi="Myriad Pro"/>
          <w:sz w:val="20"/>
          <w:lang w:val="en-GB"/>
        </w:rPr>
        <w:t>Baltica</w:t>
      </w:r>
      <w:proofErr w:type="spellEnd"/>
      <w:r w:rsidRPr="0092652B">
        <w:rPr>
          <w:rFonts w:ascii="Myriad Pro" w:hAnsi="Myriad Pro"/>
          <w:sz w:val="20"/>
          <w:lang w:val="en-GB"/>
        </w:rPr>
        <w:t xml:space="preserve"> railway – a new fast conventional double track electrified railway line </w:t>
      </w:r>
      <w:r w:rsidRPr="0092652B" w:rsidR="00BD689E">
        <w:rPr>
          <w:rFonts w:ascii="Myriad Pro" w:hAnsi="Myriad Pro"/>
          <w:sz w:val="20"/>
          <w:lang w:val="en-GB"/>
        </w:rPr>
        <w:t xml:space="preserve">with </w:t>
      </w:r>
      <w:r w:rsidRPr="0092652B">
        <w:rPr>
          <w:rFonts w:ascii="Myriad Pro" w:hAnsi="Myriad Pro"/>
          <w:sz w:val="20"/>
          <w:lang w:val="en-GB"/>
        </w:rPr>
        <w:t xml:space="preserve">European standard gauge (1435mm) on the route from Tallinn through </w:t>
      </w:r>
      <w:proofErr w:type="spellStart"/>
      <w:r w:rsidRPr="0092652B">
        <w:rPr>
          <w:rFonts w:ascii="Myriad Pro" w:hAnsi="Myriad Pro"/>
          <w:sz w:val="20"/>
          <w:lang w:val="en-GB"/>
        </w:rPr>
        <w:t>Pärnu</w:t>
      </w:r>
      <w:proofErr w:type="spellEnd"/>
      <w:r w:rsidRPr="0092652B">
        <w:rPr>
          <w:rFonts w:ascii="Myriad Pro" w:hAnsi="Myriad Pro"/>
          <w:sz w:val="20"/>
          <w:lang w:val="en-GB"/>
        </w:rPr>
        <w:t>-Riga-</w:t>
      </w:r>
      <w:proofErr w:type="spellStart"/>
      <w:r w:rsidRPr="0092652B">
        <w:rPr>
          <w:rFonts w:ascii="Myriad Pro" w:hAnsi="Myriad Pro"/>
          <w:sz w:val="20"/>
          <w:lang w:val="en-GB"/>
        </w:rPr>
        <w:t>Panevėžys</w:t>
      </w:r>
      <w:proofErr w:type="spellEnd"/>
      <w:r w:rsidRPr="0092652B">
        <w:rPr>
          <w:rFonts w:ascii="Myriad Pro" w:hAnsi="Myriad Pro"/>
          <w:sz w:val="20"/>
          <w:lang w:val="en-GB"/>
        </w:rPr>
        <w:t>-Kaunas to Lithuanian-Polish border, with the connection of Kaunas</w:t>
      </w:r>
      <w:r w:rsidRPr="0092652B" w:rsidR="005F59F7">
        <w:rPr>
          <w:rFonts w:ascii="Myriad Pro" w:hAnsi="Myriad Pro"/>
          <w:sz w:val="20"/>
          <w:lang w:val="en-GB"/>
        </w:rPr>
        <w:t>-</w:t>
      </w:r>
      <w:r w:rsidRPr="0092652B">
        <w:rPr>
          <w:rFonts w:ascii="Myriad Pro" w:hAnsi="Myriad Pro"/>
          <w:sz w:val="20"/>
          <w:lang w:val="en-GB"/>
        </w:rPr>
        <w:t>Vilnius, and related railway infrastructure in accordance with the agreed route, technical parameters and time schedule (the “</w:t>
      </w:r>
      <w:r w:rsidRPr="0092652B">
        <w:rPr>
          <w:rFonts w:ascii="Myriad Pro" w:hAnsi="Myriad Pro"/>
          <w:sz w:val="20"/>
          <w:u w:val="single"/>
          <w:lang w:val="en-GB"/>
        </w:rPr>
        <w:t>Global Project</w:t>
      </w:r>
      <w:r w:rsidRPr="0092652B">
        <w:rPr>
          <w:rFonts w:ascii="Myriad Pro" w:hAnsi="Myriad Pro"/>
          <w:sz w:val="20"/>
          <w:lang w:val="en-GB"/>
        </w:rPr>
        <w:t>”)</w:t>
      </w:r>
      <w:r w:rsidRPr="0092652B" w:rsidR="008E2F11">
        <w:rPr>
          <w:rFonts w:ascii="Myriad Pro" w:hAnsi="Myriad Pro"/>
          <w:sz w:val="20"/>
          <w:lang w:val="en-GB"/>
        </w:rPr>
        <w:t>;</w:t>
      </w:r>
    </w:p>
    <w:p w:rsidRPr="0092652B" w:rsidR="00E30C08" w:rsidP="00686509" w:rsidRDefault="0058186F" w14:paraId="0C5725D8" w14:textId="56AAF8CC">
      <w:pPr>
        <w:pStyle w:val="SLOlistofrecitals"/>
        <w:tabs>
          <w:tab w:val="clear" w:pos="964"/>
        </w:tabs>
        <w:ind w:left="567" w:hanging="567"/>
        <w:rPr>
          <w:rFonts w:ascii="Myriad Pro" w:hAnsi="Myriad Pro"/>
          <w:bCs/>
          <w:sz w:val="20"/>
          <w:szCs w:val="20"/>
          <w:lang w:val="en-GB"/>
        </w:rPr>
      </w:pPr>
      <w:r w:rsidRPr="0092652B">
        <w:rPr>
          <w:rFonts w:ascii="Myriad Pro" w:hAnsi="Myriad Pro"/>
          <w:bCs/>
          <w:sz w:val="20"/>
          <w:szCs w:val="20"/>
          <w:lang w:val="en-GB"/>
        </w:rPr>
        <w:t>t</w:t>
      </w:r>
      <w:r w:rsidRPr="0092652B" w:rsidR="001235EC">
        <w:rPr>
          <w:rFonts w:ascii="Myriad Pro" w:hAnsi="Myriad Pro"/>
          <w:bCs/>
          <w:sz w:val="20"/>
          <w:szCs w:val="20"/>
          <w:lang w:val="en-GB"/>
        </w:rPr>
        <w:t xml:space="preserve">he </w:t>
      </w:r>
      <w:r w:rsidRPr="0092652B" w:rsidR="00971021">
        <w:rPr>
          <w:rFonts w:ascii="Myriad Pro" w:hAnsi="Myriad Pro"/>
          <w:bCs/>
          <w:sz w:val="20"/>
          <w:szCs w:val="20"/>
          <w:lang w:val="en-GB"/>
        </w:rPr>
        <w:t>Company</w:t>
      </w:r>
      <w:r w:rsidRPr="0092652B" w:rsidR="00E30C08">
        <w:rPr>
          <w:rFonts w:ascii="Myriad Pro" w:hAnsi="Myriad Pro"/>
          <w:bCs/>
          <w:sz w:val="20"/>
          <w:szCs w:val="20"/>
          <w:lang w:val="en-GB"/>
        </w:rPr>
        <w:t xml:space="preserve"> has organised a procurement procedure </w:t>
      </w:r>
      <w:r w:rsidRPr="0092652B" w:rsidR="00B05B63">
        <w:rPr>
          <w:rFonts w:ascii="Myriad Pro" w:hAnsi="Myriad Pro"/>
          <w:bCs/>
          <w:sz w:val="20"/>
          <w:szCs w:val="20"/>
          <w:lang w:val="en-GB"/>
        </w:rPr>
        <w:t>“</w:t>
      </w:r>
      <w:r w:rsidRPr="0092652B" w:rsidR="00D46C46">
        <w:rPr>
          <w:rFonts w:ascii="Myriad Pro" w:hAnsi="Myriad Pro"/>
          <w:bCs/>
          <w:sz w:val="20"/>
          <w:szCs w:val="20"/>
          <w:lang w:val="en-GB"/>
        </w:rPr>
        <w:t>[</w:t>
      </w:r>
      <w:r w:rsidRPr="0092652B" w:rsidR="00D46C46">
        <w:rPr>
          <w:rFonts w:ascii="Arial" w:hAnsi="Arial" w:cs="Arial"/>
          <w:bCs/>
          <w:sz w:val="20"/>
          <w:szCs w:val="20"/>
          <w:lang w:val="en-GB"/>
        </w:rPr>
        <w:t>●</w:t>
      </w:r>
      <w:r w:rsidRPr="0092652B" w:rsidR="00D46C46">
        <w:rPr>
          <w:rFonts w:ascii="Myriad Pro" w:hAnsi="Myriad Pro"/>
          <w:bCs/>
          <w:sz w:val="20"/>
          <w:szCs w:val="20"/>
          <w:lang w:val="en-GB"/>
        </w:rPr>
        <w:t>]</w:t>
      </w:r>
      <w:r w:rsidRPr="0092652B" w:rsidR="00B05B63">
        <w:rPr>
          <w:rFonts w:ascii="Myriad Pro" w:hAnsi="Myriad Pro"/>
          <w:bCs/>
          <w:sz w:val="20"/>
          <w:szCs w:val="20"/>
          <w:lang w:val="en-GB"/>
        </w:rPr>
        <w:t>”</w:t>
      </w:r>
      <w:r w:rsidRPr="0092652B" w:rsidR="00E30C08">
        <w:rPr>
          <w:rFonts w:ascii="Myriad Pro" w:hAnsi="Myriad Pro"/>
          <w:bCs/>
          <w:sz w:val="20"/>
          <w:szCs w:val="20"/>
          <w:lang w:val="en-GB"/>
        </w:rPr>
        <w:t xml:space="preserve"> (identification No</w:t>
      </w:r>
      <w:r w:rsidRPr="0092652B" w:rsidR="00BC51F0">
        <w:rPr>
          <w:rFonts w:ascii="Myriad Pro" w:hAnsi="Myriad Pro"/>
          <w:bCs/>
          <w:sz w:val="20"/>
          <w:szCs w:val="20"/>
          <w:lang w:val="en-GB"/>
        </w:rPr>
        <w:t>.</w:t>
      </w:r>
      <w:r w:rsidRPr="0092652B" w:rsidR="00F54710">
        <w:rPr>
          <w:rFonts w:ascii="Myriad Pro" w:hAnsi="Myriad Pro"/>
          <w:bCs/>
          <w:sz w:val="20"/>
          <w:szCs w:val="20"/>
          <w:lang w:val="en-GB"/>
        </w:rPr>
        <w:t> </w:t>
      </w:r>
      <w:r w:rsidRPr="0092652B" w:rsidR="00D46C46">
        <w:rPr>
          <w:rFonts w:ascii="Myriad Pro" w:hAnsi="Myriad Pro"/>
          <w:bCs/>
          <w:sz w:val="20"/>
          <w:szCs w:val="20"/>
          <w:lang w:val="en-GB"/>
        </w:rPr>
        <w:t>[</w:t>
      </w:r>
      <w:r w:rsidRPr="0092652B" w:rsidR="00D46C46">
        <w:rPr>
          <w:rFonts w:ascii="Arial" w:hAnsi="Arial" w:cs="Arial"/>
          <w:bCs/>
          <w:sz w:val="20"/>
          <w:szCs w:val="20"/>
          <w:lang w:val="en-GB"/>
        </w:rPr>
        <w:t>●</w:t>
      </w:r>
      <w:r w:rsidRPr="0092652B" w:rsidR="00D46C46">
        <w:rPr>
          <w:rFonts w:ascii="Myriad Pro" w:hAnsi="Myriad Pro"/>
          <w:bCs/>
          <w:sz w:val="20"/>
          <w:szCs w:val="20"/>
          <w:lang w:val="en-GB"/>
        </w:rPr>
        <w:t>]</w:t>
      </w:r>
      <w:r w:rsidRPr="0092652B" w:rsidR="00E30C08">
        <w:rPr>
          <w:rFonts w:ascii="Myriad Pro" w:hAnsi="Myriad Pro"/>
          <w:bCs/>
          <w:sz w:val="20"/>
          <w:szCs w:val="20"/>
          <w:lang w:val="en-GB"/>
        </w:rPr>
        <w:t xml:space="preserve">) (the </w:t>
      </w:r>
      <w:r w:rsidRPr="0092652B" w:rsidR="00E30C08">
        <w:rPr>
          <w:rFonts w:ascii="Myriad Pro" w:hAnsi="Myriad Pro" w:cs="Myriad Pro"/>
          <w:bCs/>
          <w:sz w:val="20"/>
          <w:szCs w:val="20"/>
          <w:lang w:val="en-GB"/>
        </w:rPr>
        <w:t>“</w:t>
      </w:r>
      <w:r w:rsidRPr="0092652B" w:rsidR="00E30C08">
        <w:rPr>
          <w:rFonts w:ascii="Myriad Pro" w:hAnsi="Myriad Pro"/>
          <w:bCs/>
          <w:sz w:val="20"/>
          <w:szCs w:val="20"/>
          <w:u w:val="single"/>
          <w:lang w:val="en-GB"/>
        </w:rPr>
        <w:t>Procurement Procedure</w:t>
      </w:r>
      <w:r w:rsidRPr="0092652B" w:rsidR="00E30C08">
        <w:rPr>
          <w:rFonts w:ascii="Myriad Pro" w:hAnsi="Myriad Pro"/>
          <w:bCs/>
          <w:sz w:val="20"/>
          <w:szCs w:val="20"/>
          <w:lang w:val="en-GB"/>
        </w:rPr>
        <w:t>”)</w:t>
      </w:r>
      <w:r w:rsidRPr="0092652B" w:rsidR="001E1DBA">
        <w:rPr>
          <w:rFonts w:ascii="Myriad Pro" w:hAnsi="Myriad Pro"/>
          <w:bCs/>
          <w:sz w:val="20"/>
          <w:szCs w:val="20"/>
          <w:lang w:val="en-GB"/>
        </w:rPr>
        <w:t xml:space="preserve"> where the tender proposal submitted by the </w:t>
      </w:r>
      <w:r w:rsidRPr="0092652B" w:rsidR="00BC51F0">
        <w:rPr>
          <w:rFonts w:ascii="Myriad Pro" w:hAnsi="Myriad Pro"/>
          <w:bCs/>
          <w:sz w:val="20"/>
          <w:szCs w:val="20"/>
          <w:lang w:val="en-GB"/>
        </w:rPr>
        <w:t>Contractor</w:t>
      </w:r>
      <w:r w:rsidRPr="0092652B" w:rsidR="001E1DBA">
        <w:rPr>
          <w:rFonts w:ascii="Myriad Pro" w:hAnsi="Myriad Pro"/>
          <w:bCs/>
          <w:sz w:val="20"/>
          <w:szCs w:val="20"/>
          <w:lang w:val="en-GB"/>
        </w:rPr>
        <w:t xml:space="preserve"> (the</w:t>
      </w:r>
      <w:r w:rsidRPr="0092652B" w:rsidR="00B05B63">
        <w:rPr>
          <w:rFonts w:ascii="Myriad Pro" w:hAnsi="Myriad Pro"/>
          <w:bCs/>
          <w:sz w:val="20"/>
          <w:szCs w:val="20"/>
          <w:lang w:val="en-GB"/>
        </w:rPr>
        <w:t> </w:t>
      </w:r>
      <w:r w:rsidRPr="0092652B" w:rsidR="001E1DBA">
        <w:rPr>
          <w:rFonts w:ascii="Myriad Pro" w:hAnsi="Myriad Pro"/>
          <w:bCs/>
          <w:sz w:val="20"/>
          <w:szCs w:val="20"/>
          <w:lang w:val="en-GB"/>
        </w:rPr>
        <w:t>“</w:t>
      </w:r>
      <w:r w:rsidRPr="0092652B" w:rsidR="00BC51F0">
        <w:rPr>
          <w:rFonts w:ascii="Myriad Pro" w:hAnsi="Myriad Pro"/>
          <w:bCs/>
          <w:sz w:val="20"/>
          <w:szCs w:val="20"/>
          <w:u w:val="single"/>
          <w:lang w:val="en-GB"/>
        </w:rPr>
        <w:t>Contractor</w:t>
      </w:r>
      <w:r w:rsidRPr="0092652B" w:rsidR="00E93D51">
        <w:rPr>
          <w:rFonts w:ascii="Myriad Pro" w:hAnsi="Myriad Pro"/>
          <w:bCs/>
          <w:sz w:val="20"/>
          <w:szCs w:val="20"/>
          <w:u w:val="single"/>
          <w:lang w:val="en-GB"/>
        </w:rPr>
        <w:t>`s Proposal</w:t>
      </w:r>
      <w:r w:rsidRPr="0092652B" w:rsidR="00E93D51">
        <w:rPr>
          <w:rFonts w:ascii="Myriad Pro" w:hAnsi="Myriad Pro"/>
          <w:bCs/>
          <w:sz w:val="20"/>
          <w:szCs w:val="20"/>
          <w:lang w:val="en-GB"/>
        </w:rPr>
        <w:t>”)</w:t>
      </w:r>
      <w:r w:rsidRPr="0092652B" w:rsidR="004E0B03">
        <w:rPr>
          <w:rFonts w:ascii="Myriad Pro" w:hAnsi="Myriad Pro"/>
          <w:bCs/>
          <w:sz w:val="20"/>
          <w:szCs w:val="20"/>
          <w:lang w:val="en-GB"/>
        </w:rPr>
        <w:t xml:space="preserve"> together with the </w:t>
      </w:r>
      <w:r w:rsidRPr="0092652B" w:rsidR="00DD4219">
        <w:rPr>
          <w:rFonts w:ascii="Myriad Pro" w:hAnsi="Myriad Pro"/>
          <w:bCs/>
          <w:sz w:val="20"/>
          <w:szCs w:val="20"/>
          <w:lang w:val="en-GB"/>
        </w:rPr>
        <w:t>tender proposals of the Other Contractors (as defined below)</w:t>
      </w:r>
      <w:r w:rsidRPr="0092652B" w:rsidR="00E93D51">
        <w:rPr>
          <w:rFonts w:ascii="Myriad Pro" w:hAnsi="Myriad Pro"/>
          <w:bCs/>
          <w:sz w:val="20"/>
          <w:szCs w:val="20"/>
          <w:lang w:val="en-GB"/>
        </w:rPr>
        <w:t xml:space="preserve"> was selected</w:t>
      </w:r>
      <w:r w:rsidRPr="0092652B" w:rsidR="00AF1FC8">
        <w:rPr>
          <w:rFonts w:ascii="Myriad Pro" w:hAnsi="Myriad Pro"/>
          <w:bCs/>
          <w:sz w:val="20"/>
          <w:szCs w:val="20"/>
          <w:lang w:val="en-GB"/>
        </w:rPr>
        <w:t xml:space="preserve"> for entering into a framework agreeme</w:t>
      </w:r>
      <w:r w:rsidRPr="0092652B" w:rsidR="00C20D5D">
        <w:rPr>
          <w:rFonts w:ascii="Myriad Pro" w:hAnsi="Myriad Pro"/>
          <w:bCs/>
          <w:sz w:val="20"/>
          <w:szCs w:val="20"/>
          <w:lang w:val="en-GB"/>
        </w:rPr>
        <w:t xml:space="preserve">nt </w:t>
      </w:r>
      <w:r w:rsidRPr="0092652B" w:rsidR="00542B48">
        <w:rPr>
          <w:rFonts w:ascii="Myriad Pro" w:hAnsi="Myriad Pro"/>
          <w:bCs/>
          <w:sz w:val="20"/>
          <w:szCs w:val="20"/>
          <w:lang w:val="en-GB"/>
        </w:rPr>
        <w:t xml:space="preserve">to provide </w:t>
      </w:r>
      <w:r w:rsidRPr="0092652B" w:rsidR="004103D5">
        <w:rPr>
          <w:rFonts w:ascii="Myriad Pro" w:hAnsi="Myriad Pro"/>
          <w:bCs/>
          <w:sz w:val="20"/>
          <w:szCs w:val="20"/>
          <w:lang w:val="en-GB"/>
        </w:rPr>
        <w:t>the Services (as defined below)</w:t>
      </w:r>
      <w:r w:rsidRPr="0092652B" w:rsidR="00E30C08">
        <w:rPr>
          <w:rFonts w:ascii="Myriad Pro" w:hAnsi="Myriad Pro"/>
          <w:bCs/>
          <w:sz w:val="20"/>
          <w:szCs w:val="20"/>
          <w:lang w:val="en-GB"/>
        </w:rPr>
        <w:t>;</w:t>
      </w:r>
    </w:p>
    <w:p w:rsidRPr="0092652B" w:rsidR="003A68E5" w:rsidP="007C060E" w:rsidRDefault="0008096E" w14:paraId="3254A355" w14:textId="05EB3DA1">
      <w:pPr>
        <w:pStyle w:val="SLOlistofrecitals"/>
        <w:tabs>
          <w:tab w:val="clear" w:pos="964"/>
        </w:tabs>
        <w:ind w:left="567" w:hanging="567"/>
        <w:rPr>
          <w:rFonts w:ascii="Myriad Pro" w:hAnsi="Myriad Pro" w:eastAsiaTheme="minorHAnsi" w:cstheme="minorBidi"/>
          <w:bCs/>
          <w:sz w:val="20"/>
          <w:szCs w:val="20"/>
          <w:shd w:val="clear" w:color="auto" w:fill="FBE4D5" w:themeFill="accent2" w:themeFillTint="33"/>
          <w:lang w:val="en-GB" w:eastAsia="de-DE"/>
        </w:rPr>
      </w:pPr>
      <w:r w:rsidRPr="0092652B">
        <w:rPr>
          <w:rFonts w:ascii="Myriad Pro" w:hAnsi="Myriad Pro"/>
          <w:bCs/>
          <w:sz w:val="20"/>
          <w:szCs w:val="20"/>
          <w:lang w:val="en-GB"/>
        </w:rPr>
        <w:t>t</w:t>
      </w:r>
      <w:r w:rsidRPr="0092652B" w:rsidR="00E30C08">
        <w:rPr>
          <w:rFonts w:ascii="Myriad Pro" w:hAnsi="Myriad Pro"/>
          <w:bCs/>
          <w:sz w:val="20"/>
          <w:szCs w:val="20"/>
          <w:lang w:val="en-GB"/>
        </w:rPr>
        <w:t>his Agreement is co-financed from the Connecting Europe Facility (</w:t>
      </w:r>
      <w:r w:rsidRPr="0092652B" w:rsidR="007B17A7">
        <w:rPr>
          <w:rFonts w:ascii="Myriad Pro" w:hAnsi="Myriad Pro"/>
          <w:bCs/>
          <w:sz w:val="20"/>
          <w:szCs w:val="20"/>
          <w:lang w:val="en-GB"/>
        </w:rPr>
        <w:t>“</w:t>
      </w:r>
      <w:r w:rsidRPr="0092652B" w:rsidR="00E30C08">
        <w:rPr>
          <w:rFonts w:ascii="Myriad Pro" w:hAnsi="Myriad Pro"/>
          <w:bCs/>
          <w:sz w:val="20"/>
          <w:szCs w:val="20"/>
          <w:u w:val="single"/>
          <w:lang w:val="en-GB"/>
        </w:rPr>
        <w:t>CEF</w:t>
      </w:r>
      <w:r w:rsidRPr="0092652B" w:rsidR="007B17A7">
        <w:rPr>
          <w:rFonts w:ascii="Myriad Pro" w:hAnsi="Myriad Pro"/>
          <w:bCs/>
          <w:sz w:val="20"/>
          <w:szCs w:val="20"/>
          <w:lang w:val="en-GB"/>
        </w:rPr>
        <w:t>”</w:t>
      </w:r>
      <w:r w:rsidRPr="0092652B" w:rsidR="00E30C08">
        <w:rPr>
          <w:rFonts w:ascii="Myriad Pro" w:hAnsi="Myriad Pro"/>
          <w:bCs/>
          <w:sz w:val="20"/>
          <w:szCs w:val="20"/>
          <w:lang w:val="en-GB"/>
        </w:rPr>
        <w:t xml:space="preserve">), </w:t>
      </w:r>
      <w:r w:rsidRPr="0092652B" w:rsidR="00BC51F0">
        <w:rPr>
          <w:rFonts w:ascii="Myriad Pro" w:hAnsi="Myriad Pro"/>
          <w:bCs/>
          <w:sz w:val="20"/>
          <w:szCs w:val="20"/>
          <w:lang w:val="en-GB"/>
        </w:rPr>
        <w:t>[</w:t>
      </w:r>
      <w:r w:rsidRPr="0092652B" w:rsidR="00BC51F0">
        <w:rPr>
          <w:rFonts w:ascii="Arial" w:hAnsi="Arial" w:cs="Arial"/>
          <w:bCs/>
          <w:sz w:val="20"/>
          <w:szCs w:val="20"/>
          <w:lang w:val="en-GB"/>
        </w:rPr>
        <w:t>●</w:t>
      </w:r>
      <w:r w:rsidRPr="0092652B" w:rsidR="00BC51F0">
        <w:rPr>
          <w:rFonts w:ascii="Myriad Pro" w:hAnsi="Myriad Pro"/>
          <w:bCs/>
          <w:sz w:val="20"/>
          <w:szCs w:val="20"/>
          <w:lang w:val="en-GB"/>
        </w:rPr>
        <w:t>]</w:t>
      </w:r>
      <w:r w:rsidRPr="0092652B" w:rsidR="0005515A">
        <w:rPr>
          <w:rFonts w:ascii="Myriad Pro" w:hAnsi="Myriad Pro"/>
          <w:sz w:val="20"/>
          <w:szCs w:val="20"/>
          <w:lang w:val="en-GB"/>
        </w:rPr>
        <w:t>,</w:t>
      </w:r>
      <w:r w:rsidRPr="0092652B" w:rsidR="006F6667">
        <w:rPr>
          <w:rFonts w:ascii="Myriad Pro" w:hAnsi="Myriad Pro"/>
          <w:sz w:val="20"/>
          <w:szCs w:val="20"/>
          <w:lang w:val="en-GB"/>
        </w:rPr>
        <w:t xml:space="preserve"> </w:t>
      </w:r>
      <w:r w:rsidRPr="0092652B" w:rsidR="00CF16F7">
        <w:rPr>
          <w:rFonts w:ascii="Myriad Pro" w:hAnsi="Myriad Pro"/>
          <w:sz w:val="20"/>
          <w:szCs w:val="20"/>
          <w:lang w:val="en-GB"/>
        </w:rPr>
        <w:t xml:space="preserve">and </w:t>
      </w:r>
      <w:r w:rsidRPr="0092652B" w:rsidR="004705D2">
        <w:rPr>
          <w:rFonts w:ascii="Myriad Pro" w:hAnsi="Myriad Pro"/>
          <w:sz w:val="20"/>
          <w:szCs w:val="20"/>
          <w:lang w:val="en-GB"/>
        </w:rPr>
        <w:t xml:space="preserve">other </w:t>
      </w:r>
      <w:r w:rsidRPr="0092652B" w:rsidR="00CF16F7">
        <w:rPr>
          <w:rFonts w:ascii="Myriad Pro" w:hAnsi="Myriad Pro"/>
          <w:sz w:val="20"/>
          <w:szCs w:val="20"/>
          <w:lang w:val="en-GB"/>
        </w:rPr>
        <w:t xml:space="preserve">recently signed </w:t>
      </w:r>
      <w:r w:rsidRPr="0092652B" w:rsidR="003A68E5">
        <w:rPr>
          <w:rFonts w:ascii="Myriad Pro" w:hAnsi="Myriad Pro"/>
          <w:sz w:val="20"/>
          <w:szCs w:val="20"/>
          <w:lang w:val="en-GB"/>
        </w:rPr>
        <w:t>g</w:t>
      </w:r>
      <w:r w:rsidRPr="0092652B" w:rsidR="00CF16F7">
        <w:rPr>
          <w:rFonts w:ascii="Myriad Pro" w:hAnsi="Myriad Pro"/>
          <w:sz w:val="20"/>
          <w:szCs w:val="20"/>
          <w:lang w:val="en-GB"/>
        </w:rPr>
        <w:t xml:space="preserve">rant </w:t>
      </w:r>
      <w:r w:rsidRPr="0092652B" w:rsidR="003A68E5">
        <w:rPr>
          <w:rFonts w:ascii="Myriad Pro" w:hAnsi="Myriad Pro"/>
          <w:sz w:val="20"/>
          <w:szCs w:val="20"/>
          <w:lang w:val="en-GB"/>
        </w:rPr>
        <w:t>a</w:t>
      </w:r>
      <w:r w:rsidRPr="0092652B" w:rsidR="00CF16F7">
        <w:rPr>
          <w:rFonts w:ascii="Myriad Pro" w:hAnsi="Myriad Pro"/>
          <w:sz w:val="20"/>
          <w:szCs w:val="20"/>
          <w:lang w:val="en-GB"/>
        </w:rPr>
        <w:t xml:space="preserve">greements or future </w:t>
      </w:r>
      <w:r w:rsidRPr="0092652B" w:rsidR="003A68E5">
        <w:rPr>
          <w:rFonts w:ascii="Myriad Pro" w:hAnsi="Myriad Pro"/>
          <w:sz w:val="20"/>
          <w:szCs w:val="20"/>
          <w:lang w:val="en-GB"/>
        </w:rPr>
        <w:t>g</w:t>
      </w:r>
      <w:r w:rsidRPr="0092652B" w:rsidR="00CF16F7">
        <w:rPr>
          <w:rFonts w:ascii="Myriad Pro" w:hAnsi="Myriad Pro"/>
          <w:sz w:val="20"/>
          <w:szCs w:val="20"/>
          <w:lang w:val="en-GB"/>
        </w:rPr>
        <w:t xml:space="preserve">rant </w:t>
      </w:r>
      <w:r w:rsidRPr="0092652B" w:rsidR="003A68E5">
        <w:rPr>
          <w:rFonts w:ascii="Myriad Pro" w:hAnsi="Myriad Pro"/>
          <w:sz w:val="20"/>
          <w:szCs w:val="20"/>
          <w:lang w:val="en-GB"/>
        </w:rPr>
        <w:t>a</w:t>
      </w:r>
      <w:r w:rsidRPr="0092652B" w:rsidR="00CF16F7">
        <w:rPr>
          <w:rFonts w:ascii="Myriad Pro" w:hAnsi="Myriad Pro"/>
          <w:sz w:val="20"/>
          <w:szCs w:val="20"/>
          <w:lang w:val="en-GB"/>
        </w:rPr>
        <w:t>greements</w:t>
      </w:r>
      <w:r w:rsidRPr="0092652B" w:rsidR="003A68E5">
        <w:rPr>
          <w:rFonts w:ascii="Myriad Pro" w:hAnsi="Myriad Pro"/>
          <w:sz w:val="20"/>
          <w:szCs w:val="20"/>
          <w:lang w:val="en-GB"/>
        </w:rPr>
        <w:t xml:space="preserve"> (the “</w:t>
      </w:r>
      <w:r w:rsidRPr="0092652B" w:rsidR="003A68E5">
        <w:rPr>
          <w:rFonts w:ascii="Myriad Pro" w:hAnsi="Myriad Pro"/>
          <w:sz w:val="20"/>
          <w:szCs w:val="20"/>
          <w:u w:val="single"/>
          <w:lang w:val="en-GB"/>
        </w:rPr>
        <w:t>Grant Agreements</w:t>
      </w:r>
      <w:r w:rsidRPr="0092652B" w:rsidR="003A68E5">
        <w:rPr>
          <w:rFonts w:ascii="Myriad Pro" w:hAnsi="Myriad Pro"/>
          <w:sz w:val="20"/>
          <w:szCs w:val="20"/>
          <w:lang w:val="en-GB"/>
        </w:rPr>
        <w:t>”)</w:t>
      </w:r>
      <w:r w:rsidRPr="0092652B" w:rsidR="00CF16F7">
        <w:rPr>
          <w:rFonts w:ascii="Myriad Pro" w:hAnsi="Myriad Pro"/>
          <w:sz w:val="20"/>
          <w:szCs w:val="20"/>
          <w:lang w:val="en-GB"/>
        </w:rPr>
        <w:t xml:space="preserve"> to be signed</w:t>
      </w:r>
      <w:r w:rsidRPr="0092652B" w:rsidR="00D909E1">
        <w:rPr>
          <w:rFonts w:ascii="Myriad Pro" w:hAnsi="Myriad Pro"/>
          <w:sz w:val="20"/>
          <w:szCs w:val="20"/>
          <w:lang w:val="en-GB"/>
        </w:rPr>
        <w:t>;</w:t>
      </w:r>
    </w:p>
    <w:p w:rsidRPr="0092652B" w:rsidR="00691421" w:rsidP="00691421" w:rsidRDefault="00D909E1" w14:paraId="5638975F" w14:textId="4B9B82FF">
      <w:pPr>
        <w:pStyle w:val="SLOlistofrecitals"/>
        <w:numPr>
          <w:ilvl w:val="0"/>
          <w:numId w:val="0"/>
        </w:numPr>
        <w:rPr>
          <w:rFonts w:ascii="Myriad Pro" w:hAnsi="Myriad Pro"/>
          <w:sz w:val="20"/>
          <w:szCs w:val="20"/>
          <w:lang w:val="en-GB"/>
        </w:rPr>
      </w:pPr>
      <w:r w:rsidRPr="0092652B">
        <w:rPr>
          <w:rFonts w:ascii="Myriad Pro" w:hAnsi="Myriad Pro"/>
          <w:b/>
          <w:bCs/>
          <w:sz w:val="20"/>
          <w:szCs w:val="20"/>
          <w:lang w:val="en-GB"/>
        </w:rPr>
        <w:t>THEREFORE,</w:t>
      </w:r>
      <w:r w:rsidRPr="0092652B">
        <w:rPr>
          <w:rFonts w:ascii="Myriad Pro" w:hAnsi="Myriad Pro"/>
          <w:sz w:val="20"/>
          <w:szCs w:val="20"/>
          <w:lang w:val="en-GB"/>
        </w:rPr>
        <w:t xml:space="preserve"> the Parties agree as follows:</w:t>
      </w:r>
    </w:p>
    <w:p w:rsidRPr="0092652B" w:rsidR="00D81ED2" w:rsidP="00C21319" w:rsidRDefault="00691421" w14:paraId="01051F34" w14:textId="342F99D0">
      <w:pPr>
        <w:pStyle w:val="H1"/>
      </w:pPr>
      <w:bookmarkStart w:name="_Toc108513972" w:id="6"/>
      <w:r w:rsidRPr="0092652B">
        <w:t>D</w:t>
      </w:r>
      <w:r w:rsidRPr="0092652B" w:rsidR="003C25DF">
        <w:t>efinitions</w:t>
      </w:r>
      <w:r w:rsidRPr="0092652B" w:rsidR="00CB7298">
        <w:t>, Interpretation and Order of Precedence</w:t>
      </w:r>
      <w:bookmarkEnd w:id="6"/>
    </w:p>
    <w:p w:rsidRPr="0092652B" w:rsidR="00E30C08" w:rsidP="00AC70DF" w:rsidRDefault="00E30C08" w14:paraId="12A42976" w14:textId="4C420B42">
      <w:pPr>
        <w:pStyle w:val="H2"/>
      </w:pPr>
      <w:r w:rsidRPr="0092652B">
        <w:rPr>
          <w:u w:val="single"/>
        </w:rPr>
        <w:t>Definitions</w:t>
      </w:r>
      <w:r w:rsidRPr="0092652B">
        <w:t xml:space="preserve">. In this Agreement, unless the context requires otherwise, </w:t>
      </w:r>
      <w:r w:rsidRPr="0092652B" w:rsidR="00B84849">
        <w:t>the following</w:t>
      </w:r>
      <w:r w:rsidRPr="0092652B">
        <w:t xml:space="preserve"> </w:t>
      </w:r>
      <w:r w:rsidRPr="0092652B" w:rsidR="009622AC">
        <w:t>d</w:t>
      </w:r>
      <w:r w:rsidRPr="0092652B">
        <w:t xml:space="preserve">efinitions shall have the </w:t>
      </w:r>
      <w:r w:rsidRPr="0092652B" w:rsidR="00691421">
        <w:t xml:space="preserve">following </w:t>
      </w:r>
      <w:r w:rsidRPr="0092652B">
        <w:t>meaning</w:t>
      </w:r>
      <w:r w:rsidRPr="0092652B" w:rsidR="00691421">
        <w:t>:</w:t>
      </w:r>
    </w:p>
    <w:p w:rsidRPr="0092652B" w:rsidR="00015A45" w:rsidP="00AC70DF" w:rsidRDefault="00015A45" w14:paraId="2BE7C060" w14:textId="1AE24DBC">
      <w:pPr>
        <w:pStyle w:val="H3"/>
      </w:pPr>
      <w:r w:rsidRPr="0092652B">
        <w:t>“</w:t>
      </w:r>
      <w:r w:rsidRPr="0092652B">
        <w:rPr>
          <w:u w:val="single"/>
        </w:rPr>
        <w:t>Acceptance Deed</w:t>
      </w:r>
      <w:r w:rsidRPr="0092652B">
        <w:t xml:space="preserve">” means a deed of acceptance </w:t>
      </w:r>
      <w:r w:rsidRPr="0092652B">
        <w:rPr>
          <w:lang w:val="en-US"/>
        </w:rPr>
        <w:t xml:space="preserve">substantially in the form of </w:t>
      </w:r>
      <w:r w:rsidRPr="0092652B">
        <w:rPr>
          <w:b/>
          <w:bCs/>
          <w:u w:val="single"/>
          <w:lang w:val="en-US"/>
        </w:rPr>
        <w:t xml:space="preserve">Annex </w:t>
      </w:r>
      <w:r w:rsidRPr="0092652B" w:rsidR="001C78EE">
        <w:rPr>
          <w:b/>
          <w:bCs/>
          <w:u w:val="single"/>
          <w:lang w:val="en-US"/>
        </w:rPr>
        <w:t>A</w:t>
      </w:r>
      <w:r w:rsidRPr="0092652B">
        <w:rPr>
          <w:lang w:val="en-US"/>
        </w:rPr>
        <w:t>.</w:t>
      </w:r>
    </w:p>
    <w:p w:rsidRPr="0092652B" w:rsidR="00851869" w:rsidP="00AC70DF" w:rsidRDefault="00851869" w14:paraId="512356C4" w14:textId="56A25019">
      <w:pPr>
        <w:pStyle w:val="H3"/>
      </w:pPr>
      <w:r w:rsidRPr="0092652B">
        <w:t>“</w:t>
      </w:r>
      <w:r w:rsidRPr="0092652B">
        <w:rPr>
          <w:u w:val="single"/>
        </w:rPr>
        <w:t>Agreement</w:t>
      </w:r>
      <w:r w:rsidRPr="0092652B">
        <w:t>” means this Agreement together with all its Annexes; whenever in the Agreement there is a reference to the Agreement, it includes a reference to all its Annexes, and reference to specific Annex following the reference to the Agreement is without prejudice to it.</w:t>
      </w:r>
    </w:p>
    <w:p w:rsidRPr="0092652B" w:rsidR="00A966A8" w:rsidP="00AC70DF" w:rsidRDefault="00A966A8" w14:paraId="2E3A4376" w14:textId="2C1DFEC7">
      <w:pPr>
        <w:pStyle w:val="H3"/>
      </w:pPr>
      <w:r w:rsidRPr="0092652B">
        <w:t>“</w:t>
      </w:r>
      <w:r w:rsidRPr="0092652B">
        <w:rPr>
          <w:u w:val="single"/>
        </w:rPr>
        <w:t>Annex</w:t>
      </w:r>
      <w:r w:rsidRPr="0092652B">
        <w:t xml:space="preserve">” means any of the annexes enclosed to this Agreement and </w:t>
      </w:r>
      <w:r w:rsidRPr="0092652B" w:rsidR="00FD6DF8">
        <w:t>listed</w:t>
      </w:r>
      <w:r w:rsidRPr="0092652B">
        <w:t xml:space="preserve"> in Clause </w:t>
      </w:r>
      <w:r w:rsidRPr="0092652B" w:rsidR="00FD6DF8">
        <w:fldChar w:fldCharType="begin"/>
      </w:r>
      <w:r w:rsidRPr="0092652B" w:rsidR="00FD6DF8">
        <w:instrText xml:space="preserve"> REF _Ref93904552 \r \h </w:instrText>
      </w:r>
      <w:r w:rsidR="0092652B">
        <w:instrText xml:space="preserve"> \* MERGEFORMAT </w:instrText>
      </w:r>
      <w:r w:rsidRPr="0092652B" w:rsidR="00FD6DF8">
        <w:fldChar w:fldCharType="separate"/>
      </w:r>
      <w:r w:rsidRPr="0092652B" w:rsidR="00CF49C1">
        <w:t>1.3</w:t>
      </w:r>
      <w:r w:rsidRPr="0092652B" w:rsidR="00FD6DF8">
        <w:fldChar w:fldCharType="end"/>
      </w:r>
      <w:r w:rsidRPr="0092652B" w:rsidR="00FD6DF8">
        <w:t>.</w:t>
      </w:r>
      <w:r w:rsidRPr="0092652B">
        <w:t xml:space="preserve"> </w:t>
      </w:r>
    </w:p>
    <w:p w:rsidRPr="0092652B" w:rsidR="00283AC6" w:rsidP="00AC70DF" w:rsidRDefault="00283AC6" w14:paraId="73779E7A" w14:textId="1B462E91">
      <w:pPr>
        <w:pStyle w:val="H3"/>
      </w:pPr>
      <w:r w:rsidRPr="0092652B">
        <w:t>“</w:t>
      </w:r>
      <w:r w:rsidRPr="0092652B">
        <w:rPr>
          <w:u w:val="single"/>
        </w:rPr>
        <w:t>Applicable Law</w:t>
      </w:r>
      <w:r w:rsidRPr="0092652B" w:rsidR="0087414E">
        <w:rPr>
          <w:u w:val="single"/>
        </w:rPr>
        <w:t>s</w:t>
      </w:r>
      <w:r w:rsidRPr="0092652B">
        <w:t>” means any legislative act, regulation, decree, order, ordinance, statute, treaty, directive, judgment, or other legislative measure</w:t>
      </w:r>
      <w:r w:rsidRPr="0092652B" w:rsidR="00F13C29">
        <w:t xml:space="preserve"> </w:t>
      </w:r>
      <w:r w:rsidRPr="0092652B" w:rsidR="003654E7">
        <w:t xml:space="preserve">applicable to the Agreement, the Services, the Parties, etc. (including, but not limited to </w:t>
      </w:r>
      <w:r w:rsidRPr="0092652B" w:rsidR="003654E7">
        <w:rPr>
          <w:bCs/>
        </w:rPr>
        <w:t>the Public Procurement Law of the Republic of Latvia</w:t>
      </w:r>
      <w:r w:rsidRPr="0092652B" w:rsidR="003654E7">
        <w:t>)</w:t>
      </w:r>
      <w:r w:rsidRPr="0092652B">
        <w:t>.</w:t>
      </w:r>
    </w:p>
    <w:p w:rsidRPr="0092652B" w:rsidR="007D67D8" w:rsidP="00AC70DF" w:rsidRDefault="007D67D8" w14:paraId="624793BD" w14:textId="39B01F6F">
      <w:pPr>
        <w:pStyle w:val="H3"/>
      </w:pPr>
      <w:r w:rsidRPr="0092652B">
        <w:t>“</w:t>
      </w:r>
      <w:r w:rsidRPr="0092652B">
        <w:rPr>
          <w:u w:val="single"/>
        </w:rPr>
        <w:t xml:space="preserve">Approved </w:t>
      </w:r>
      <w:r w:rsidRPr="0092652B" w:rsidR="00F50E57">
        <w:rPr>
          <w:u w:val="single"/>
        </w:rPr>
        <w:t>Experts</w:t>
      </w:r>
      <w:r w:rsidRPr="0092652B">
        <w:t>”</w:t>
      </w:r>
      <w:r w:rsidRPr="0092652B" w:rsidR="00F26F07">
        <w:t xml:space="preserve"> </w:t>
      </w:r>
      <w:r w:rsidRPr="0092652B" w:rsidR="00E04EBB">
        <w:t xml:space="preserve">means any person listed in </w:t>
      </w:r>
      <w:r w:rsidRPr="0092652B" w:rsidR="00E04EBB">
        <w:rPr>
          <w:b/>
          <w:bCs/>
          <w:u w:val="single"/>
        </w:rPr>
        <w:t xml:space="preserve">Annex </w:t>
      </w:r>
      <w:r w:rsidRPr="0092652B" w:rsidR="001C78EE">
        <w:rPr>
          <w:b/>
          <w:bCs/>
          <w:u w:val="single"/>
        </w:rPr>
        <w:t>B</w:t>
      </w:r>
      <w:r w:rsidRPr="0092652B" w:rsidR="00E04EBB">
        <w:t xml:space="preserve"> which is in a contractual relationship with the Contractor to provide a part of the Services</w:t>
      </w:r>
      <w:r w:rsidRPr="0092652B" w:rsidR="00C845CE">
        <w:t xml:space="preserve"> and on </w:t>
      </w:r>
      <w:r w:rsidRPr="0092652B" w:rsidR="003D2426">
        <w:t>whose</w:t>
      </w:r>
      <w:r w:rsidRPr="0092652B" w:rsidR="00C845CE">
        <w:t xml:space="preserve"> expertise the Contractor relied in the Contractor’s Proposal</w:t>
      </w:r>
      <w:r w:rsidRPr="0092652B" w:rsidR="00F26F07">
        <w:t>.</w:t>
      </w:r>
    </w:p>
    <w:p w:rsidR="001E7B91" w:rsidP="00AC70DF" w:rsidRDefault="001E7B91" w14:paraId="1D36A497" w14:textId="527EB4F5">
      <w:pPr>
        <w:pStyle w:val="H3"/>
      </w:pPr>
      <w:r w:rsidRPr="0092652B">
        <w:t>“</w:t>
      </w:r>
      <w:r w:rsidRPr="0092652B">
        <w:rPr>
          <w:u w:val="single"/>
        </w:rPr>
        <w:t>Assignment</w:t>
      </w:r>
      <w:r w:rsidRPr="0092652B">
        <w:t xml:space="preserve">” </w:t>
      </w:r>
      <w:r w:rsidRPr="0092652B" w:rsidR="00AE6EA2">
        <w:rPr>
          <w:lang w:val="en-US"/>
        </w:rPr>
        <w:t xml:space="preserve">means the specific instance of the Services that is procured by </w:t>
      </w:r>
      <w:r w:rsidRPr="0092652B" w:rsidR="00D43F1E">
        <w:rPr>
          <w:lang w:val="en-US"/>
        </w:rPr>
        <w:t>the Company</w:t>
      </w:r>
      <w:r w:rsidRPr="0092652B" w:rsidR="00AE6EA2">
        <w:rPr>
          <w:lang w:val="en-US"/>
        </w:rPr>
        <w:t xml:space="preserve"> in accordance with </w:t>
      </w:r>
      <w:r w:rsidRPr="0092652B" w:rsidR="00300293">
        <w:rPr>
          <w:lang w:val="en-US"/>
        </w:rPr>
        <w:t>any of the Framework</w:t>
      </w:r>
      <w:r w:rsidRPr="002661A7" w:rsidR="00AE6EA2">
        <w:rPr>
          <w:lang w:val="en-US"/>
        </w:rPr>
        <w:t xml:space="preserve"> Agreement</w:t>
      </w:r>
      <w:r w:rsidR="00300293">
        <w:rPr>
          <w:lang w:val="en-US"/>
        </w:rPr>
        <w:t>s</w:t>
      </w:r>
      <w:r>
        <w:t>.</w:t>
      </w:r>
    </w:p>
    <w:p w:rsidRPr="00CD42E5" w:rsidR="00E3412F" w:rsidP="00AC70DF" w:rsidRDefault="00E3412F" w14:paraId="4283C3C2" w14:textId="6EE5C936">
      <w:pPr>
        <w:pStyle w:val="H3"/>
      </w:pPr>
      <w:r>
        <w:t>“</w:t>
      </w:r>
      <w:r>
        <w:rPr>
          <w:u w:val="single"/>
        </w:rPr>
        <w:t>Assignment Order</w:t>
      </w:r>
      <w:r>
        <w:t xml:space="preserve">” </w:t>
      </w:r>
      <w:r w:rsidRPr="002661A7" w:rsidR="00C43585">
        <w:rPr>
          <w:lang w:val="en-US"/>
        </w:rPr>
        <w:t xml:space="preserve">means </w:t>
      </w:r>
      <w:r w:rsidR="00FE115E">
        <w:rPr>
          <w:lang w:val="en-US"/>
        </w:rPr>
        <w:t>an</w:t>
      </w:r>
      <w:r w:rsidRPr="002661A7" w:rsidR="00C43585">
        <w:rPr>
          <w:lang w:val="en-US"/>
        </w:rPr>
        <w:t xml:space="preserve"> agreement between </w:t>
      </w:r>
      <w:r w:rsidR="00D43F1E">
        <w:rPr>
          <w:lang w:val="en-US"/>
        </w:rPr>
        <w:t xml:space="preserve">the Company </w:t>
      </w:r>
      <w:r w:rsidRPr="002661A7" w:rsidR="00C43585">
        <w:rPr>
          <w:lang w:val="en-US"/>
        </w:rPr>
        <w:t>and the Contractor for the implementation of an Assignment</w:t>
      </w:r>
      <w:r w:rsidR="00DD1CCD">
        <w:rPr>
          <w:lang w:val="en-US"/>
        </w:rPr>
        <w:t xml:space="preserve"> </w:t>
      </w:r>
      <w:r w:rsidR="00CC554C">
        <w:rPr>
          <w:lang w:val="en-US"/>
        </w:rPr>
        <w:t xml:space="preserve">in accordance with </w:t>
      </w:r>
      <w:r w:rsidRPr="002661A7" w:rsidR="00DD1CCD">
        <w:rPr>
          <w:lang w:val="en-US"/>
        </w:rPr>
        <w:t>the form</w:t>
      </w:r>
      <w:r w:rsidR="00B04329">
        <w:rPr>
          <w:lang w:val="en-US"/>
        </w:rPr>
        <w:t xml:space="preserve"> (as may be adjusted from time to time by the Company)</w:t>
      </w:r>
      <w:r w:rsidRPr="002661A7" w:rsidR="00DD1CCD">
        <w:rPr>
          <w:lang w:val="en-US"/>
        </w:rPr>
        <w:t xml:space="preserve"> </w:t>
      </w:r>
      <w:r w:rsidR="00CC554C">
        <w:rPr>
          <w:lang w:val="en-US"/>
        </w:rPr>
        <w:t>in</w:t>
      </w:r>
      <w:r w:rsidR="00DD1CCD">
        <w:rPr>
          <w:lang w:val="en-US"/>
        </w:rPr>
        <w:t xml:space="preserve"> </w:t>
      </w:r>
      <w:r w:rsidR="00DD1CCD">
        <w:rPr>
          <w:b/>
          <w:bCs/>
          <w:u w:val="single"/>
          <w:lang w:val="en-US"/>
        </w:rPr>
        <w:t>Annex C</w:t>
      </w:r>
      <w:r>
        <w:t>.</w:t>
      </w:r>
    </w:p>
    <w:p w:rsidRPr="00B05B63" w:rsidR="00771497" w:rsidP="00AC70DF" w:rsidRDefault="00771497" w14:paraId="41D1389F" w14:textId="00D0FA55">
      <w:pPr>
        <w:pStyle w:val="H3"/>
      </w:pPr>
      <w:r w:rsidRPr="00B05B63">
        <w:t>“</w:t>
      </w:r>
      <w:r w:rsidRPr="00B05B63">
        <w:rPr>
          <w:u w:val="single"/>
        </w:rPr>
        <w:t>business day</w:t>
      </w:r>
      <w:r w:rsidRPr="00B05B63">
        <w:t>”</w:t>
      </w:r>
      <w:r w:rsidRPr="00B05B63" w:rsidR="00D722C3">
        <w:t xml:space="preserve"> means</w:t>
      </w:r>
      <w:r w:rsidRPr="00B05B63">
        <w:t xml:space="preserve"> </w:t>
      </w:r>
      <w:r w:rsidRPr="00B05B63" w:rsidR="00D722C3">
        <w:t>any day except Saturday, Sunday and any day which is a public holiday in Latvia</w:t>
      </w:r>
      <w:r w:rsidR="006F3D4C">
        <w:t>, Lithuania or Estonia</w:t>
      </w:r>
      <w:r w:rsidRPr="00B05B63">
        <w:t>.</w:t>
      </w:r>
    </w:p>
    <w:p w:rsidR="00CA5E5B" w:rsidP="00AC70DF" w:rsidRDefault="007B17A7" w14:paraId="16C10D4C" w14:textId="6812614A">
      <w:pPr>
        <w:pStyle w:val="H3"/>
      </w:pPr>
      <w:r>
        <w:t>“</w:t>
      </w:r>
      <w:r>
        <w:rPr>
          <w:u w:val="single"/>
        </w:rPr>
        <w:t>CEF</w:t>
      </w:r>
      <w:r>
        <w:t xml:space="preserve">” </w:t>
      </w:r>
      <w:r w:rsidR="00C70F2C">
        <w:t>as defined in the Preamble of the Agreement</w:t>
      </w:r>
      <w:r>
        <w:t xml:space="preserve">. </w:t>
      </w:r>
    </w:p>
    <w:p w:rsidRPr="001E0E43" w:rsidR="009821ED" w:rsidP="00AC70DF" w:rsidRDefault="009821ED" w14:paraId="727C0E3F" w14:textId="307B68F8">
      <w:pPr>
        <w:pStyle w:val="H3"/>
      </w:pPr>
      <w:r>
        <w:lastRenderedPageBreak/>
        <w:t>“</w:t>
      </w:r>
      <w:r w:rsidRPr="00C527F5">
        <w:rPr>
          <w:u w:val="single"/>
        </w:rPr>
        <w:t>Company</w:t>
      </w:r>
      <w:r>
        <w:t>” as defined in the above list of the parties to the Agreement</w:t>
      </w:r>
      <w:r>
        <w:rPr>
          <w:bCs/>
        </w:rPr>
        <w:t>.</w:t>
      </w:r>
    </w:p>
    <w:p w:rsidRPr="00574919" w:rsidR="00067135" w:rsidP="00AC70DF" w:rsidRDefault="00574919" w14:paraId="7D2519CC" w14:textId="42AD776B">
      <w:pPr>
        <w:pStyle w:val="H3"/>
      </w:pPr>
      <w:r w:rsidRPr="00574919">
        <w:t>“</w:t>
      </w:r>
      <w:r w:rsidRPr="00574919">
        <w:rPr>
          <w:u w:val="single"/>
        </w:rPr>
        <w:t>Confidential Information</w:t>
      </w:r>
      <w:r w:rsidRPr="00574919">
        <w:t xml:space="preserve">” as defined in Clause </w:t>
      </w:r>
      <w:r w:rsidRPr="00574919">
        <w:fldChar w:fldCharType="begin"/>
      </w:r>
      <w:r w:rsidRPr="00574919">
        <w:instrText xml:space="preserve"> REF _Ref100731207 \r \h </w:instrText>
      </w:r>
      <w:r>
        <w:instrText xml:space="preserve"> \* MERGEFORMAT </w:instrText>
      </w:r>
      <w:r w:rsidRPr="00574919">
        <w:fldChar w:fldCharType="separate"/>
      </w:r>
      <w:r w:rsidR="00CF49C1">
        <w:t>15.1</w:t>
      </w:r>
      <w:r w:rsidRPr="00574919">
        <w:fldChar w:fldCharType="end"/>
      </w:r>
      <w:r w:rsidRPr="00574919">
        <w:t>.</w:t>
      </w:r>
    </w:p>
    <w:p w:rsidR="00A01DAD" w:rsidP="00AC70DF" w:rsidRDefault="00A01DAD" w14:paraId="067BE8DA" w14:textId="64A12C17">
      <w:pPr>
        <w:pStyle w:val="H3"/>
      </w:pPr>
      <w:r>
        <w:t>“</w:t>
      </w:r>
      <w:r>
        <w:rPr>
          <w:u w:val="single"/>
        </w:rPr>
        <w:t>Contractor</w:t>
      </w:r>
      <w:r>
        <w:t xml:space="preserve">” </w:t>
      </w:r>
      <w:r w:rsidR="0061764D">
        <w:t>as defined in the above list of the parties to the Agreement</w:t>
      </w:r>
      <w:r>
        <w:t>.</w:t>
      </w:r>
    </w:p>
    <w:p w:rsidR="00C70F2C" w:rsidP="00AC70DF" w:rsidRDefault="00C70F2C" w14:paraId="19F44FC3" w14:textId="3B6F6EFA">
      <w:pPr>
        <w:pStyle w:val="H3"/>
      </w:pPr>
      <w:r>
        <w:t>“</w:t>
      </w:r>
      <w:r>
        <w:rPr>
          <w:u w:val="single"/>
        </w:rPr>
        <w:t>Contractor’s Proposal</w:t>
      </w:r>
      <w:r>
        <w:t>” as defined in the Preamble of the Agreement</w:t>
      </w:r>
      <w:r w:rsidR="0061764D">
        <w:t xml:space="preserve"> and </w:t>
      </w:r>
      <w:r w:rsidRPr="000E5D1E" w:rsidR="0061764D">
        <w:t xml:space="preserve">enclosed in </w:t>
      </w:r>
      <w:r w:rsidRPr="000E5D1E" w:rsidR="0061764D">
        <w:rPr>
          <w:b/>
          <w:bCs/>
          <w:u w:val="single"/>
        </w:rPr>
        <w:t xml:space="preserve">Annex </w:t>
      </w:r>
      <w:r w:rsidR="00C84CE3">
        <w:rPr>
          <w:b/>
          <w:bCs/>
          <w:u w:val="single"/>
        </w:rPr>
        <w:t>D</w:t>
      </w:r>
      <w:r w:rsidR="007039EA">
        <w:t xml:space="preserve"> to the Agreement</w:t>
      </w:r>
      <w:r>
        <w:t>.</w:t>
      </w:r>
    </w:p>
    <w:p w:rsidR="00834B94" w:rsidP="00AC70DF" w:rsidRDefault="00834B94" w14:paraId="7715C868" w14:textId="1F968D40">
      <w:pPr>
        <w:pStyle w:val="H3"/>
      </w:pPr>
      <w:r>
        <w:t>“</w:t>
      </w:r>
      <w:r>
        <w:rPr>
          <w:u w:val="single"/>
        </w:rPr>
        <w:t>Defect</w:t>
      </w:r>
      <w:r>
        <w:t xml:space="preserve">” means </w:t>
      </w:r>
      <w:r w:rsidR="006D6071">
        <w:t>any</w:t>
      </w:r>
      <w:r w:rsidR="004B663E">
        <w:t xml:space="preserve"> </w:t>
      </w:r>
      <w:r w:rsidRPr="006E0C2F" w:rsidR="004B663E">
        <w:t>error, fault, omission, defect</w:t>
      </w:r>
      <w:r w:rsidR="007F7094">
        <w:t xml:space="preserve"> or other non-compliance of </w:t>
      </w:r>
      <w:r w:rsidR="006D6071">
        <w:t>the Services with the requirements of the Agreement</w:t>
      </w:r>
      <w:r w:rsidR="002C294A">
        <w:t>,</w:t>
      </w:r>
      <w:r w:rsidR="005C0F60">
        <w:t xml:space="preserve"> the Technical Specification, the Request for Proposal, the Assignment Order,</w:t>
      </w:r>
      <w:r w:rsidR="002C294A">
        <w:t xml:space="preserve"> </w:t>
      </w:r>
      <w:r w:rsidR="00AC1880">
        <w:t xml:space="preserve">the Applicable </w:t>
      </w:r>
      <w:r w:rsidR="00DF3ABE">
        <w:t>Laws,</w:t>
      </w:r>
      <w:r w:rsidR="00AC1880">
        <w:t xml:space="preserve"> or the Good</w:t>
      </w:r>
      <w:r w:rsidR="00B052B1">
        <w:t xml:space="preserve"> Industry Practice</w:t>
      </w:r>
      <w:r w:rsidR="006D6071">
        <w:t>.</w:t>
      </w:r>
    </w:p>
    <w:p w:rsidRPr="00DD474B" w:rsidR="00F964E2" w:rsidP="00AC70DF" w:rsidRDefault="00F964E2" w14:paraId="02348356" w14:textId="44D7BE75">
      <w:pPr>
        <w:pStyle w:val="H3"/>
      </w:pPr>
      <w:r>
        <w:t>“</w:t>
      </w:r>
      <w:r>
        <w:rPr>
          <w:u w:val="single"/>
        </w:rPr>
        <w:t>Deliverable</w:t>
      </w:r>
      <w:r>
        <w:t xml:space="preserve">” </w:t>
      </w:r>
      <w:r w:rsidR="00401D94">
        <w:t xml:space="preserve">means </w:t>
      </w:r>
      <w:r w:rsidRPr="002661A7" w:rsidR="00401D94">
        <w:rPr>
          <w:lang w:val="en-US"/>
        </w:rPr>
        <w:t xml:space="preserve">any </w:t>
      </w:r>
      <w:r w:rsidR="00B95275">
        <w:rPr>
          <w:lang w:val="en-US"/>
        </w:rPr>
        <w:t>d</w:t>
      </w:r>
      <w:r w:rsidR="00662C5C">
        <w:rPr>
          <w:lang w:val="en-US"/>
        </w:rPr>
        <w:t xml:space="preserve">ocumentation or other </w:t>
      </w:r>
      <w:r w:rsidRPr="002661A7" w:rsidR="00401D94">
        <w:rPr>
          <w:lang w:val="en-US"/>
        </w:rPr>
        <w:t xml:space="preserve">information, </w:t>
      </w:r>
      <w:r w:rsidR="00FA3283">
        <w:rPr>
          <w:lang w:val="en-US"/>
        </w:rPr>
        <w:t xml:space="preserve">draft, </w:t>
      </w:r>
      <w:r w:rsidRPr="002661A7" w:rsidR="00401D94">
        <w:rPr>
          <w:lang w:val="en-US"/>
        </w:rPr>
        <w:t>notes,</w:t>
      </w:r>
      <w:r w:rsidR="00FA3283">
        <w:rPr>
          <w:lang w:val="en-US"/>
        </w:rPr>
        <w:t xml:space="preserve"> opinion, memorandum,</w:t>
      </w:r>
      <w:r w:rsidRPr="002661A7" w:rsidR="00401D94">
        <w:rPr>
          <w:lang w:val="en-US"/>
        </w:rPr>
        <w:t xml:space="preserve"> material, documents and/or other items which the Contractor is required to deliver to the </w:t>
      </w:r>
      <w:r w:rsidR="00401D94">
        <w:rPr>
          <w:lang w:val="en-US"/>
        </w:rPr>
        <w:t>Company</w:t>
      </w:r>
      <w:r w:rsidRPr="002661A7" w:rsidR="00401D94">
        <w:rPr>
          <w:lang w:val="en-US"/>
        </w:rPr>
        <w:t xml:space="preserve"> as part of an Assignment</w:t>
      </w:r>
      <w:r w:rsidR="00401D94">
        <w:rPr>
          <w:lang w:val="en-US"/>
        </w:rPr>
        <w:t>.</w:t>
      </w:r>
    </w:p>
    <w:p w:rsidR="001E61EC" w:rsidP="00AC70DF" w:rsidRDefault="001E61EC" w14:paraId="452BA54C" w14:textId="16FE2182">
      <w:pPr>
        <w:pStyle w:val="H3"/>
      </w:pPr>
      <w:r w:rsidRPr="00FB4661">
        <w:t>“</w:t>
      </w:r>
      <w:r w:rsidRPr="00FB4661">
        <w:rPr>
          <w:u w:val="single"/>
        </w:rPr>
        <w:t>EUR</w:t>
      </w:r>
      <w:r w:rsidRPr="00FB4661">
        <w:t>” and “</w:t>
      </w:r>
      <w:r w:rsidRPr="001E61EC">
        <w:rPr>
          <w:u w:val="single"/>
        </w:rPr>
        <w:t>euro</w:t>
      </w:r>
      <w:r w:rsidRPr="00FB4661">
        <w:t>”</w:t>
      </w:r>
      <w:r>
        <w:t xml:space="preserve"> means </w:t>
      </w:r>
      <w:r w:rsidRPr="00FB4661">
        <w:t>the official currency of the eurozone, officially known as the euro area</w:t>
      </w:r>
      <w:r>
        <w:t>.</w:t>
      </w:r>
    </w:p>
    <w:p w:rsidR="00273B45" w:rsidP="00AC70DF" w:rsidRDefault="00273B45" w14:paraId="0592D246" w14:textId="7225C1F3">
      <w:pPr>
        <w:pStyle w:val="H3"/>
      </w:pPr>
      <w:r w:rsidRPr="000653B0">
        <w:t>“</w:t>
      </w:r>
      <w:r w:rsidRPr="000653B0">
        <w:rPr>
          <w:u w:val="single"/>
        </w:rPr>
        <w:t>Fee</w:t>
      </w:r>
      <w:r w:rsidRPr="000653B0">
        <w:t xml:space="preserve">” as defined in Clause </w:t>
      </w:r>
      <w:r w:rsidRPr="000653B0" w:rsidR="00FA56DC">
        <w:fldChar w:fldCharType="begin"/>
      </w:r>
      <w:r w:rsidRPr="000653B0" w:rsidR="00FA56DC">
        <w:instrText xml:space="preserve"> REF _Ref93902406 \r \h </w:instrText>
      </w:r>
      <w:r w:rsidRPr="000653B0" w:rsidR="005864C1">
        <w:instrText xml:space="preserve"> \* MERGEFORMAT </w:instrText>
      </w:r>
      <w:r w:rsidRPr="000653B0" w:rsidR="00FA56DC">
        <w:fldChar w:fldCharType="separate"/>
      </w:r>
      <w:r w:rsidR="00CF49C1">
        <w:t>5.1</w:t>
      </w:r>
      <w:r w:rsidRPr="000653B0" w:rsidR="00FA56DC">
        <w:fldChar w:fldCharType="end"/>
      </w:r>
      <w:r w:rsidRPr="000653B0">
        <w:t xml:space="preserve"> of the Agreement.</w:t>
      </w:r>
    </w:p>
    <w:p w:rsidRPr="000653B0" w:rsidR="00940366" w:rsidP="00AC70DF" w:rsidRDefault="00940366" w14:paraId="19B1491C" w14:textId="6AD81270">
      <w:pPr>
        <w:pStyle w:val="H3"/>
      </w:pPr>
      <w:r>
        <w:t>“</w:t>
      </w:r>
      <w:r>
        <w:rPr>
          <w:u w:val="single"/>
        </w:rPr>
        <w:t>Framework Agreements</w:t>
      </w:r>
      <w:r>
        <w:t xml:space="preserve">” </w:t>
      </w:r>
      <w:r w:rsidRPr="00320F85" w:rsidR="00320F85">
        <w:t>means this Agreement as well as the other identical framework agreements concluded</w:t>
      </w:r>
      <w:r w:rsidR="00885BFF">
        <w:t xml:space="preserve"> with the Other Contractors</w:t>
      </w:r>
      <w:r>
        <w:t>.</w:t>
      </w:r>
    </w:p>
    <w:p w:rsidRPr="003918F0" w:rsidR="0040284F" w:rsidP="00AC70DF" w:rsidRDefault="0040284F" w14:paraId="28674AB6" w14:textId="68CDE988">
      <w:pPr>
        <w:pStyle w:val="H3"/>
      </w:pPr>
      <w:r w:rsidRPr="003918F0">
        <w:t>“</w:t>
      </w:r>
      <w:r w:rsidRPr="003918F0">
        <w:rPr>
          <w:u w:val="single"/>
        </w:rPr>
        <w:t>Force Majeure Event</w:t>
      </w:r>
      <w:r w:rsidRPr="003918F0">
        <w:t>” means any of the following:</w:t>
      </w:r>
    </w:p>
    <w:p w:rsidRPr="003918F0" w:rsidR="0040284F" w:rsidP="00AC70DF" w:rsidRDefault="00BB739A" w14:paraId="0F27CE2F" w14:textId="52991A41">
      <w:pPr>
        <w:pStyle w:val="H3a"/>
      </w:pPr>
      <w:r w:rsidRPr="003918F0">
        <w:t xml:space="preserve">an act of the public enemy or war (declared or undeclared), threat of war, revolution, riot, insurrection, civil commotion, </w:t>
      </w:r>
      <w:r w:rsidRPr="003918F0" w:rsidR="002B2818">
        <w:t xml:space="preserve">demonstration </w:t>
      </w:r>
      <w:r w:rsidRPr="003918F0">
        <w:t>or sabotage;</w:t>
      </w:r>
    </w:p>
    <w:p w:rsidRPr="003918F0" w:rsidR="00BB739A" w:rsidP="00AC70DF" w:rsidRDefault="003F0D93" w14:paraId="4F16E87E" w14:textId="657BA62D">
      <w:pPr>
        <w:pStyle w:val="H3a"/>
      </w:pPr>
      <w:r w:rsidRPr="003918F0">
        <w:t xml:space="preserve">an act of vandalism or accidental damage or destruction of machinery, equipment, </w:t>
      </w:r>
      <w:r w:rsidRPr="003918F0" w:rsidR="002B2818">
        <w:t>track</w:t>
      </w:r>
      <w:r w:rsidRPr="003918F0">
        <w:t xml:space="preserve"> or other infrastructure;</w:t>
      </w:r>
    </w:p>
    <w:p w:rsidRPr="003918F0" w:rsidR="003F0D93" w:rsidP="00AC70DF" w:rsidRDefault="00611F42" w14:paraId="61B3FC60" w14:textId="3C6E9556">
      <w:pPr>
        <w:pStyle w:val="H3a"/>
      </w:pPr>
      <w:r w:rsidRPr="003918F0">
        <w:t>a natural disaster or phenomena, including extreme weather or environmental conditions (such as lightning, earthquake, hurricane, storm, fire, flood, drought or accumulation of snow or ice);</w:t>
      </w:r>
    </w:p>
    <w:p w:rsidRPr="003918F0" w:rsidR="00611F42" w:rsidP="00AC70DF" w:rsidRDefault="00671F68" w14:paraId="0817CB20" w14:textId="3AD26BD0">
      <w:pPr>
        <w:pStyle w:val="H3a"/>
      </w:pPr>
      <w:r w:rsidRPr="003918F0">
        <w:t>nuclear, chemical or biological contamination, epidemic or pandemic (except for COVID-19 pandemic);</w:t>
      </w:r>
    </w:p>
    <w:p w:rsidRPr="003918F0" w:rsidR="006C5D42" w:rsidP="00AC70DF" w:rsidRDefault="00FA56DC" w14:paraId="7D457B99" w14:textId="51A07052">
      <w:pPr>
        <w:pStyle w:val="H3a"/>
      </w:pPr>
      <w:r w:rsidRPr="003918F0">
        <w:t>strike, lockout or other industrial action other than involving the Contractor or the Company.</w:t>
      </w:r>
    </w:p>
    <w:p w:rsidR="007C060E" w:rsidP="00AC70DF" w:rsidRDefault="001A493A" w14:paraId="46410324" w14:textId="181D6888">
      <w:pPr>
        <w:pStyle w:val="H3"/>
      </w:pPr>
      <w:r>
        <w:t>“</w:t>
      </w:r>
      <w:r>
        <w:rPr>
          <w:u w:val="single"/>
        </w:rPr>
        <w:t>Global Project</w:t>
      </w:r>
      <w:r>
        <w:t>” as defined in the Preamble of the Agreement.</w:t>
      </w:r>
    </w:p>
    <w:p w:rsidR="0016701C" w:rsidP="00AC70DF" w:rsidRDefault="0016701C" w14:paraId="447BE0EC" w14:textId="574DD0BA">
      <w:pPr>
        <w:pStyle w:val="H3"/>
      </w:pPr>
      <w:r>
        <w:t>“</w:t>
      </w:r>
      <w:r w:rsidRPr="00F87ED4">
        <w:rPr>
          <w:u w:val="single"/>
        </w:rPr>
        <w:t xml:space="preserve">Good Industry </w:t>
      </w:r>
      <w:r w:rsidRPr="00F87ED4" w:rsidR="00F87ED4">
        <w:rPr>
          <w:u w:val="single"/>
        </w:rPr>
        <w:t>Practice</w:t>
      </w:r>
      <w:r>
        <w:t xml:space="preserve">” </w:t>
      </w:r>
      <w:r w:rsidR="003D2F1B">
        <w:t xml:space="preserve">means, in relation to the performance of any activity to which this standard is applied, the exercise of that degree of skill, diligence, prudence and foresight as would reasonably be expected to be exercised by a properly qualified and competent person engaged in carrying out </w:t>
      </w:r>
      <w:r w:rsidR="002B2818">
        <w:t xml:space="preserve">the </w:t>
      </w:r>
      <w:r w:rsidR="003D2F1B">
        <w:t>Services or services of a similar size, nature, scope, type and complexity, complying with the Applicable Laws.</w:t>
      </w:r>
    </w:p>
    <w:p w:rsidR="004103D5" w:rsidP="00AC70DF" w:rsidRDefault="004103D5" w14:paraId="7CDEB76C" w14:textId="554E0C6B">
      <w:pPr>
        <w:pStyle w:val="H3"/>
      </w:pPr>
      <w:r>
        <w:t>“</w:t>
      </w:r>
      <w:r>
        <w:rPr>
          <w:u w:val="single"/>
        </w:rPr>
        <w:t>Other Contractors</w:t>
      </w:r>
      <w:r>
        <w:t xml:space="preserve">” means the following other contractors that have been chosen by the Company to enter into a framework agreement </w:t>
      </w:r>
      <w:r w:rsidR="00CF7928">
        <w:t>with the same contents as this Agreement</w:t>
      </w:r>
      <w:r w:rsidR="002C3E2D">
        <w:t xml:space="preserve"> with respect to Lot [</w:t>
      </w:r>
      <w:r w:rsidR="002C3E2D">
        <w:rPr>
          <w:rFonts w:ascii="Arial" w:hAnsi="Arial" w:cs="Arial"/>
        </w:rPr>
        <w:t>●</w:t>
      </w:r>
      <w:r w:rsidR="002C3E2D">
        <w:t>]</w:t>
      </w:r>
      <w:r w:rsidR="00CF7928">
        <w:t>:</w:t>
      </w:r>
    </w:p>
    <w:p w:rsidRPr="002C3E2D" w:rsidR="00CF7928" w:rsidP="00CF7928" w:rsidRDefault="00CF7928" w14:paraId="312721BA" w14:textId="34D7D043">
      <w:pPr>
        <w:pStyle w:val="H3a"/>
      </w:pPr>
      <w:r w:rsidRPr="002C3E2D">
        <w:t>[</w:t>
      </w:r>
      <w:r w:rsidRPr="002C3E2D" w:rsidR="002C3E2D">
        <w:rPr>
          <w:rFonts w:ascii="Arial" w:hAnsi="Arial" w:cs="Arial"/>
          <w:i/>
          <w:iCs/>
        </w:rPr>
        <w:t>●</w:t>
      </w:r>
      <w:r w:rsidRPr="002C3E2D">
        <w:t>]</w:t>
      </w:r>
    </w:p>
    <w:p w:rsidR="002C3E2D" w:rsidP="00D63C32" w:rsidRDefault="002C3E2D" w14:paraId="123876C2" w14:textId="37491215">
      <w:pPr>
        <w:pStyle w:val="H3a"/>
      </w:pPr>
      <w:r>
        <w:t>[</w:t>
      </w:r>
      <w:r>
        <w:rPr>
          <w:rFonts w:ascii="Arial" w:hAnsi="Arial" w:cs="Arial"/>
        </w:rPr>
        <w:t>●</w:t>
      </w:r>
      <w:r>
        <w:t>]</w:t>
      </w:r>
    </w:p>
    <w:p w:rsidR="00A15A8F" w:rsidP="00AC70DF" w:rsidRDefault="00A15A8F" w14:paraId="6C9E11A1" w14:textId="7EEA83C9">
      <w:pPr>
        <w:pStyle w:val="H3"/>
      </w:pPr>
      <w:r>
        <w:t>“</w:t>
      </w:r>
      <w:r w:rsidRPr="00A15A8F">
        <w:rPr>
          <w:u w:val="single"/>
        </w:rPr>
        <w:t>Party</w:t>
      </w:r>
      <w:r>
        <w:t>” or “</w:t>
      </w:r>
      <w:r w:rsidRPr="00A15A8F">
        <w:rPr>
          <w:u w:val="single"/>
        </w:rPr>
        <w:t>Parties</w:t>
      </w:r>
      <w:r>
        <w:t xml:space="preserve">” </w:t>
      </w:r>
      <w:r w:rsidR="00B20B85">
        <w:t>as defined in the above list of the parties to the Agreement</w:t>
      </w:r>
      <w:r>
        <w:t>.</w:t>
      </w:r>
    </w:p>
    <w:p w:rsidR="00B20B85" w:rsidP="00AC70DF" w:rsidRDefault="00B20B85" w14:paraId="0F556686" w14:textId="7246A15C">
      <w:pPr>
        <w:pStyle w:val="H3"/>
      </w:pPr>
      <w:r>
        <w:t>“</w:t>
      </w:r>
      <w:r w:rsidRPr="00B20B85">
        <w:rPr>
          <w:u w:val="single"/>
        </w:rPr>
        <w:t>Procurement Procedure</w:t>
      </w:r>
      <w:r>
        <w:t>” as defined in the Preamble of the Agreement.</w:t>
      </w:r>
    </w:p>
    <w:p w:rsidRPr="0092652B" w:rsidR="00286F5D" w:rsidP="00AC70DF" w:rsidRDefault="00286F5D" w14:paraId="56F9BA95" w14:textId="2419AD0B">
      <w:pPr>
        <w:pStyle w:val="H3"/>
      </w:pPr>
      <w:r w:rsidRPr="00173C20">
        <w:t>“</w:t>
      </w:r>
      <w:r w:rsidRPr="00173C20">
        <w:rPr>
          <w:u w:val="single"/>
        </w:rPr>
        <w:t>Ranking</w:t>
      </w:r>
      <w:r w:rsidRPr="00173C20">
        <w:t xml:space="preserve">” means </w:t>
      </w:r>
      <w:r w:rsidRPr="0092652B" w:rsidR="003A3A0D">
        <w:t>the</w:t>
      </w:r>
      <w:r w:rsidRPr="0092652B" w:rsidR="003E68EE">
        <w:t xml:space="preserve"> following</w:t>
      </w:r>
      <w:r w:rsidRPr="0092652B" w:rsidR="003A3A0D">
        <w:t xml:space="preserve"> ranking of the Service Providers </w:t>
      </w:r>
      <w:r w:rsidRPr="0092652B" w:rsidR="003A3A0D">
        <w:rPr>
          <w:rFonts w:eastAsia="Myriad Pro,Times New Roman,Cali" w:cs="Myriad Pro,Times New Roman,Cali"/>
          <w:bCs/>
          <w:lang w:val="en-US"/>
        </w:rPr>
        <w:t xml:space="preserve">based on the results of the </w:t>
      </w:r>
      <w:r w:rsidRPr="0092652B" w:rsidR="003A3A0D">
        <w:rPr>
          <w:lang w:val="en-US"/>
        </w:rPr>
        <w:t>Procurement Procedure</w:t>
      </w:r>
      <w:r w:rsidRPr="0092652B" w:rsidR="003E68EE">
        <w:t>: [</w:t>
      </w:r>
      <w:r w:rsidRPr="0092652B" w:rsidR="003E68EE">
        <w:rPr>
          <w:i/>
          <w:iCs/>
        </w:rPr>
        <w:t>to include ranking based on the results of the Procurement Procedure</w:t>
      </w:r>
      <w:r w:rsidRPr="0092652B" w:rsidR="003E68EE">
        <w:t>]</w:t>
      </w:r>
      <w:r w:rsidRPr="0092652B" w:rsidR="003A3A0D">
        <w:t>.</w:t>
      </w:r>
    </w:p>
    <w:p w:rsidRPr="0092652B" w:rsidR="00C006A1" w:rsidP="00AC70DF" w:rsidRDefault="00C006A1" w14:paraId="76FB5675" w14:textId="15C3D36A">
      <w:pPr>
        <w:pStyle w:val="H3"/>
      </w:pPr>
      <w:r w:rsidRPr="0092652B">
        <w:t>“</w:t>
      </w:r>
      <w:r w:rsidRPr="0092652B">
        <w:rPr>
          <w:u w:val="single"/>
        </w:rPr>
        <w:t>Representatives</w:t>
      </w:r>
      <w:r w:rsidRPr="0092652B">
        <w:t xml:space="preserve">” </w:t>
      </w:r>
      <w:r w:rsidRPr="0092652B" w:rsidR="00776809">
        <w:t xml:space="preserve">as defined in Clause </w:t>
      </w:r>
      <w:r w:rsidRPr="0092652B" w:rsidR="00776809">
        <w:fldChar w:fldCharType="begin"/>
      </w:r>
      <w:r w:rsidRPr="0092652B" w:rsidR="00776809">
        <w:instrText xml:space="preserve"> REF _Ref36479377 \r \h </w:instrText>
      </w:r>
      <w:r w:rsidR="0092652B">
        <w:instrText xml:space="preserve"> \* MERGEFORMAT </w:instrText>
      </w:r>
      <w:r w:rsidRPr="0092652B" w:rsidR="00776809">
        <w:fldChar w:fldCharType="separate"/>
      </w:r>
      <w:r w:rsidRPr="0092652B" w:rsidR="00CF49C1">
        <w:t>10.4</w:t>
      </w:r>
      <w:r w:rsidRPr="0092652B" w:rsidR="00776809">
        <w:fldChar w:fldCharType="end"/>
      </w:r>
      <w:r w:rsidRPr="0092652B" w:rsidR="00776809">
        <w:t>.</w:t>
      </w:r>
    </w:p>
    <w:p w:rsidRPr="0092652B" w:rsidR="00E60D88" w:rsidP="00AC70DF" w:rsidRDefault="00E60D88" w14:paraId="13DCE61E" w14:textId="3653C457">
      <w:pPr>
        <w:pStyle w:val="H3"/>
      </w:pPr>
      <w:r w:rsidRPr="0092652B">
        <w:t>“</w:t>
      </w:r>
      <w:r w:rsidRPr="0092652B">
        <w:rPr>
          <w:u w:val="single"/>
        </w:rPr>
        <w:t>Request for Assignment</w:t>
      </w:r>
      <w:r w:rsidRPr="0092652B">
        <w:t xml:space="preserve">” as defined in Clause </w:t>
      </w:r>
      <w:r w:rsidRPr="0092652B" w:rsidR="001E6F83">
        <w:fldChar w:fldCharType="begin"/>
      </w:r>
      <w:r w:rsidRPr="0092652B" w:rsidR="001E6F83">
        <w:instrText xml:space="preserve"> REF _Ref102567341 \r \h  \* MERGEFORMAT </w:instrText>
      </w:r>
      <w:r w:rsidRPr="0092652B" w:rsidR="001E6F83">
        <w:fldChar w:fldCharType="separate"/>
      </w:r>
      <w:r w:rsidRPr="0092652B" w:rsidR="00CF49C1">
        <w:t>4.2.1</w:t>
      </w:r>
      <w:r w:rsidRPr="0092652B" w:rsidR="001E6F83">
        <w:fldChar w:fldCharType="end"/>
      </w:r>
      <w:r w:rsidRPr="0092652B">
        <w:t>.</w:t>
      </w:r>
    </w:p>
    <w:p w:rsidR="00907D2D" w:rsidP="00AC70DF" w:rsidRDefault="00907D2D" w14:paraId="25E51DE8" w14:textId="0537B308">
      <w:pPr>
        <w:pStyle w:val="H3"/>
      </w:pPr>
      <w:r w:rsidRPr="0092652B">
        <w:t>“</w:t>
      </w:r>
      <w:r w:rsidRPr="0092652B">
        <w:rPr>
          <w:u w:val="single"/>
        </w:rPr>
        <w:t>Request for Proposal</w:t>
      </w:r>
      <w:r w:rsidRPr="0092652B">
        <w:t>” as defined</w:t>
      </w:r>
      <w:r>
        <w:t xml:space="preserve"> in Clause </w:t>
      </w:r>
      <w:r>
        <w:fldChar w:fldCharType="begin"/>
      </w:r>
      <w:r>
        <w:instrText xml:space="preserve"> REF _Ref100324545 \r \h </w:instrText>
      </w:r>
      <w:r>
        <w:fldChar w:fldCharType="separate"/>
      </w:r>
      <w:r w:rsidR="00CF49C1">
        <w:t>4.3.1</w:t>
      </w:r>
      <w:r>
        <w:fldChar w:fldCharType="end"/>
      </w:r>
      <w:r>
        <w:t>.</w:t>
      </w:r>
    </w:p>
    <w:p w:rsidR="00A15E59" w:rsidP="00AC70DF" w:rsidRDefault="00A15E59" w14:paraId="28FD0B50" w14:textId="650E6AD8">
      <w:pPr>
        <w:pStyle w:val="H3"/>
      </w:pPr>
      <w:r>
        <w:t>“</w:t>
      </w:r>
      <w:r>
        <w:rPr>
          <w:u w:val="single"/>
        </w:rPr>
        <w:t>Service Provider</w:t>
      </w:r>
      <w:r>
        <w:t xml:space="preserve">” </w:t>
      </w:r>
      <w:r w:rsidR="00FC3D04">
        <w:t xml:space="preserve">means the Contractor and/or any of the Other Contractors. </w:t>
      </w:r>
    </w:p>
    <w:p w:rsidRPr="002B2818" w:rsidR="00510551" w:rsidP="00AC70DF" w:rsidRDefault="00510551" w14:paraId="68B43679" w14:textId="4487B644">
      <w:pPr>
        <w:pStyle w:val="H3"/>
      </w:pPr>
      <w:r w:rsidRPr="002B2818">
        <w:t>“</w:t>
      </w:r>
      <w:r w:rsidRPr="002B2818">
        <w:rPr>
          <w:u w:val="single"/>
        </w:rPr>
        <w:t>Services</w:t>
      </w:r>
      <w:r w:rsidRPr="002B2818">
        <w:t xml:space="preserve">” </w:t>
      </w:r>
      <w:r w:rsidRPr="002B2818" w:rsidR="00AE7C43">
        <w:t xml:space="preserve">as defined in Clause </w:t>
      </w:r>
      <w:r w:rsidRPr="002B2818" w:rsidR="001823B5">
        <w:fldChar w:fldCharType="begin"/>
      </w:r>
      <w:r w:rsidRPr="002B2818" w:rsidR="001823B5">
        <w:instrText xml:space="preserve"> REF _Ref93904807 \r \h </w:instrText>
      </w:r>
      <w:r w:rsidRPr="002B2818" w:rsidR="00586D38">
        <w:instrText xml:space="preserve"> \* MERGEFORMAT </w:instrText>
      </w:r>
      <w:r w:rsidRPr="002B2818" w:rsidR="001823B5">
        <w:fldChar w:fldCharType="separate"/>
      </w:r>
      <w:r w:rsidR="00CF49C1">
        <w:t>2.1</w:t>
      </w:r>
      <w:r w:rsidRPr="002B2818" w:rsidR="001823B5">
        <w:fldChar w:fldCharType="end"/>
      </w:r>
      <w:r w:rsidRPr="002B2818" w:rsidR="00AE7C43">
        <w:t>.</w:t>
      </w:r>
    </w:p>
    <w:p w:rsidR="00C527F5" w:rsidP="00AC70DF" w:rsidRDefault="00076130" w14:paraId="59A36BF7" w14:textId="29CE4184">
      <w:pPr>
        <w:pStyle w:val="H3"/>
      </w:pPr>
      <w:r>
        <w:lastRenderedPageBreak/>
        <w:t>“</w:t>
      </w:r>
      <w:r w:rsidRPr="00E8329E" w:rsidR="00E8329E">
        <w:rPr>
          <w:u w:val="single"/>
        </w:rPr>
        <w:t>Signing Date</w:t>
      </w:r>
      <w:r>
        <w:t>”</w:t>
      </w:r>
      <w:r w:rsidR="00E8329E">
        <w:t xml:space="preserve"> means the date on wh</w:t>
      </w:r>
      <w:r w:rsidR="003F588C">
        <w:t xml:space="preserve">ich this Agreement is signed by the Parties as indicated above </w:t>
      </w:r>
      <w:r w:rsidR="00A5679F">
        <w:t xml:space="preserve">or, if signed with secure electronic </w:t>
      </w:r>
      <w:r w:rsidRPr="00A5679F" w:rsidR="00A5679F">
        <w:t>signature, the date indicated on the timestamp of the last signature of the Agreement.</w:t>
      </w:r>
    </w:p>
    <w:p w:rsidRPr="002B2818" w:rsidR="00B855DA" w:rsidP="00AC70DF" w:rsidRDefault="00B855DA" w14:paraId="2EC81A43" w14:textId="22C70BCB">
      <w:pPr>
        <w:pStyle w:val="H3"/>
      </w:pPr>
      <w:r w:rsidRPr="00513D8F">
        <w:t>“</w:t>
      </w:r>
      <w:r w:rsidRPr="00513D8F">
        <w:rPr>
          <w:u w:val="single"/>
        </w:rPr>
        <w:t>Supplier’s Declaration</w:t>
      </w:r>
      <w:r w:rsidRPr="00513D8F">
        <w:t>”</w:t>
      </w:r>
      <w:r w:rsidRPr="002B2818">
        <w:t xml:space="preserve"> </w:t>
      </w:r>
      <w:r w:rsidR="00E15020">
        <w:t>means Appendix 6</w:t>
      </w:r>
      <w:r w:rsidR="00E15020">
        <w:rPr>
          <w:rStyle w:val="FootnoteReference"/>
        </w:rPr>
        <w:footnoteReference w:id="2"/>
      </w:r>
      <w:r w:rsidR="00E15020">
        <w:t xml:space="preserve"> to the Common Procurement Standards and Guidelines for the Rail </w:t>
      </w:r>
      <w:proofErr w:type="spellStart"/>
      <w:r w:rsidR="00E15020">
        <w:t>Baltica</w:t>
      </w:r>
      <w:proofErr w:type="spellEnd"/>
      <w:r w:rsidR="00E15020">
        <w:t xml:space="preserve"> Project</w:t>
      </w:r>
      <w:r w:rsidRPr="002B2818" w:rsidR="004F6262">
        <w:t>.</w:t>
      </w:r>
    </w:p>
    <w:p w:rsidR="00A5679F" w:rsidP="00AC70DF" w:rsidRDefault="00403D89" w14:paraId="42038001" w14:textId="09EED555">
      <w:pPr>
        <w:pStyle w:val="H3"/>
      </w:pPr>
      <w:r w:rsidRPr="00970F47">
        <w:t>“</w:t>
      </w:r>
      <w:r w:rsidRPr="00970F47">
        <w:rPr>
          <w:u w:val="single"/>
        </w:rPr>
        <w:t>Technical Specification</w:t>
      </w:r>
      <w:r w:rsidRPr="00970F47">
        <w:t xml:space="preserve">” </w:t>
      </w:r>
      <w:r w:rsidRPr="00D349C3" w:rsidR="00E569EC">
        <w:t xml:space="preserve">means </w:t>
      </w:r>
      <w:r w:rsidRPr="00D349C3" w:rsidR="00073213">
        <w:t xml:space="preserve">Annex </w:t>
      </w:r>
      <w:r w:rsidRPr="00D349C3" w:rsidR="002B2818">
        <w:t>1</w:t>
      </w:r>
      <w:r w:rsidRPr="00D349C3" w:rsidR="00073213">
        <w:t xml:space="preserve"> of t</w:t>
      </w:r>
      <w:r w:rsidRPr="00970F47" w:rsidR="00073213">
        <w:t>he Procurement Regulations</w:t>
      </w:r>
      <w:r w:rsidR="007039EA">
        <w:t xml:space="preserve"> attached in </w:t>
      </w:r>
      <w:r w:rsidR="007039EA">
        <w:rPr>
          <w:b/>
          <w:bCs/>
          <w:u w:val="single"/>
        </w:rPr>
        <w:t xml:space="preserve">Annex </w:t>
      </w:r>
      <w:r w:rsidR="0017261B">
        <w:rPr>
          <w:b/>
          <w:bCs/>
          <w:u w:val="single"/>
        </w:rPr>
        <w:t>E</w:t>
      </w:r>
      <w:r w:rsidR="007039EA">
        <w:t xml:space="preserve"> to this Agreement</w:t>
      </w:r>
      <w:r w:rsidRPr="00970F47" w:rsidR="00073213">
        <w:t>.</w:t>
      </w:r>
    </w:p>
    <w:p w:rsidRPr="00124734" w:rsidR="00A0150B" w:rsidP="00AC70DF" w:rsidRDefault="00A0150B" w14:paraId="34E6C1D8" w14:textId="25F124CD">
      <w:pPr>
        <w:pStyle w:val="H3"/>
      </w:pPr>
      <w:r w:rsidRPr="00124734">
        <w:t>“</w:t>
      </w:r>
      <w:r w:rsidRPr="00124734">
        <w:rPr>
          <w:u w:val="single"/>
        </w:rPr>
        <w:t>Total Value</w:t>
      </w:r>
      <w:r w:rsidRPr="00124734">
        <w:t xml:space="preserve">” </w:t>
      </w:r>
      <w:r w:rsidRPr="00124734" w:rsidR="00124734">
        <w:t xml:space="preserve">as defined in Clause </w:t>
      </w:r>
      <w:r w:rsidRPr="00124734" w:rsidR="00124734">
        <w:fldChar w:fldCharType="begin"/>
      </w:r>
      <w:r w:rsidRPr="00124734" w:rsidR="00124734">
        <w:instrText xml:space="preserve"> REF _Ref100656659 \r \h </w:instrText>
      </w:r>
      <w:r w:rsidR="00124734">
        <w:instrText xml:space="preserve"> \* MERGEFORMAT </w:instrText>
      </w:r>
      <w:r w:rsidRPr="00124734" w:rsidR="00124734">
        <w:fldChar w:fldCharType="separate"/>
      </w:r>
      <w:r w:rsidR="00CF49C1">
        <w:t>3.1</w:t>
      </w:r>
      <w:r w:rsidRPr="00124734" w:rsidR="00124734">
        <w:fldChar w:fldCharType="end"/>
      </w:r>
      <w:r w:rsidRPr="00124734">
        <w:t>.</w:t>
      </w:r>
    </w:p>
    <w:p w:rsidRPr="00F70CC9" w:rsidR="00C71743" w:rsidP="00AC70DF" w:rsidRDefault="00C71743" w14:paraId="3E6B27A1" w14:textId="1E48CAD5">
      <w:pPr>
        <w:pStyle w:val="H3"/>
      </w:pPr>
      <w:r w:rsidRPr="00F70CC9">
        <w:t>“</w:t>
      </w:r>
      <w:r w:rsidRPr="00F70CC9">
        <w:rPr>
          <w:u w:val="single"/>
        </w:rPr>
        <w:t>Variations</w:t>
      </w:r>
      <w:r w:rsidRPr="00F70CC9">
        <w:t xml:space="preserve">” as defined in Clause </w:t>
      </w:r>
      <w:r w:rsidRPr="00F70CC9" w:rsidR="001823B5">
        <w:fldChar w:fldCharType="begin"/>
      </w:r>
      <w:r w:rsidRPr="00F70CC9" w:rsidR="001823B5">
        <w:instrText xml:space="preserve"> REF _Ref93904833 \r \h </w:instrText>
      </w:r>
      <w:r w:rsidRPr="00F70CC9" w:rsidR="0076405B">
        <w:instrText xml:space="preserve"> \* MERGEFORMAT </w:instrText>
      </w:r>
      <w:r w:rsidRPr="00F70CC9" w:rsidR="001823B5">
        <w:fldChar w:fldCharType="separate"/>
      </w:r>
      <w:r w:rsidR="00CF49C1">
        <w:t>9.1</w:t>
      </w:r>
      <w:r w:rsidRPr="00F70CC9" w:rsidR="001823B5">
        <w:fldChar w:fldCharType="end"/>
      </w:r>
      <w:r w:rsidRPr="00F70CC9">
        <w:t>.</w:t>
      </w:r>
    </w:p>
    <w:p w:rsidR="00E30C08" w:rsidP="00AC70DF" w:rsidRDefault="00E30C08" w14:paraId="3ED7526F" w14:textId="083FFB75">
      <w:pPr>
        <w:pStyle w:val="H2"/>
      </w:pPr>
      <w:r w:rsidRPr="00F70CC9">
        <w:rPr>
          <w:u w:val="single"/>
        </w:rPr>
        <w:t>Interpretation</w:t>
      </w:r>
      <w:r w:rsidRPr="006E0C2F">
        <w:t>.</w:t>
      </w:r>
      <w:r w:rsidR="007B0C7C">
        <w:t xml:space="preserve"> </w:t>
      </w:r>
      <w:r w:rsidR="00F70CC9">
        <w:t>The following interpretation rules of the provisions of this Agreement shall apply:</w:t>
      </w:r>
    </w:p>
    <w:p w:rsidR="00E93D51" w:rsidP="00AC70DF" w:rsidRDefault="00176BA4" w14:paraId="4F20CC28" w14:textId="464F0B14">
      <w:pPr>
        <w:pStyle w:val="H2a"/>
      </w:pPr>
      <w:r w:rsidRPr="005C442A">
        <w:t>The headings contained in this Agreement shall not be used in its interpretation</w:t>
      </w:r>
      <w:r>
        <w:t>.</w:t>
      </w:r>
    </w:p>
    <w:p w:rsidR="00176BA4" w:rsidP="00AC70DF" w:rsidRDefault="00462A6C" w14:paraId="10569D0B" w14:textId="639AA461">
      <w:pPr>
        <w:pStyle w:val="H2a"/>
      </w:pPr>
      <w:r w:rsidRPr="00E90B3E">
        <w:t>References to the singular shall include references in the plural and vice versa and words denoting natural persons shall include any other Persons</w:t>
      </w:r>
      <w:r>
        <w:t>.</w:t>
      </w:r>
    </w:p>
    <w:p w:rsidR="00462A6C" w:rsidP="00AC70DF" w:rsidRDefault="00D37D2F" w14:paraId="45975C3F" w14:textId="3862FB03">
      <w:pPr>
        <w:pStyle w:val="H2a"/>
      </w:pPr>
      <w:r w:rsidRPr="00E90B3E">
        <w:t>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w:t>
      </w:r>
      <w:r>
        <w:t>.</w:t>
      </w:r>
    </w:p>
    <w:p w:rsidR="00D37D2F" w:rsidP="00AC70DF" w:rsidRDefault="000E1235" w14:paraId="06F14406" w14:textId="7A80A9D1">
      <w:pPr>
        <w:pStyle w:val="H2a"/>
      </w:pPr>
      <w:r w:rsidRPr="00E90B3E">
        <w:t>Unless expressly stated to the contrary, any reference in this Agreement to the right of consent, approval or agreement shall be construed such that the relevant consent, approval or agreement shall not be unreasonably delayed or withheld</w:t>
      </w:r>
      <w:r>
        <w:t>.</w:t>
      </w:r>
    </w:p>
    <w:p w:rsidR="000E1235" w:rsidP="00AC70DF" w:rsidRDefault="00C53960" w14:paraId="4F6692A7" w14:textId="63AC251F">
      <w:pPr>
        <w:pStyle w:val="H2a"/>
      </w:pPr>
      <w:r w:rsidRPr="00E90B3E">
        <w:t>A reference to “</w:t>
      </w:r>
      <w:r w:rsidRPr="00F11C90">
        <w:rPr>
          <w:u w:val="single"/>
        </w:rPr>
        <w:t>writing</w:t>
      </w:r>
      <w:r w:rsidRPr="00E90B3E">
        <w:t>” shall include an e-mail transmission and any means of reproducing words in a tangible and permanently visible form</w:t>
      </w:r>
      <w:r>
        <w:t>.</w:t>
      </w:r>
    </w:p>
    <w:p w:rsidR="00C53960" w:rsidP="00AC70DF" w:rsidRDefault="001521C0" w14:paraId="02E74BC3" w14:textId="1127B596">
      <w:pPr>
        <w:pStyle w:val="H2a"/>
      </w:pPr>
      <w:r w:rsidRPr="00E90B3E">
        <w:t>The words “</w:t>
      </w:r>
      <w:r w:rsidRPr="00F11C90">
        <w:rPr>
          <w:u w:val="single"/>
        </w:rPr>
        <w:t>include</w:t>
      </w:r>
      <w:r w:rsidRPr="00E90B3E">
        <w:t>” and “</w:t>
      </w:r>
      <w:r w:rsidRPr="00F11C90">
        <w:rPr>
          <w:u w:val="single"/>
        </w:rPr>
        <w:t>including</w:t>
      </w:r>
      <w:r w:rsidRPr="00E90B3E">
        <w:t>” are to be construed without limitation</w:t>
      </w:r>
      <w:r>
        <w:t>.</w:t>
      </w:r>
    </w:p>
    <w:p w:rsidR="001521C0" w:rsidP="00AC70DF" w:rsidRDefault="00197F5E" w14:paraId="04D9E1BC" w14:textId="68352745">
      <w:pPr>
        <w:pStyle w:val="H2a"/>
      </w:pPr>
      <w:r w:rsidRPr="00E90B3E">
        <w:t>Unless indicated otherwise, all references to “</w:t>
      </w:r>
      <w:r w:rsidRPr="00C708CD">
        <w:rPr>
          <w:u w:val="single"/>
        </w:rPr>
        <w:t>days</w:t>
      </w:r>
      <w:r w:rsidRPr="00E90B3E">
        <w:t>” shall mean calendar days</w:t>
      </w:r>
      <w:r>
        <w:t>.</w:t>
      </w:r>
    </w:p>
    <w:p w:rsidRPr="006E0C2F" w:rsidR="00C40B4F" w:rsidP="00AC70DF" w:rsidRDefault="00C40B4F" w14:paraId="54D5519D" w14:textId="34FFB0CB">
      <w:pPr>
        <w:pStyle w:val="H2a"/>
      </w:pPr>
      <w:r w:rsidRPr="00FB4661">
        <w:t>Unless expressly stated to the contrary, any reference in this Agreement to the right of consent, approval or agreement shall be construed such that the relevant consent, approval or agreement shall not be unreasonably delayed or withheld</w:t>
      </w:r>
      <w:r w:rsidR="00BE05D7">
        <w:t>.</w:t>
      </w:r>
    </w:p>
    <w:p w:rsidRPr="000E5D1E" w:rsidR="00DC5931" w:rsidP="00AC70DF" w:rsidRDefault="00DC5931" w14:paraId="5675308C" w14:textId="48C1ED3B">
      <w:pPr>
        <w:pStyle w:val="H2"/>
      </w:pPr>
      <w:bookmarkStart w:name="_Ref93904552" w:id="7"/>
      <w:r w:rsidRPr="00C438A4">
        <w:rPr>
          <w:u w:val="single"/>
        </w:rPr>
        <w:t>Annexes</w:t>
      </w:r>
      <w:r w:rsidRPr="00C438A4">
        <w:t xml:space="preserve">. </w:t>
      </w:r>
      <w:bookmarkStart w:name="_Ref487454067" w:id="8"/>
      <w:r w:rsidRPr="00C438A4">
        <w:rPr>
          <w:lang w:eastAsia="ar-SA"/>
        </w:rPr>
        <w:t xml:space="preserve">The Agreement </w:t>
      </w:r>
      <w:r w:rsidRPr="000E5D1E">
        <w:rPr>
          <w:lang w:eastAsia="ar-SA"/>
        </w:rPr>
        <w:t>contains the following Annexes:</w:t>
      </w:r>
      <w:bookmarkEnd w:id="7"/>
      <w:bookmarkEnd w:id="8"/>
    </w:p>
    <w:p w:rsidRPr="00A6477C" w:rsidR="000E5D1E" w:rsidP="00AC70DF" w:rsidRDefault="00F365C7" w14:paraId="748626C5" w14:textId="2C0F503D">
      <w:pPr>
        <w:pStyle w:val="H3"/>
      </w:pPr>
      <w:r w:rsidRPr="00A6477C">
        <w:rPr>
          <w:b/>
          <w:bCs/>
          <w:u w:val="single"/>
        </w:rPr>
        <w:t>Annex A</w:t>
      </w:r>
      <w:r w:rsidRPr="00A6477C">
        <w:t xml:space="preserve">: </w:t>
      </w:r>
      <w:r w:rsidRPr="00A6477C" w:rsidR="00DE702D">
        <w:t>Acceptance Deed</w:t>
      </w:r>
      <w:r w:rsidR="00A6477C">
        <w:t xml:space="preserve"> Form</w:t>
      </w:r>
      <w:r w:rsidRPr="00A6477C" w:rsidR="00AE59B9">
        <w:t>;</w:t>
      </w:r>
    </w:p>
    <w:p w:rsidRPr="00A6477C" w:rsidR="0086107B" w:rsidP="0086107B" w:rsidRDefault="0086107B" w14:paraId="5B5538FB" w14:textId="6038F403">
      <w:pPr>
        <w:pStyle w:val="H3"/>
      </w:pPr>
      <w:bookmarkStart w:name="_Hlk109283677" w:id="9"/>
      <w:r w:rsidRPr="00A6477C">
        <w:rPr>
          <w:b/>
          <w:bCs/>
          <w:u w:val="single"/>
        </w:rPr>
        <w:t>Annex B</w:t>
      </w:r>
      <w:r w:rsidRPr="00A6477C">
        <w:t xml:space="preserve">: </w:t>
      </w:r>
      <w:r w:rsidRPr="00A6477C" w:rsidR="00F8630B">
        <w:t xml:space="preserve">Approved </w:t>
      </w:r>
      <w:r w:rsidRPr="00A6477C" w:rsidR="000737AC">
        <w:t>Experts</w:t>
      </w:r>
      <w:bookmarkEnd w:id="9"/>
      <w:r w:rsidRPr="00A6477C" w:rsidR="00AE59B9">
        <w:t>;</w:t>
      </w:r>
    </w:p>
    <w:p w:rsidRPr="00A6477C" w:rsidR="0086107B" w:rsidP="0086107B" w:rsidRDefault="0086107B" w14:paraId="63CF1985" w14:textId="3E8625E5">
      <w:pPr>
        <w:pStyle w:val="H3"/>
      </w:pPr>
      <w:r w:rsidRPr="00A6477C">
        <w:rPr>
          <w:b/>
          <w:bCs/>
          <w:u w:val="single"/>
        </w:rPr>
        <w:t>Annex C</w:t>
      </w:r>
      <w:r w:rsidRPr="00A6477C">
        <w:t xml:space="preserve">: </w:t>
      </w:r>
      <w:r w:rsidRPr="00A6477C" w:rsidR="00F8630B">
        <w:t>Assignment Order</w:t>
      </w:r>
      <w:r w:rsidR="00A6477C">
        <w:t xml:space="preserve"> Form</w:t>
      </w:r>
      <w:r w:rsidRPr="00A6477C" w:rsidR="00DF26A4">
        <w:t>;</w:t>
      </w:r>
    </w:p>
    <w:p w:rsidRPr="00A6477C" w:rsidR="0086107B" w:rsidP="0086107B" w:rsidRDefault="0086107B" w14:paraId="4124F1E3" w14:textId="5E8F79D4">
      <w:pPr>
        <w:pStyle w:val="H3"/>
      </w:pPr>
      <w:r w:rsidRPr="00A6477C">
        <w:rPr>
          <w:b/>
          <w:bCs/>
          <w:u w:val="single"/>
        </w:rPr>
        <w:t>Annex D</w:t>
      </w:r>
      <w:r w:rsidRPr="00A6477C">
        <w:t xml:space="preserve">: </w:t>
      </w:r>
      <w:r w:rsidRPr="00A6477C" w:rsidR="00876A88">
        <w:t>Contractor’s Proposal</w:t>
      </w:r>
      <w:r w:rsidRPr="00A6477C" w:rsidR="00DF26A4">
        <w:t>;</w:t>
      </w:r>
    </w:p>
    <w:p w:rsidRPr="00A6477C" w:rsidR="00876A88" w:rsidP="0086107B" w:rsidRDefault="00876A88" w14:paraId="793F1568" w14:textId="7704EEAD">
      <w:pPr>
        <w:pStyle w:val="H3"/>
      </w:pPr>
      <w:r w:rsidRPr="00A6477C">
        <w:rPr>
          <w:b/>
          <w:bCs/>
          <w:u w:val="single"/>
        </w:rPr>
        <w:t xml:space="preserve">Annex </w:t>
      </w:r>
      <w:r w:rsidRPr="00A6477C" w:rsidR="00127D2D">
        <w:rPr>
          <w:b/>
          <w:bCs/>
          <w:u w:val="single"/>
        </w:rPr>
        <w:t>E</w:t>
      </w:r>
      <w:r w:rsidRPr="00A6477C">
        <w:t>: Technical Specification</w:t>
      </w:r>
      <w:r w:rsidRPr="00A6477C" w:rsidR="00A6477C">
        <w:t>.</w:t>
      </w:r>
    </w:p>
    <w:p w:rsidRPr="005120AF" w:rsidR="00E30C08" w:rsidP="00AC70DF" w:rsidRDefault="00E30C08" w14:paraId="3A105298" w14:textId="671D7F48">
      <w:pPr>
        <w:pStyle w:val="H2"/>
      </w:pPr>
      <w:r w:rsidRPr="005D528B">
        <w:rPr>
          <w:iCs/>
          <w:u w:val="single"/>
        </w:rPr>
        <w:t xml:space="preserve">Order of </w:t>
      </w:r>
      <w:r w:rsidRPr="005D528B" w:rsidR="00FF036E">
        <w:rPr>
          <w:iCs/>
          <w:u w:val="single"/>
        </w:rPr>
        <w:t>p</w:t>
      </w:r>
      <w:r w:rsidRPr="005D528B">
        <w:rPr>
          <w:iCs/>
          <w:u w:val="single"/>
        </w:rPr>
        <w:t>recedence</w:t>
      </w:r>
      <w:r w:rsidRPr="005D528B">
        <w:t xml:space="preserve">. In the event of any discrepancy or inconsistency between the documents forming part of </w:t>
      </w:r>
      <w:r w:rsidRPr="005120AF">
        <w:t xml:space="preserve">this Agreement, the following order of precedence shall apply: </w:t>
      </w:r>
    </w:p>
    <w:p w:rsidRPr="00876A88" w:rsidR="00E30C08" w:rsidP="00AC70DF" w:rsidRDefault="00E30C08" w14:paraId="1F3D6F2E" w14:textId="3076B50D">
      <w:pPr>
        <w:pStyle w:val="H2a"/>
      </w:pPr>
      <w:bookmarkStart w:name="_Ref516159557" w:id="10"/>
      <w:r w:rsidRPr="00876A88">
        <w:t>this Agreement</w:t>
      </w:r>
      <w:r w:rsidRPr="00876A88" w:rsidR="00E93D51">
        <w:t xml:space="preserve"> document</w:t>
      </w:r>
      <w:r w:rsidRPr="00876A88" w:rsidR="006535EF">
        <w:t xml:space="preserve"> (body text)</w:t>
      </w:r>
      <w:r w:rsidRPr="00876A88">
        <w:t>;</w:t>
      </w:r>
      <w:bookmarkEnd w:id="10"/>
    </w:p>
    <w:p w:rsidRPr="00876A88" w:rsidR="00E30C08" w:rsidP="00AC70DF" w:rsidRDefault="005069DD" w14:paraId="12DF0903" w14:textId="11B234D2">
      <w:pPr>
        <w:pStyle w:val="H2a"/>
      </w:pPr>
      <w:r w:rsidRPr="00876A88">
        <w:t>e</w:t>
      </w:r>
      <w:r w:rsidRPr="00876A88" w:rsidR="00E30C08">
        <w:t xml:space="preserve">xplanations (clarifications) of the </w:t>
      </w:r>
      <w:r w:rsidRPr="00876A88" w:rsidR="00D215B5">
        <w:t xml:space="preserve">Procurement Procedure </w:t>
      </w:r>
      <w:r w:rsidRPr="00876A88" w:rsidR="00E30C08">
        <w:t>documentation;</w:t>
      </w:r>
    </w:p>
    <w:p w:rsidRPr="00876A88" w:rsidR="00E30C08" w:rsidP="00AC70DF" w:rsidRDefault="005069DD" w14:paraId="11696EA4" w14:textId="356C87E4">
      <w:pPr>
        <w:pStyle w:val="H2a"/>
      </w:pPr>
      <w:r w:rsidRPr="00876A88">
        <w:t xml:space="preserve">the </w:t>
      </w:r>
      <w:r w:rsidRPr="00876A88" w:rsidR="00D215B5">
        <w:t>Procurement Procedure</w:t>
      </w:r>
      <w:r w:rsidRPr="00876A88" w:rsidDel="00D215B5" w:rsidR="00D215B5">
        <w:t xml:space="preserve"> </w:t>
      </w:r>
      <w:r w:rsidRPr="00876A88" w:rsidR="00E30C08">
        <w:t>documents with the annexes</w:t>
      </w:r>
      <w:r w:rsidRPr="00876A88" w:rsidR="00204827">
        <w:t xml:space="preserve"> (</w:t>
      </w:r>
      <w:r w:rsidRPr="00876A88" w:rsidR="005120AF">
        <w:t>including</w:t>
      </w:r>
      <w:r w:rsidRPr="00876A88" w:rsidR="00204827">
        <w:t xml:space="preserve"> the Technical Specification)</w:t>
      </w:r>
      <w:r w:rsidRPr="00876A88" w:rsidR="00E30C08">
        <w:t>;</w:t>
      </w:r>
    </w:p>
    <w:p w:rsidRPr="00876A88" w:rsidR="00E30C08" w:rsidP="00AC70DF" w:rsidRDefault="00A03A9B" w14:paraId="14C6460C" w14:textId="7E49C1DE">
      <w:pPr>
        <w:pStyle w:val="H2a"/>
      </w:pPr>
      <w:r w:rsidRPr="00876A88">
        <w:t>c</w:t>
      </w:r>
      <w:r w:rsidRPr="00876A88" w:rsidR="00E30C08">
        <w:t xml:space="preserve">larifications of the </w:t>
      </w:r>
      <w:r w:rsidRPr="00876A88" w:rsidR="00076130">
        <w:t>Contractor’s</w:t>
      </w:r>
      <w:r w:rsidRPr="00876A88" w:rsidR="00E30C08">
        <w:t xml:space="preserve"> Proposal;</w:t>
      </w:r>
    </w:p>
    <w:p w:rsidRPr="00876A88" w:rsidR="00E30C08" w:rsidP="00AC70DF" w:rsidRDefault="00076130" w14:paraId="157A043E" w14:textId="64BEB9C5">
      <w:pPr>
        <w:pStyle w:val="H2a"/>
      </w:pPr>
      <w:r w:rsidRPr="00876A88">
        <w:t>the Contractor’s</w:t>
      </w:r>
      <w:r w:rsidRPr="00876A88" w:rsidR="00E30C08">
        <w:t xml:space="preserve"> Proposal</w:t>
      </w:r>
      <w:r w:rsidRPr="00876A88" w:rsidR="00F11C90">
        <w:t>.</w:t>
      </w:r>
    </w:p>
    <w:p w:rsidRPr="005D528B" w:rsidR="00E30C08" w:rsidP="00C21319" w:rsidRDefault="005D528B" w14:paraId="3A6C0923" w14:textId="1BF53381">
      <w:pPr>
        <w:pStyle w:val="H1"/>
      </w:pPr>
      <w:bookmarkStart w:name="_Toc108513973" w:id="11"/>
      <w:r w:rsidRPr="005D528B">
        <w:lastRenderedPageBreak/>
        <w:t>SERVICES</w:t>
      </w:r>
      <w:bookmarkEnd w:id="11"/>
    </w:p>
    <w:p w:rsidRPr="006E0C2F" w:rsidR="00E30C08" w:rsidP="007B66C1" w:rsidRDefault="00E30C08" w14:paraId="5DA74EF1" w14:textId="77777777">
      <w:pPr>
        <w:pStyle w:val="ListParagraph"/>
        <w:numPr>
          <w:ilvl w:val="0"/>
          <w:numId w:val="8"/>
        </w:numPr>
        <w:jc w:val="both"/>
        <w:rPr>
          <w:rFonts w:ascii="Myriad Pro" w:hAnsi="Myriad Pro"/>
          <w:bCs/>
          <w:vanish/>
          <w:lang w:val="en-GB"/>
        </w:rPr>
      </w:pPr>
    </w:p>
    <w:p w:rsidR="00A14D7D" w:rsidP="000A049C" w:rsidRDefault="00EC2825" w14:paraId="25701E39" w14:textId="4CF70D91">
      <w:pPr>
        <w:pStyle w:val="H2"/>
      </w:pPr>
      <w:bookmarkStart w:name="_Ref93904807" w:id="12"/>
      <w:r w:rsidRPr="00EC2825">
        <w:rPr>
          <w:u w:val="single"/>
        </w:rPr>
        <w:t>Services</w:t>
      </w:r>
      <w:r w:rsidRPr="006E0C2F" w:rsidR="006A504E">
        <w:t xml:space="preserve">. </w:t>
      </w:r>
      <w:r w:rsidR="00945DD2">
        <w:t xml:space="preserve">The subject matter of this Agreement </w:t>
      </w:r>
      <w:r w:rsidR="008C23D2">
        <w:t>are the</w:t>
      </w:r>
      <w:r w:rsidR="00F10D79">
        <w:t xml:space="preserve"> </w:t>
      </w:r>
      <w:r w:rsidR="006D3569">
        <w:t xml:space="preserve">legal </w:t>
      </w:r>
      <w:r w:rsidR="000A049C">
        <w:t>services</w:t>
      </w:r>
      <w:r w:rsidR="00264944">
        <w:t xml:space="preserve"> (the “</w:t>
      </w:r>
      <w:r w:rsidR="00264944">
        <w:rPr>
          <w:u w:val="single"/>
        </w:rPr>
        <w:t>Services</w:t>
      </w:r>
      <w:r w:rsidR="00264944">
        <w:t xml:space="preserve">”) </w:t>
      </w:r>
      <w:r w:rsidR="00F13FE1">
        <w:t>as further described in the Technical Specification</w:t>
      </w:r>
      <w:r w:rsidR="00426288">
        <w:t xml:space="preserve"> </w:t>
      </w:r>
      <w:r w:rsidR="00F13FE1">
        <w:t>and</w:t>
      </w:r>
      <w:r w:rsidR="00F5248C">
        <w:t xml:space="preserve"> as further detailed and specified in</w:t>
      </w:r>
      <w:r w:rsidR="00F13FE1">
        <w:t xml:space="preserve"> each respective </w:t>
      </w:r>
      <w:r w:rsidR="00E72CA3">
        <w:t>Request for Assignment</w:t>
      </w:r>
      <w:r w:rsidR="00F5248C">
        <w:t xml:space="preserve"> or </w:t>
      </w:r>
      <w:r w:rsidR="00E72CA3">
        <w:t>Request for Proposal</w:t>
      </w:r>
      <w:r w:rsidR="0047675B">
        <w:t xml:space="preserve"> and the respective Assignment Order</w:t>
      </w:r>
      <w:r w:rsidR="00505A0B">
        <w:t>.</w:t>
      </w:r>
    </w:p>
    <w:p w:rsidRPr="002C6756" w:rsidR="00B310C0" w:rsidP="00B310C0" w:rsidRDefault="00B310C0" w14:paraId="2FAA88D1" w14:textId="6E978BE9">
      <w:pPr>
        <w:pStyle w:val="H2"/>
      </w:pPr>
      <w:r w:rsidRPr="002C6756">
        <w:rPr>
          <w:u w:val="single"/>
          <w:lang w:val="en-US"/>
        </w:rPr>
        <w:t>On</w:t>
      </w:r>
      <w:r>
        <w:rPr>
          <w:u w:val="single"/>
          <w:lang w:val="en-US"/>
        </w:rPr>
        <w:t>-</w:t>
      </w:r>
      <w:r w:rsidRPr="002C6756">
        <w:rPr>
          <w:u w:val="single"/>
          <w:lang w:val="en-US"/>
        </w:rPr>
        <w:t>Demand Basis</w:t>
      </w:r>
      <w:r>
        <w:rPr>
          <w:i/>
          <w:iCs/>
          <w:lang w:val="en-US"/>
        </w:rPr>
        <w:t xml:space="preserve">. </w:t>
      </w:r>
      <w:r w:rsidRPr="002661A7">
        <w:rPr>
          <w:lang w:val="en-US"/>
        </w:rPr>
        <w:t>This Agreement as well as the other identical Framework Agreements concluded with the Other Contractors are on-demand based with no fixed</w:t>
      </w:r>
      <w:r>
        <w:rPr>
          <w:lang w:val="en-US"/>
        </w:rPr>
        <w:t xml:space="preserve"> (promised)</w:t>
      </w:r>
      <w:r w:rsidRPr="002661A7">
        <w:rPr>
          <w:lang w:val="en-US"/>
        </w:rPr>
        <w:t xml:space="preserve"> workload and/or fixed</w:t>
      </w:r>
      <w:r>
        <w:rPr>
          <w:lang w:val="en-US"/>
        </w:rPr>
        <w:t xml:space="preserve"> (promised)</w:t>
      </w:r>
      <w:r w:rsidRPr="002661A7">
        <w:rPr>
          <w:lang w:val="en-US"/>
        </w:rPr>
        <w:t xml:space="preserve"> overall value</w:t>
      </w:r>
      <w:r>
        <w:rPr>
          <w:lang w:val="en-US"/>
        </w:rPr>
        <w:t>.</w:t>
      </w:r>
    </w:p>
    <w:p w:rsidRPr="00E143B7" w:rsidR="00505A0B" w:rsidP="000A049C" w:rsidRDefault="00A14D7D" w14:paraId="67FAA9C4" w14:textId="6CE3990D">
      <w:pPr>
        <w:pStyle w:val="H2"/>
      </w:pPr>
      <w:r w:rsidRPr="00A14D7D">
        <w:rPr>
          <w:u w:val="single"/>
        </w:rPr>
        <w:t>Framework</w:t>
      </w:r>
      <w:r>
        <w:t xml:space="preserve">. </w:t>
      </w:r>
      <w:r w:rsidRPr="002661A7" w:rsidR="00505A0B">
        <w:rPr>
          <w:rFonts w:eastAsia="Myriad Pro,Times New Roman,Cali" w:cs="Myriad Pro,Times New Roman,Cali"/>
          <w:bCs/>
          <w:shd w:val="clear" w:color="auto" w:fill="FFFFFF" w:themeFill="background1"/>
          <w:lang w:val="en-US"/>
        </w:rPr>
        <w:t xml:space="preserve">The purpose of the Agreement is to define the terms and conditions under which the Contractor </w:t>
      </w:r>
      <w:r>
        <w:rPr>
          <w:rFonts w:eastAsia="Myriad Pro,Times New Roman,Cali" w:cs="Myriad Pro,Times New Roman,Cali"/>
          <w:bCs/>
          <w:shd w:val="clear" w:color="auto" w:fill="FFFFFF" w:themeFill="background1"/>
          <w:lang w:val="en-US"/>
        </w:rPr>
        <w:t xml:space="preserve">may be </w:t>
      </w:r>
      <w:r w:rsidR="00B156D1">
        <w:rPr>
          <w:rFonts w:eastAsia="Myriad Pro,Times New Roman,Cali" w:cs="Myriad Pro,Times New Roman,Cali"/>
          <w:bCs/>
          <w:shd w:val="clear" w:color="auto" w:fill="FFFFFF" w:themeFill="background1"/>
          <w:lang w:val="en-US"/>
        </w:rPr>
        <w:t>engaged</w:t>
      </w:r>
      <w:r>
        <w:rPr>
          <w:rFonts w:eastAsia="Myriad Pro,Times New Roman,Cali" w:cs="Myriad Pro,Times New Roman,Cali"/>
          <w:bCs/>
          <w:shd w:val="clear" w:color="auto" w:fill="FFFFFF" w:themeFill="background1"/>
          <w:lang w:val="en-US"/>
        </w:rPr>
        <w:t xml:space="preserve"> to</w:t>
      </w:r>
      <w:r w:rsidRPr="002661A7" w:rsidR="00505A0B">
        <w:rPr>
          <w:rFonts w:eastAsia="Myriad Pro,Times New Roman,Cali" w:cs="Myriad Pro,Times New Roman,Cali"/>
          <w:bCs/>
          <w:shd w:val="clear" w:color="auto" w:fill="FFFFFF" w:themeFill="background1"/>
          <w:lang w:val="en-US"/>
        </w:rPr>
        <w:t xml:space="preserve"> provide</w:t>
      </w:r>
      <w:r>
        <w:rPr>
          <w:rFonts w:eastAsia="Myriad Pro,Times New Roman,Cali" w:cs="Myriad Pro,Times New Roman,Cali"/>
          <w:bCs/>
          <w:shd w:val="clear" w:color="auto" w:fill="FFFFFF" w:themeFill="background1"/>
          <w:lang w:val="en-US"/>
        </w:rPr>
        <w:t xml:space="preserve"> the</w:t>
      </w:r>
      <w:r w:rsidRPr="002661A7" w:rsidR="00505A0B">
        <w:rPr>
          <w:rFonts w:eastAsia="Myriad Pro,Times New Roman,Cali" w:cs="Myriad Pro,Times New Roman,Cali"/>
          <w:bCs/>
          <w:shd w:val="clear" w:color="auto" w:fill="FFFFFF" w:themeFill="background1"/>
          <w:lang w:val="en-US"/>
        </w:rPr>
        <w:t xml:space="preserve"> Services to the </w:t>
      </w:r>
      <w:r>
        <w:rPr>
          <w:rFonts w:eastAsia="Myriad Pro,Times New Roman,Cali" w:cs="Myriad Pro,Times New Roman,Cali"/>
          <w:bCs/>
          <w:shd w:val="clear" w:color="auto" w:fill="FFFFFF" w:themeFill="background1"/>
          <w:lang w:val="en-US"/>
        </w:rPr>
        <w:t>Company</w:t>
      </w:r>
      <w:r w:rsidRPr="002661A7" w:rsidR="00505A0B">
        <w:rPr>
          <w:rFonts w:eastAsia="Myriad Pro,Times New Roman,Cali" w:cs="Myriad Pro,Times New Roman,Cali"/>
          <w:bCs/>
          <w:shd w:val="clear" w:color="auto" w:fill="FFFFFF" w:themeFill="background1"/>
          <w:lang w:val="en-US"/>
        </w:rPr>
        <w:t xml:space="preserve">. The Agreement is </w:t>
      </w:r>
      <w:r w:rsidR="00B156D1">
        <w:rPr>
          <w:rFonts w:eastAsia="Myriad Pro,Times New Roman,Cali" w:cs="Myriad Pro,Times New Roman,Cali"/>
          <w:bCs/>
          <w:shd w:val="clear" w:color="auto" w:fill="FFFFFF" w:themeFill="background1"/>
          <w:lang w:val="en-US"/>
        </w:rPr>
        <w:t>a framework agreement</w:t>
      </w:r>
      <w:r w:rsidRPr="002661A7" w:rsidR="00505A0B">
        <w:rPr>
          <w:rFonts w:eastAsia="Myriad Pro,Times New Roman,Cali" w:cs="Myriad Pro,Times New Roman,Cali"/>
          <w:bCs/>
          <w:shd w:val="clear" w:color="auto" w:fill="FFFFFF" w:themeFill="background1"/>
          <w:lang w:val="en-US"/>
        </w:rPr>
        <w:t xml:space="preserve"> and does not impose an obligation whatsoever on the </w:t>
      </w:r>
      <w:r w:rsidR="00B156D1">
        <w:rPr>
          <w:rFonts w:eastAsia="Myriad Pro,Times New Roman,Cali" w:cs="Myriad Pro,Times New Roman,Cali"/>
          <w:bCs/>
          <w:shd w:val="clear" w:color="auto" w:fill="FFFFFF" w:themeFill="background1"/>
          <w:lang w:val="en-US"/>
        </w:rPr>
        <w:t>Company</w:t>
      </w:r>
      <w:r w:rsidRPr="002661A7" w:rsidR="00505A0B">
        <w:rPr>
          <w:rFonts w:eastAsia="Myriad Pro,Times New Roman,Cali" w:cs="Myriad Pro,Times New Roman,Cali"/>
          <w:bCs/>
          <w:shd w:val="clear" w:color="auto" w:fill="FFFFFF" w:themeFill="background1"/>
          <w:lang w:val="en-US"/>
        </w:rPr>
        <w:t xml:space="preserve"> to </w:t>
      </w:r>
      <w:r w:rsidR="00B156D1">
        <w:rPr>
          <w:rFonts w:eastAsia="Myriad Pro,Times New Roman,Cali" w:cs="Myriad Pro,Times New Roman,Cali"/>
          <w:bCs/>
          <w:shd w:val="clear" w:color="auto" w:fill="FFFFFF" w:themeFill="background1"/>
          <w:lang w:val="en-US"/>
        </w:rPr>
        <w:t>engage</w:t>
      </w:r>
      <w:r w:rsidRPr="002661A7" w:rsidR="00505A0B">
        <w:rPr>
          <w:rFonts w:eastAsia="Myriad Pro,Times New Roman,Cali" w:cs="Myriad Pro,Times New Roman,Cali"/>
          <w:bCs/>
          <w:shd w:val="clear" w:color="auto" w:fill="FFFFFF" w:themeFill="background1"/>
          <w:lang w:val="en-US"/>
        </w:rPr>
        <w:t xml:space="preserve"> the Contractor to provide</w:t>
      </w:r>
      <w:r w:rsidR="00B156D1">
        <w:rPr>
          <w:rFonts w:eastAsia="Myriad Pro,Times New Roman,Cali" w:cs="Myriad Pro,Times New Roman,Cali"/>
          <w:bCs/>
          <w:shd w:val="clear" w:color="auto" w:fill="FFFFFF" w:themeFill="background1"/>
          <w:lang w:val="en-US"/>
        </w:rPr>
        <w:t xml:space="preserve"> the</w:t>
      </w:r>
      <w:r w:rsidRPr="002661A7" w:rsidR="00505A0B">
        <w:rPr>
          <w:rFonts w:eastAsia="Myriad Pro,Times New Roman,Cali" w:cs="Myriad Pro,Times New Roman,Cali"/>
          <w:bCs/>
          <w:shd w:val="clear" w:color="auto" w:fill="FFFFFF" w:themeFill="background1"/>
          <w:lang w:val="en-US"/>
        </w:rPr>
        <w:t xml:space="preserve"> Services</w:t>
      </w:r>
      <w:r w:rsidR="00B156D1">
        <w:rPr>
          <w:rFonts w:eastAsia="Myriad Pro,Times New Roman,Cali" w:cs="Myriad Pro,Times New Roman,Cali"/>
          <w:bCs/>
          <w:shd w:val="clear" w:color="auto" w:fill="FFFFFF" w:themeFill="background1"/>
          <w:lang w:val="en-US"/>
        </w:rPr>
        <w:t>,</w:t>
      </w:r>
      <w:r w:rsidRPr="002661A7" w:rsidR="00505A0B">
        <w:rPr>
          <w:rFonts w:eastAsia="Myriad Pro,Times New Roman,Cali" w:cs="Myriad Pro,Times New Roman,Cali"/>
          <w:bCs/>
          <w:shd w:val="clear" w:color="auto" w:fill="FFFFFF" w:themeFill="background1"/>
          <w:lang w:val="en-US"/>
        </w:rPr>
        <w:t xml:space="preserve"> nor </w:t>
      </w:r>
      <w:r w:rsidRPr="00E143B7" w:rsidR="00505A0B">
        <w:rPr>
          <w:rFonts w:eastAsia="Myriad Pro,Times New Roman,Cali" w:cs="Myriad Pro,Times New Roman,Cali"/>
          <w:bCs/>
          <w:shd w:val="clear" w:color="auto" w:fill="FFFFFF" w:themeFill="background1"/>
          <w:lang w:val="en-US"/>
        </w:rPr>
        <w:t xml:space="preserve">does it guarantee any exclusive right to the Contractor to provide </w:t>
      </w:r>
      <w:r w:rsidRPr="00E143B7" w:rsidR="00B156D1">
        <w:rPr>
          <w:rFonts w:eastAsia="Myriad Pro,Times New Roman,Cali" w:cs="Myriad Pro,Times New Roman,Cali"/>
          <w:bCs/>
          <w:shd w:val="clear" w:color="auto" w:fill="FFFFFF" w:themeFill="background1"/>
          <w:lang w:val="en-US"/>
        </w:rPr>
        <w:t xml:space="preserve">the </w:t>
      </w:r>
      <w:r w:rsidRPr="00E143B7" w:rsidR="00505A0B">
        <w:rPr>
          <w:rFonts w:eastAsia="Myriad Pro,Times New Roman,Cali" w:cs="Myriad Pro,Times New Roman,Cali"/>
          <w:bCs/>
          <w:shd w:val="clear" w:color="auto" w:fill="FFFFFF" w:themeFill="background1"/>
          <w:lang w:val="en-US"/>
        </w:rPr>
        <w:t>Services</w:t>
      </w:r>
      <w:r w:rsidRPr="00E143B7" w:rsidR="00B156D1">
        <w:rPr>
          <w:rFonts w:eastAsia="Myriad Pro,Times New Roman,Cali" w:cs="Myriad Pro,Times New Roman,Cali"/>
          <w:bCs/>
          <w:shd w:val="clear" w:color="auto" w:fill="FFFFFF" w:themeFill="background1"/>
          <w:lang w:val="en-US"/>
        </w:rPr>
        <w:t>.</w:t>
      </w:r>
      <w:r w:rsidRPr="00E143B7" w:rsidR="00F75422">
        <w:rPr>
          <w:rFonts w:eastAsia="Myriad Pro,Times New Roman,Cali" w:cs="Myriad Pro,Times New Roman,Cali"/>
          <w:bCs/>
          <w:shd w:val="clear" w:color="auto" w:fill="FFFFFF" w:themeFill="background1"/>
          <w:lang w:val="en-US"/>
        </w:rPr>
        <w:t xml:space="preserve"> This Agreement entitles the Contractor to participate in </w:t>
      </w:r>
      <w:r w:rsidRPr="00E143B7" w:rsidR="00B80BEE">
        <w:rPr>
          <w:rFonts w:eastAsia="Myriad Pro,Times New Roman,Cali" w:cs="Myriad Pro,Times New Roman,Cali"/>
          <w:bCs/>
          <w:shd w:val="clear" w:color="auto" w:fill="FFFFFF" w:themeFill="background1"/>
          <w:lang w:val="en-US"/>
        </w:rPr>
        <w:t>mini competitions</w:t>
      </w:r>
      <w:r w:rsidRPr="00E143B7" w:rsidR="00F75422">
        <w:rPr>
          <w:rFonts w:eastAsia="Myriad Pro,Times New Roman,Cali" w:cs="Myriad Pro,Times New Roman,Cali"/>
          <w:bCs/>
          <w:shd w:val="clear" w:color="auto" w:fill="FFFFFF" w:themeFill="background1"/>
          <w:lang w:val="en-US"/>
        </w:rPr>
        <w:t xml:space="preserve"> for </w:t>
      </w:r>
      <w:r w:rsidRPr="00E143B7" w:rsidR="00FB06C4">
        <w:rPr>
          <w:rFonts w:eastAsia="Myriad Pro,Times New Roman,Cali" w:cs="Myriad Pro,Times New Roman,Cali"/>
          <w:bCs/>
          <w:shd w:val="clear" w:color="auto" w:fill="FFFFFF" w:themeFill="background1"/>
          <w:lang w:val="en-US"/>
        </w:rPr>
        <w:t>the</w:t>
      </w:r>
      <w:r w:rsidRPr="00E143B7" w:rsidR="00F75422">
        <w:rPr>
          <w:rFonts w:eastAsia="Myriad Pro,Times New Roman,Cali" w:cs="Myriad Pro,Times New Roman,Cali"/>
          <w:bCs/>
          <w:shd w:val="clear" w:color="auto" w:fill="FFFFFF" w:themeFill="background1"/>
          <w:lang w:val="en-US"/>
        </w:rPr>
        <w:t xml:space="preserve"> Assignment</w:t>
      </w:r>
      <w:r w:rsidRPr="00E143B7" w:rsidR="00FB06C4">
        <w:rPr>
          <w:rFonts w:eastAsia="Myriad Pro,Times New Roman,Cali" w:cs="Myriad Pro,Times New Roman,Cali"/>
          <w:bCs/>
          <w:shd w:val="clear" w:color="auto" w:fill="FFFFFF" w:themeFill="background1"/>
          <w:lang w:val="en-US"/>
        </w:rPr>
        <w:t>s</w:t>
      </w:r>
      <w:r w:rsidRPr="00E143B7" w:rsidR="00871F66">
        <w:rPr>
          <w:rFonts w:eastAsia="Myriad Pro,Times New Roman,Cali" w:cs="Myriad Pro,Times New Roman,Cali"/>
          <w:bCs/>
          <w:shd w:val="clear" w:color="auto" w:fill="FFFFFF" w:themeFill="background1"/>
          <w:lang w:val="en-US"/>
        </w:rPr>
        <w:t xml:space="preserve"> </w:t>
      </w:r>
      <w:r w:rsidRPr="00E143B7" w:rsidR="00F07017">
        <w:rPr>
          <w:rFonts w:eastAsia="Myriad Pro,Times New Roman,Cali" w:cs="Myriad Pro,Times New Roman,Cali"/>
          <w:bCs/>
          <w:shd w:val="clear" w:color="auto" w:fill="FFFFFF" w:themeFill="background1"/>
          <w:lang w:val="en-US"/>
        </w:rPr>
        <w:t>and/or be awarded</w:t>
      </w:r>
      <w:r w:rsidRPr="00E143B7" w:rsidR="0073219B">
        <w:rPr>
          <w:rFonts w:eastAsia="Myriad Pro,Times New Roman,Cali" w:cs="Myriad Pro,Times New Roman,Cali"/>
          <w:bCs/>
          <w:shd w:val="clear" w:color="auto" w:fill="FFFFFF" w:themeFill="background1"/>
          <w:lang w:val="en-US"/>
        </w:rPr>
        <w:t xml:space="preserve"> with</w:t>
      </w:r>
      <w:r w:rsidRPr="00E143B7" w:rsidR="00F07017">
        <w:rPr>
          <w:rFonts w:eastAsia="Myriad Pro,Times New Roman,Cali" w:cs="Myriad Pro,Times New Roman,Cali"/>
          <w:bCs/>
          <w:shd w:val="clear" w:color="auto" w:fill="FFFFFF" w:themeFill="background1"/>
          <w:lang w:val="en-US"/>
        </w:rPr>
        <w:t xml:space="preserve"> the provision of the Assignment directly by the Company at the full discretion of the Company</w:t>
      </w:r>
      <w:r w:rsidRPr="00E143B7" w:rsidR="00F75422">
        <w:rPr>
          <w:rFonts w:eastAsia="Myriad Pro,Times New Roman,Cali" w:cs="Myriad Pro,Times New Roman,Cali"/>
          <w:bCs/>
          <w:shd w:val="clear" w:color="auto" w:fill="FFFFFF" w:themeFill="background1"/>
          <w:lang w:val="en-US"/>
        </w:rPr>
        <w:t xml:space="preserve">. </w:t>
      </w:r>
    </w:p>
    <w:bookmarkEnd w:id="12"/>
    <w:p w:rsidR="00C4119E" w:rsidP="00AC70DF" w:rsidRDefault="009B651E" w14:paraId="55EBB6AD" w14:textId="2402C8D5">
      <w:pPr>
        <w:pStyle w:val="H2"/>
      </w:pPr>
      <w:r w:rsidRPr="009B651E">
        <w:rPr>
          <w:u w:val="single"/>
        </w:rPr>
        <w:t>Scope of Services</w:t>
      </w:r>
      <w:r w:rsidRPr="009B651E">
        <w:t xml:space="preserve">. The </w:t>
      </w:r>
      <w:r w:rsidRPr="000566E4">
        <w:t>scope</w:t>
      </w:r>
      <w:r w:rsidRPr="009B651E">
        <w:t xml:space="preserve"> of the Service</w:t>
      </w:r>
      <w:r>
        <w:t>s</w:t>
      </w:r>
      <w:r w:rsidR="00935595">
        <w:t xml:space="preserve"> </w:t>
      </w:r>
      <w:r w:rsidR="00152B36">
        <w:t>for</w:t>
      </w:r>
      <w:r w:rsidR="00935595">
        <w:t xml:space="preserve"> each </w:t>
      </w:r>
      <w:r w:rsidR="00152B36">
        <w:t>of the Assignments</w:t>
      </w:r>
      <w:r w:rsidRPr="009B651E">
        <w:t xml:space="preserve"> covers all measures, including those not explicitly listed in the Agreement</w:t>
      </w:r>
      <w:r w:rsidR="006200FF">
        <w:t xml:space="preserve"> </w:t>
      </w:r>
      <w:r w:rsidRPr="009B651E">
        <w:t xml:space="preserve">required for </w:t>
      </w:r>
      <w:r w:rsidR="002F7434">
        <w:t xml:space="preserve">due </w:t>
      </w:r>
      <w:r w:rsidRPr="009B651E">
        <w:t xml:space="preserve">performance of </w:t>
      </w:r>
      <w:r w:rsidR="006200FF">
        <w:t xml:space="preserve">the </w:t>
      </w:r>
      <w:r w:rsidR="008E4EB3">
        <w:t>Services</w:t>
      </w:r>
      <w:r w:rsidR="005757F5">
        <w:t xml:space="preserve"> </w:t>
      </w:r>
      <w:r w:rsidR="000045D8">
        <w:t>in accordance with the terms and conditions of the Agreement</w:t>
      </w:r>
      <w:r w:rsidR="00EE0386">
        <w:t xml:space="preserve"> and achievement of the intended results</w:t>
      </w:r>
      <w:r w:rsidRPr="009B651E">
        <w:t>. When</w:t>
      </w:r>
      <w:r w:rsidR="00EE0386">
        <w:t xml:space="preserve"> the</w:t>
      </w:r>
      <w:r w:rsidRPr="009B651E">
        <w:t xml:space="preserve"> achievement of the </w:t>
      </w:r>
      <w:r w:rsidR="00EE0386">
        <w:t>aforementioned</w:t>
      </w:r>
      <w:r w:rsidRPr="009B651E">
        <w:t xml:space="preserve"> is not possible without performance of a measure not explicitly listed in the Agreement, then performance of such a measure is considered as contractual obligation of the Contractor according to the Agreement.</w:t>
      </w:r>
    </w:p>
    <w:p w:rsidRPr="00BC5521" w:rsidR="00866AC3" w:rsidP="00866AC3" w:rsidRDefault="00866AC3" w14:paraId="58B59C2B" w14:textId="44DA0EF5">
      <w:pPr>
        <w:pStyle w:val="H2"/>
      </w:pPr>
      <w:bookmarkStart w:name="_Ref96935759" w:id="13"/>
      <w:r w:rsidRPr="006D7063">
        <w:rPr>
          <w:u w:val="single"/>
          <w:lang w:val="en-US"/>
        </w:rPr>
        <w:t>Assignment Orders</w:t>
      </w:r>
      <w:r w:rsidRPr="006D7063">
        <w:rPr>
          <w:lang w:val="en-US"/>
        </w:rPr>
        <w:t>. For every Assignment</w:t>
      </w:r>
      <w:r w:rsidR="00DE66A2">
        <w:rPr>
          <w:lang w:val="en-US"/>
        </w:rPr>
        <w:t xml:space="preserve"> </w:t>
      </w:r>
      <w:r w:rsidRPr="00BC5521" w:rsidR="00DE66A2">
        <w:rPr>
          <w:lang w:val="en-US"/>
        </w:rPr>
        <w:t>which is entrusted to the Contractor pursuant to the Agreement</w:t>
      </w:r>
      <w:r w:rsidRPr="00BC5521">
        <w:rPr>
          <w:lang w:val="en-US"/>
        </w:rPr>
        <w:t xml:space="preserve">, a separate Assignment Order will be </w:t>
      </w:r>
      <w:r w:rsidRPr="00BC5521" w:rsidR="00DE66A2">
        <w:rPr>
          <w:lang w:val="en-US"/>
        </w:rPr>
        <w:t>signed by the Parties</w:t>
      </w:r>
      <w:r w:rsidRPr="00BC5521">
        <w:rPr>
          <w:lang w:val="en-US"/>
        </w:rPr>
        <w:t>.</w:t>
      </w:r>
      <w:r w:rsidR="00FA13AA">
        <w:rPr>
          <w:lang w:val="en-US"/>
        </w:rPr>
        <w:t xml:space="preserve"> </w:t>
      </w:r>
      <w:r w:rsidR="00726234">
        <w:rPr>
          <w:lang w:eastAsia="de-DE"/>
        </w:rPr>
        <w:t>Each</w:t>
      </w:r>
      <w:r w:rsidRPr="002E76B6" w:rsidR="006C6514">
        <w:rPr>
          <w:lang w:eastAsia="de-DE"/>
        </w:rPr>
        <w:t xml:space="preserve"> </w:t>
      </w:r>
      <w:r w:rsidR="006C6514">
        <w:rPr>
          <w:lang w:eastAsia="de-DE"/>
        </w:rPr>
        <w:t>Assignment Order</w:t>
      </w:r>
      <w:r w:rsidRPr="002E76B6" w:rsidR="006C6514">
        <w:rPr>
          <w:lang w:eastAsia="de-DE"/>
        </w:rPr>
        <w:t xml:space="preserve"> and this Agreement shall form a single agreement between the Parties. The provisions of this Agreement constitute an integral part of each </w:t>
      </w:r>
      <w:r w:rsidR="006C6514">
        <w:rPr>
          <w:lang w:eastAsia="de-DE"/>
        </w:rPr>
        <w:t>Assignment Order</w:t>
      </w:r>
      <w:r w:rsidRPr="002E76B6" w:rsidR="006C6514">
        <w:rPr>
          <w:lang w:eastAsia="de-DE"/>
        </w:rPr>
        <w:t xml:space="preserve">. In the event of any inconsistency between the provisions of this Agreement and </w:t>
      </w:r>
      <w:r w:rsidR="00C24A4D">
        <w:rPr>
          <w:lang w:eastAsia="de-DE"/>
        </w:rPr>
        <w:t xml:space="preserve">the </w:t>
      </w:r>
      <w:r w:rsidR="006C6514">
        <w:rPr>
          <w:lang w:eastAsia="de-DE"/>
        </w:rPr>
        <w:t>Assignment Order</w:t>
      </w:r>
      <w:r w:rsidRPr="002E76B6" w:rsidR="006C6514">
        <w:rPr>
          <w:lang w:eastAsia="de-DE"/>
        </w:rPr>
        <w:t xml:space="preserve">, the </w:t>
      </w:r>
      <w:r w:rsidR="006C6514">
        <w:rPr>
          <w:lang w:eastAsia="de-DE"/>
        </w:rPr>
        <w:t>Assignment Order</w:t>
      </w:r>
      <w:r w:rsidRPr="002E76B6" w:rsidR="006C6514">
        <w:rPr>
          <w:lang w:eastAsia="de-DE"/>
        </w:rPr>
        <w:t xml:space="preserve"> shall prevail</w:t>
      </w:r>
      <w:r w:rsidR="006C6514">
        <w:rPr>
          <w:lang w:eastAsia="de-DE"/>
        </w:rPr>
        <w:t>.</w:t>
      </w:r>
    </w:p>
    <w:p w:rsidRPr="00FD31CC" w:rsidR="005E4F96" w:rsidP="00F42D37" w:rsidRDefault="00E01DA7" w14:paraId="09C38777" w14:textId="2610F72B">
      <w:pPr>
        <w:pStyle w:val="H2"/>
      </w:pPr>
      <w:bookmarkStart w:name="_Ref100764788" w:id="14"/>
      <w:r w:rsidRPr="00FD31CC">
        <w:rPr>
          <w:u w:val="single"/>
          <w:lang w:val="en-US"/>
        </w:rPr>
        <w:t>Completion of Assignments</w:t>
      </w:r>
      <w:r w:rsidRPr="00FD31CC">
        <w:rPr>
          <w:lang w:val="en-US"/>
        </w:rPr>
        <w:t>. Upon completing the Assignment</w:t>
      </w:r>
      <w:r w:rsidRPr="00FD31CC" w:rsidR="00764F2E">
        <w:rPr>
          <w:lang w:val="en-US"/>
        </w:rPr>
        <w:t xml:space="preserve"> (or, if so envisaged under the respective Assignment Order, the part of the Assignment)</w:t>
      </w:r>
      <w:r w:rsidRPr="00FD31CC">
        <w:rPr>
          <w:lang w:val="en-US"/>
        </w:rPr>
        <w:t xml:space="preserve">, the Contractor shall issue to the </w:t>
      </w:r>
      <w:r w:rsidRPr="00FD31CC" w:rsidR="00255E50">
        <w:rPr>
          <w:lang w:val="en-US"/>
        </w:rPr>
        <w:t>Company</w:t>
      </w:r>
      <w:r w:rsidRPr="00FD31CC">
        <w:rPr>
          <w:lang w:val="en-US"/>
        </w:rPr>
        <w:t xml:space="preserve"> a signed Acceptance Deed. The </w:t>
      </w:r>
      <w:r w:rsidRPr="00FD31CC" w:rsidR="00015A45">
        <w:rPr>
          <w:lang w:val="en-US"/>
        </w:rPr>
        <w:t>Acceptance Deed</w:t>
      </w:r>
      <w:r w:rsidRPr="00FD31CC">
        <w:rPr>
          <w:lang w:val="en-US"/>
        </w:rPr>
        <w:t xml:space="preserve"> shall include information</w:t>
      </w:r>
      <w:r w:rsidRPr="00FD31CC" w:rsidR="007C1776">
        <w:rPr>
          <w:lang w:val="en-US"/>
        </w:rPr>
        <w:t xml:space="preserve"> and, where applicable, supporting documentation with respect to the completed </w:t>
      </w:r>
      <w:r w:rsidRPr="00FD31CC">
        <w:rPr>
          <w:lang w:val="en-US"/>
        </w:rPr>
        <w:t>Assignment</w:t>
      </w:r>
      <w:r w:rsidRPr="00FD31CC" w:rsidR="00FD31CC">
        <w:rPr>
          <w:lang w:val="en-US"/>
        </w:rPr>
        <w:t xml:space="preserve"> (or its part)</w:t>
      </w:r>
      <w:r w:rsidRPr="00FD31CC" w:rsidR="0083532D">
        <w:rPr>
          <w:lang w:val="en-US"/>
        </w:rPr>
        <w:t>.</w:t>
      </w:r>
      <w:r w:rsidRPr="00FD31CC" w:rsidR="0076226F">
        <w:rPr>
          <w:lang w:val="en-US"/>
        </w:rPr>
        <w:t xml:space="preserve"> Upon</w:t>
      </w:r>
      <w:r w:rsidRPr="00FD31CC" w:rsidR="0041061E">
        <w:rPr>
          <w:lang w:val="en-US"/>
        </w:rPr>
        <w:t xml:space="preserve"> </w:t>
      </w:r>
      <w:r w:rsidRPr="00FD31CC" w:rsidR="00C85E20">
        <w:rPr>
          <w:iCs/>
          <w:lang w:val="en-US"/>
        </w:rPr>
        <w:t>receipt of the Acceptance Deed, the Company shall review the submitted Acceptance Deed and, where relevant, the supporting documentation</w:t>
      </w:r>
      <w:r w:rsidR="001B3FE0">
        <w:rPr>
          <w:iCs/>
          <w:lang w:val="en-US"/>
        </w:rPr>
        <w:t>,</w:t>
      </w:r>
      <w:r w:rsidRPr="00FD31CC" w:rsidR="005E4F96">
        <w:rPr>
          <w:iCs/>
          <w:lang w:val="en-US"/>
        </w:rPr>
        <w:t xml:space="preserve"> and</w:t>
      </w:r>
      <w:r w:rsidRPr="00FD31CC" w:rsidR="00F42D37">
        <w:rPr>
          <w:iCs/>
          <w:lang w:val="en-US"/>
        </w:rPr>
        <w:t xml:space="preserve"> either (</w:t>
      </w:r>
      <w:proofErr w:type="spellStart"/>
      <w:r w:rsidRPr="00FD31CC" w:rsidR="00F42D37">
        <w:rPr>
          <w:iCs/>
          <w:lang w:val="en-US"/>
        </w:rPr>
        <w:t>i</w:t>
      </w:r>
      <w:proofErr w:type="spellEnd"/>
      <w:r w:rsidRPr="00FD31CC" w:rsidR="00F42D37">
        <w:rPr>
          <w:iCs/>
          <w:lang w:val="en-US"/>
        </w:rPr>
        <w:t xml:space="preserve">) approve the Acceptance Deed by co-signing it or (ii) </w:t>
      </w:r>
      <w:r w:rsidRPr="00FD31CC" w:rsidR="00CD57A1">
        <w:rPr>
          <w:iCs/>
          <w:lang w:val="en-US"/>
        </w:rPr>
        <w:t xml:space="preserve">reject the Acceptance Deed and inform the Contractor on the reasons of such rejection. </w:t>
      </w:r>
      <w:r w:rsidRPr="00FD31CC" w:rsidR="00255E50">
        <w:rPr>
          <w:iCs/>
          <w:lang w:val="en-US"/>
        </w:rPr>
        <w:t>When the reasons for rejection are eliminate</w:t>
      </w:r>
      <w:r w:rsidRPr="00FD31CC" w:rsidR="00A970BA">
        <w:rPr>
          <w:iCs/>
          <w:lang w:val="en-US"/>
        </w:rPr>
        <w:t>d</w:t>
      </w:r>
      <w:r w:rsidRPr="00FD31CC" w:rsidR="00255E50">
        <w:rPr>
          <w:iCs/>
          <w:lang w:val="en-US"/>
        </w:rPr>
        <w:t xml:space="preserve">/rectified by the Contractor, the Contractor re-submits the Acceptance Deed </w:t>
      </w:r>
      <w:r w:rsidRPr="00FD31CC" w:rsidR="00BC1D98">
        <w:rPr>
          <w:iCs/>
          <w:lang w:val="en-US"/>
        </w:rPr>
        <w:t>for review and approval of the Company.</w:t>
      </w:r>
      <w:bookmarkEnd w:id="14"/>
      <w:r w:rsidRPr="00FD31CC" w:rsidR="00BC1D98">
        <w:rPr>
          <w:iCs/>
          <w:lang w:val="en-US"/>
        </w:rPr>
        <w:t xml:space="preserve"> </w:t>
      </w:r>
    </w:p>
    <w:p w:rsidRPr="00DD71A1" w:rsidR="00DD71A1" w:rsidP="00F42D37" w:rsidRDefault="00DD71A1" w14:paraId="2797C982" w14:textId="5821D50F">
      <w:pPr>
        <w:pStyle w:val="H2"/>
      </w:pPr>
      <w:r w:rsidRPr="00DD71A1">
        <w:rPr>
          <w:u w:val="single"/>
          <w:lang w:val="en-US"/>
        </w:rPr>
        <w:t>Cancellation of Assignment Order</w:t>
      </w:r>
      <w:r w:rsidRPr="00DD71A1">
        <w:t>.</w:t>
      </w:r>
      <w:r w:rsidR="004710EE">
        <w:t xml:space="preserve"> The Company is entitled to cancel any Assignment Order or Assignment (entirely or partly) by notifying the Contractor</w:t>
      </w:r>
      <w:r w:rsidR="004E4182">
        <w:t>’s Representative</w:t>
      </w:r>
      <w:r w:rsidR="004710EE">
        <w:t xml:space="preserve">. If such notice is issued before commencement of the respective </w:t>
      </w:r>
      <w:r w:rsidR="004E4182">
        <w:t>Assignment</w:t>
      </w:r>
      <w:r w:rsidR="004710EE">
        <w:t xml:space="preserve">, the Company shall have no liability towards the Contractor with respect to such cancellation. If such notice is issued after the commencement of the respective </w:t>
      </w:r>
      <w:r w:rsidR="004E4182">
        <w:t>Assignment</w:t>
      </w:r>
      <w:r w:rsidR="004710EE">
        <w:t xml:space="preserve">, the Parties shall in good faith agree on compensation to the Contractor of the already incurred direct costs and expenses of the Contractor in relation to such already commenced </w:t>
      </w:r>
      <w:r w:rsidR="004E4182">
        <w:t>Assignment</w:t>
      </w:r>
      <w:r w:rsidR="004710EE">
        <w:t xml:space="preserve">, and the Company shall pay such compensation when agreed. Such compensation shall not exceed the amount of the Fee with respect to </w:t>
      </w:r>
      <w:r w:rsidR="004E4182">
        <w:t>such</w:t>
      </w:r>
      <w:r w:rsidR="004710EE">
        <w:t xml:space="preserve"> already commenced </w:t>
      </w:r>
      <w:r w:rsidR="004E4182">
        <w:t xml:space="preserve">Assignment. </w:t>
      </w:r>
      <w:r w:rsidR="003E7D44">
        <w:t>This Clause is without prejudice to the rights to terminate and the consequences of termination pursuant to Section </w:t>
      </w:r>
      <w:r w:rsidR="003E7D44">
        <w:fldChar w:fldCharType="begin"/>
      </w:r>
      <w:r w:rsidR="003E7D44">
        <w:instrText xml:space="preserve"> REF _Hlk57995292 \r \h </w:instrText>
      </w:r>
      <w:r w:rsidR="003E7D44">
        <w:fldChar w:fldCharType="separate"/>
      </w:r>
      <w:r w:rsidR="00CF49C1">
        <w:t>12</w:t>
      </w:r>
      <w:r w:rsidR="003E7D44">
        <w:fldChar w:fldCharType="end"/>
      </w:r>
      <w:r w:rsidR="003E7D44">
        <w:t>.</w:t>
      </w:r>
    </w:p>
    <w:bookmarkEnd w:id="13"/>
    <w:p w:rsidR="00E5301A" w:rsidP="00AC70DF" w:rsidRDefault="00E5301A" w14:paraId="004B1D70" w14:textId="491C3D77">
      <w:pPr>
        <w:pStyle w:val="H2"/>
      </w:pPr>
      <w:r>
        <w:rPr>
          <w:iCs/>
          <w:u w:val="single"/>
        </w:rPr>
        <w:t>Co-</w:t>
      </w:r>
      <w:r w:rsidR="003E7D44">
        <w:rPr>
          <w:iCs/>
          <w:u w:val="single"/>
        </w:rPr>
        <w:t>o</w:t>
      </w:r>
      <w:r>
        <w:rPr>
          <w:iCs/>
          <w:u w:val="single"/>
        </w:rPr>
        <w:t>peration</w:t>
      </w:r>
      <w:r w:rsidRPr="006E0C2F">
        <w:t xml:space="preserve">. The Parties shall cooperate with one another to fulfil their respective obligations under this Agreement. </w:t>
      </w:r>
      <w:r w:rsidR="006E351D">
        <w:t xml:space="preserve">The </w:t>
      </w:r>
      <w:r w:rsidRPr="006E0C2F">
        <w:t>Parties shall endeavour to maintain good working relationships among all key personnel engaged toward provision of the Services.</w:t>
      </w:r>
    </w:p>
    <w:p w:rsidRPr="004758DE" w:rsidR="00AC48DF" w:rsidP="00AC70DF" w:rsidRDefault="00AC48DF" w14:paraId="493159D3" w14:textId="49226D99">
      <w:pPr>
        <w:pStyle w:val="H2"/>
      </w:pPr>
      <w:r w:rsidRPr="00AF2823">
        <w:rPr>
          <w:u w:val="single"/>
          <w:lang w:eastAsia="ar-SA"/>
        </w:rPr>
        <w:t>Meetings</w:t>
      </w:r>
      <w:r>
        <w:rPr>
          <w:lang w:eastAsia="ar-SA"/>
        </w:rPr>
        <w:t xml:space="preserve">. </w:t>
      </w:r>
      <w:r w:rsidRPr="008F7B92">
        <w:rPr>
          <w:lang w:eastAsia="ar-SA"/>
        </w:rPr>
        <w:t xml:space="preserve">The Company shall have a right, at any time during the </w:t>
      </w:r>
      <w:r>
        <w:rPr>
          <w:lang w:eastAsia="ar-SA"/>
        </w:rPr>
        <w:t>Services provision period</w:t>
      </w:r>
      <w:r w:rsidRPr="008F7B92">
        <w:rPr>
          <w:lang w:eastAsia="ar-SA"/>
        </w:rPr>
        <w:t xml:space="preserve">, to convene </w:t>
      </w:r>
      <w:r>
        <w:rPr>
          <w:lang w:eastAsia="ar-SA"/>
        </w:rPr>
        <w:t>in person or online</w:t>
      </w:r>
      <w:r w:rsidRPr="008F7B92">
        <w:rPr>
          <w:lang w:eastAsia="ar-SA"/>
        </w:rPr>
        <w:t xml:space="preserve"> meetings </w:t>
      </w:r>
      <w:r>
        <w:rPr>
          <w:lang w:eastAsia="ar-SA"/>
        </w:rPr>
        <w:t xml:space="preserve">with the Contractor </w:t>
      </w:r>
      <w:r w:rsidRPr="008F7B92">
        <w:rPr>
          <w:lang w:eastAsia="ar-SA"/>
        </w:rPr>
        <w:t>for the assessment</w:t>
      </w:r>
      <w:r>
        <w:rPr>
          <w:lang w:eastAsia="ar-SA"/>
        </w:rPr>
        <w:t xml:space="preserve"> of any</w:t>
      </w:r>
      <w:r w:rsidRPr="008F7B92">
        <w:rPr>
          <w:lang w:eastAsia="ar-SA"/>
        </w:rPr>
        <w:t xml:space="preserve"> of the </w:t>
      </w:r>
      <w:r w:rsidR="005C0F60">
        <w:rPr>
          <w:lang w:eastAsia="ar-SA"/>
        </w:rPr>
        <w:t>Services</w:t>
      </w:r>
      <w:r w:rsidRPr="008F7B92">
        <w:rPr>
          <w:lang w:eastAsia="ar-SA"/>
        </w:rPr>
        <w:t xml:space="preserve"> and/or to discuss other matters relevant to any activities contemplated under this Agreement. The place and time of such meetings shall be within the sole discretion of the Company</w:t>
      </w:r>
      <w:r w:rsidRPr="008F7B92">
        <w:t>. The Contractor undertakes to act in good faith and reasonably cooperate with the Company with respect to the holding of and participating in any such meetings</w:t>
      </w:r>
      <w:r>
        <w:t xml:space="preserve">. </w:t>
      </w:r>
      <w:r>
        <w:rPr>
          <w:rFonts w:cs="Arial"/>
          <w:bCs/>
        </w:rPr>
        <w:t xml:space="preserve">If requested by the Company, </w:t>
      </w:r>
      <w:r>
        <w:rPr>
          <w:rFonts w:cs="Arial"/>
          <w:bCs/>
          <w:shd w:val="clear" w:color="auto" w:fill="FFFFFF" w:themeFill="background1"/>
        </w:rPr>
        <w:t>t</w:t>
      </w:r>
      <w:r w:rsidRPr="006E0C2F">
        <w:rPr>
          <w:rFonts w:cs="Arial"/>
          <w:bCs/>
          <w:shd w:val="clear" w:color="auto" w:fill="FFFFFF" w:themeFill="background1"/>
        </w:rPr>
        <w:t xml:space="preserve">he </w:t>
      </w:r>
      <w:r>
        <w:rPr>
          <w:rFonts w:cs="Arial"/>
          <w:bCs/>
          <w:shd w:val="clear" w:color="auto" w:fill="FFFFFF" w:themeFill="background1"/>
        </w:rPr>
        <w:t>Contractor</w:t>
      </w:r>
      <w:r w:rsidRPr="006E0C2F">
        <w:rPr>
          <w:rFonts w:cs="Arial"/>
          <w:bCs/>
          <w:shd w:val="clear" w:color="auto" w:fill="FFFFFF" w:themeFill="background1"/>
        </w:rPr>
        <w:t xml:space="preserve"> shall record meetings (also online meetings) between </w:t>
      </w:r>
      <w:r w:rsidR="00A96E62">
        <w:rPr>
          <w:rFonts w:cs="Arial"/>
          <w:bCs/>
          <w:shd w:val="clear" w:color="auto" w:fill="FFFFFF" w:themeFill="background1"/>
        </w:rPr>
        <w:t xml:space="preserve">the </w:t>
      </w:r>
      <w:r w:rsidRPr="006E0C2F">
        <w:rPr>
          <w:rFonts w:cs="Arial"/>
          <w:bCs/>
          <w:shd w:val="clear" w:color="auto" w:fill="FFFFFF" w:themeFill="background1"/>
        </w:rPr>
        <w:t xml:space="preserve">Parties and prepare meeting reports within </w:t>
      </w:r>
      <w:r>
        <w:rPr>
          <w:rFonts w:cs="Arial"/>
          <w:bCs/>
          <w:shd w:val="clear" w:color="auto" w:fill="FFFFFF" w:themeFill="background1"/>
        </w:rPr>
        <w:t>5</w:t>
      </w:r>
      <w:r w:rsidRPr="006E0C2F">
        <w:rPr>
          <w:rFonts w:cs="Arial"/>
          <w:bCs/>
          <w:shd w:val="clear" w:color="auto" w:fill="FFFFFF" w:themeFill="background1"/>
        </w:rPr>
        <w:t xml:space="preserve"> (</w:t>
      </w:r>
      <w:r>
        <w:rPr>
          <w:rFonts w:cs="Arial"/>
          <w:bCs/>
          <w:shd w:val="clear" w:color="auto" w:fill="FFFFFF" w:themeFill="background1"/>
        </w:rPr>
        <w:t>five</w:t>
      </w:r>
      <w:r w:rsidRPr="006E0C2F">
        <w:rPr>
          <w:rFonts w:cs="Arial"/>
          <w:bCs/>
          <w:shd w:val="clear" w:color="auto" w:fill="FFFFFF" w:themeFill="background1"/>
        </w:rPr>
        <w:t xml:space="preserve">) </w:t>
      </w:r>
      <w:r>
        <w:rPr>
          <w:rFonts w:cs="Arial"/>
          <w:bCs/>
          <w:shd w:val="clear" w:color="auto" w:fill="FFFFFF" w:themeFill="background1"/>
        </w:rPr>
        <w:t>b</w:t>
      </w:r>
      <w:r w:rsidRPr="006E0C2F">
        <w:rPr>
          <w:rFonts w:cs="Arial"/>
          <w:bCs/>
          <w:shd w:val="clear" w:color="auto" w:fill="FFFFFF" w:themeFill="background1"/>
        </w:rPr>
        <w:t xml:space="preserve">usiness </w:t>
      </w:r>
      <w:r>
        <w:rPr>
          <w:rFonts w:cs="Arial"/>
          <w:bCs/>
          <w:shd w:val="clear" w:color="auto" w:fill="FFFFFF" w:themeFill="background1"/>
        </w:rPr>
        <w:t>d</w:t>
      </w:r>
      <w:r w:rsidRPr="006E0C2F">
        <w:rPr>
          <w:rFonts w:cs="Arial"/>
          <w:bCs/>
          <w:shd w:val="clear" w:color="auto" w:fill="FFFFFF" w:themeFill="background1"/>
        </w:rPr>
        <w:t xml:space="preserve">ays after each meeting. All meeting reports shall be confirmed by the </w:t>
      </w:r>
      <w:r>
        <w:rPr>
          <w:bCs/>
          <w:shd w:val="clear" w:color="auto" w:fill="FFFFFF" w:themeFill="background1"/>
        </w:rPr>
        <w:t>Company</w:t>
      </w:r>
      <w:r w:rsidRPr="006E0C2F">
        <w:rPr>
          <w:rFonts w:cs="Arial"/>
          <w:bCs/>
          <w:shd w:val="clear" w:color="auto" w:fill="FFFFFF" w:themeFill="background1"/>
        </w:rPr>
        <w:t>.</w:t>
      </w:r>
    </w:p>
    <w:p w:rsidRPr="004C24CA" w:rsidR="00AC48DF" w:rsidP="00AC70DF" w:rsidRDefault="00AC48DF" w14:paraId="054FE15A" w14:textId="09856757">
      <w:pPr>
        <w:pStyle w:val="H2"/>
      </w:pPr>
      <w:r w:rsidRPr="00141F48">
        <w:rPr>
          <w:u w:val="single"/>
          <w:lang w:eastAsia="ar-SA"/>
        </w:rPr>
        <w:lastRenderedPageBreak/>
        <w:t xml:space="preserve">Circumstances </w:t>
      </w:r>
      <w:r w:rsidR="00F36E10">
        <w:rPr>
          <w:u w:val="single"/>
          <w:lang w:eastAsia="ar-SA"/>
        </w:rPr>
        <w:t>A</w:t>
      </w:r>
      <w:r w:rsidRPr="00141F48">
        <w:rPr>
          <w:u w:val="single"/>
          <w:lang w:eastAsia="ar-SA"/>
        </w:rPr>
        <w:t xml:space="preserve">ffecting </w:t>
      </w:r>
      <w:r w:rsidR="00F36E10">
        <w:rPr>
          <w:u w:val="single"/>
          <w:lang w:eastAsia="ar-SA"/>
        </w:rPr>
        <w:t>P</w:t>
      </w:r>
      <w:r>
        <w:rPr>
          <w:u w:val="single"/>
          <w:lang w:eastAsia="ar-SA"/>
        </w:rPr>
        <w:t>erformance</w:t>
      </w:r>
      <w:r>
        <w:rPr>
          <w:lang w:eastAsia="ar-SA"/>
        </w:rPr>
        <w:t xml:space="preserve">. </w:t>
      </w:r>
      <w:r w:rsidRPr="008F7B92">
        <w:rPr>
          <w:lang w:eastAsia="ar-SA"/>
        </w:rPr>
        <w:t>Each Party shall have an obligation to promptly notify the other Party in writing of any event or circumstance</w:t>
      </w:r>
      <w:r>
        <w:rPr>
          <w:lang w:eastAsia="ar-SA"/>
        </w:rPr>
        <w:t xml:space="preserve">s </w:t>
      </w:r>
      <w:r w:rsidRPr="008F7B92">
        <w:rPr>
          <w:lang w:eastAsia="ar-SA"/>
        </w:rPr>
        <w:t xml:space="preserve">capable of impeding the proper or timely performance of its </w:t>
      </w:r>
      <w:r w:rsidRPr="004C24CA">
        <w:rPr>
          <w:lang w:eastAsia="ar-SA"/>
        </w:rPr>
        <w:t>respective obligations under this Agreement.</w:t>
      </w:r>
    </w:p>
    <w:p w:rsidRPr="004C24CA" w:rsidR="00AC48DF" w:rsidP="00AC70DF" w:rsidRDefault="00AC48DF" w14:paraId="6484EA2C" w14:textId="13ED4E90">
      <w:pPr>
        <w:pStyle w:val="H2"/>
      </w:pPr>
      <w:r w:rsidRPr="004C24CA">
        <w:rPr>
          <w:iCs/>
          <w:u w:val="single"/>
        </w:rPr>
        <w:t xml:space="preserve">Impediments and </w:t>
      </w:r>
      <w:r w:rsidR="00F36E10">
        <w:rPr>
          <w:iCs/>
          <w:u w:val="single"/>
        </w:rPr>
        <w:t>D</w:t>
      </w:r>
      <w:r w:rsidRPr="004C24CA">
        <w:rPr>
          <w:iCs/>
          <w:u w:val="single"/>
        </w:rPr>
        <w:t>elays</w:t>
      </w:r>
      <w:r w:rsidRPr="004C24CA">
        <w:t xml:space="preserve">. If timely performance of the Services is affected </w:t>
      </w:r>
      <w:r>
        <w:t xml:space="preserve">due to </w:t>
      </w:r>
      <w:r w:rsidRPr="004C24CA">
        <w:t xml:space="preserve">impediments or delays </w:t>
      </w:r>
      <w:r>
        <w:t xml:space="preserve">caused </w:t>
      </w:r>
      <w:r w:rsidRPr="004C24CA">
        <w:t>by the Company</w:t>
      </w:r>
      <w:r>
        <w:t xml:space="preserve"> or any third parties engaged by the Company</w:t>
      </w:r>
      <w:r w:rsidRPr="004C24CA">
        <w:t>:</w:t>
      </w:r>
    </w:p>
    <w:p w:rsidRPr="004C24CA" w:rsidR="00AC48DF" w:rsidP="00AC70DF" w:rsidRDefault="00AC48DF" w14:paraId="5A1887D4" w14:textId="77777777">
      <w:pPr>
        <w:pStyle w:val="H2a"/>
      </w:pPr>
      <w:r w:rsidRPr="004C24CA">
        <w:t>the Contractor shall</w:t>
      </w:r>
      <w:r>
        <w:t xml:space="preserve"> promptly</w:t>
      </w:r>
      <w:r w:rsidRPr="004C24CA">
        <w:t xml:space="preserve"> </w:t>
      </w:r>
      <w:r>
        <w:rPr>
          <w:rFonts w:eastAsia="Myriad Pro,Times New Roman,Cali" w:cs="Myriad Pro,Times New Roman,Cali"/>
        </w:rPr>
        <w:t>notify</w:t>
      </w:r>
      <w:r w:rsidRPr="004C24CA">
        <w:t xml:space="preserve"> the Company of the circumstances and probable effects of such impediment or delay on the performance of the Services</w:t>
      </w:r>
      <w:r>
        <w:t xml:space="preserve"> (if not notified in timely manner, the Contractor shall lose its right to make any claim in this respect)</w:t>
      </w:r>
      <w:r w:rsidRPr="004C24CA">
        <w:t>; and</w:t>
      </w:r>
    </w:p>
    <w:p w:rsidR="0082423E" w:rsidP="00AC70DF" w:rsidRDefault="00AC48DF" w14:paraId="602F7C59" w14:textId="4141B3C5">
      <w:pPr>
        <w:pStyle w:val="H2a"/>
      </w:pPr>
      <w:r w:rsidRPr="004C24CA">
        <w:t xml:space="preserve">the Parties shall in good faith discuss such allegation of the Contractor, and, if agreed, the duration of the Services (including the term for delivery of any pending </w:t>
      </w:r>
      <w:r w:rsidR="008B7068">
        <w:t>Services</w:t>
      </w:r>
      <w:r w:rsidRPr="004C24CA">
        <w:t>) shall be extended by the number of days directly affected by such impediment or delay</w:t>
      </w:r>
      <w:r>
        <w:t>.</w:t>
      </w:r>
    </w:p>
    <w:p w:rsidR="0082423E" w:rsidP="00AC70DF" w:rsidRDefault="00B62B02" w14:paraId="16644DD1" w14:textId="1AD8E156">
      <w:pPr>
        <w:pStyle w:val="H2"/>
      </w:pPr>
      <w:r w:rsidRPr="00C067F0">
        <w:rPr>
          <w:u w:val="single"/>
          <w:lang w:eastAsia="ar-SA"/>
        </w:rPr>
        <w:t>Language</w:t>
      </w:r>
      <w:r w:rsidRPr="00C067F0">
        <w:rPr>
          <w:lang w:eastAsia="ar-SA"/>
        </w:rPr>
        <w:t xml:space="preserve">. </w:t>
      </w:r>
      <w:r w:rsidR="002E3ED2">
        <w:rPr>
          <w:lang w:eastAsia="ar-SA"/>
        </w:rPr>
        <w:t xml:space="preserve">The Services shall be </w:t>
      </w:r>
      <w:r w:rsidR="00CE19E2">
        <w:rPr>
          <w:lang w:eastAsia="ar-SA"/>
        </w:rPr>
        <w:t>provided</w:t>
      </w:r>
      <w:r w:rsidR="003C50F1">
        <w:rPr>
          <w:lang w:eastAsia="ar-SA"/>
        </w:rPr>
        <w:t xml:space="preserve"> and </w:t>
      </w:r>
      <w:r w:rsidR="00C82427">
        <w:rPr>
          <w:lang w:eastAsia="ar-SA"/>
        </w:rPr>
        <w:t>the Deliverables</w:t>
      </w:r>
      <w:r w:rsidR="003C50F1">
        <w:rPr>
          <w:lang w:eastAsia="ar-SA"/>
        </w:rPr>
        <w:t xml:space="preserve"> made</w:t>
      </w:r>
      <w:r w:rsidR="002E3ED2">
        <w:rPr>
          <w:lang w:eastAsia="ar-SA"/>
        </w:rPr>
        <w:t xml:space="preserve"> in </w:t>
      </w:r>
      <w:r w:rsidR="00691C78">
        <w:rPr>
          <w:lang w:eastAsia="ar-SA"/>
        </w:rPr>
        <w:t>high</w:t>
      </w:r>
      <w:r w:rsidR="002E3ED2">
        <w:rPr>
          <w:lang w:eastAsia="ar-SA"/>
        </w:rPr>
        <w:t xml:space="preserve"> quality English</w:t>
      </w:r>
      <w:r w:rsidR="00691C78">
        <w:rPr>
          <w:lang w:eastAsia="ar-SA"/>
        </w:rPr>
        <w:t xml:space="preserve"> </w:t>
      </w:r>
      <w:r w:rsidR="00920829">
        <w:rPr>
          <w:lang w:eastAsia="ar-SA"/>
        </w:rPr>
        <w:t>and</w:t>
      </w:r>
      <w:r w:rsidR="00691C78">
        <w:rPr>
          <w:lang w:eastAsia="ar-SA"/>
        </w:rPr>
        <w:t xml:space="preserve">, where </w:t>
      </w:r>
      <w:r w:rsidR="000E6F98">
        <w:rPr>
          <w:lang w:eastAsia="ar-SA"/>
        </w:rPr>
        <w:t>relevant</w:t>
      </w:r>
      <w:r w:rsidR="00691C78">
        <w:rPr>
          <w:lang w:eastAsia="ar-SA"/>
        </w:rPr>
        <w:t>, local language</w:t>
      </w:r>
      <w:r w:rsidR="00920829">
        <w:rPr>
          <w:lang w:eastAsia="ar-SA"/>
        </w:rPr>
        <w:t>(</w:t>
      </w:r>
      <w:r w:rsidR="00691C78">
        <w:rPr>
          <w:lang w:eastAsia="ar-SA"/>
        </w:rPr>
        <w:t>s</w:t>
      </w:r>
      <w:r w:rsidR="00920829">
        <w:rPr>
          <w:lang w:eastAsia="ar-SA"/>
        </w:rPr>
        <w:t>)</w:t>
      </w:r>
      <w:r w:rsidR="00691C78">
        <w:rPr>
          <w:lang w:eastAsia="ar-SA"/>
        </w:rPr>
        <w:t xml:space="preserve">. </w:t>
      </w:r>
    </w:p>
    <w:p w:rsidR="00333B9D" w:rsidP="00676201" w:rsidRDefault="00DF5E26" w14:paraId="2A178CD8" w14:textId="53C54827">
      <w:pPr>
        <w:pStyle w:val="H2"/>
      </w:pPr>
      <w:bookmarkStart w:name="_Ref93899568" w:id="15"/>
      <w:bookmarkStart w:name="_Ref93839585" w:id="16"/>
      <w:r>
        <w:rPr>
          <w:u w:val="single"/>
        </w:rPr>
        <w:t>Defects</w:t>
      </w:r>
      <w:r w:rsidRPr="006E0C2F">
        <w:t xml:space="preserve">. </w:t>
      </w:r>
      <w:r w:rsidRPr="002E76B6" w:rsidR="00787CF5">
        <w:t xml:space="preserve">The </w:t>
      </w:r>
      <w:r w:rsidR="00787CF5">
        <w:t>Contractor</w:t>
      </w:r>
      <w:r w:rsidRPr="002E76B6" w:rsidR="00787CF5">
        <w:t xml:space="preserve"> shall remain fully responsible for the results (including </w:t>
      </w:r>
      <w:r w:rsidR="00787CF5">
        <w:t>with respect to any damages</w:t>
      </w:r>
      <w:r w:rsidRPr="002E76B6" w:rsidR="00787CF5">
        <w:t xml:space="preserve"> incurred </w:t>
      </w:r>
      <w:r w:rsidR="00787CF5">
        <w:t>by the Company</w:t>
      </w:r>
      <w:r w:rsidRPr="002E76B6" w:rsidR="00787CF5">
        <w:t xml:space="preserve">) of </w:t>
      </w:r>
      <w:r w:rsidR="00787CF5">
        <w:t>the</w:t>
      </w:r>
      <w:r w:rsidRPr="002E76B6" w:rsidR="00787CF5">
        <w:t xml:space="preserve"> </w:t>
      </w:r>
      <w:r w:rsidR="00787CF5">
        <w:t>S</w:t>
      </w:r>
      <w:r w:rsidRPr="002E76B6" w:rsidR="00787CF5">
        <w:t xml:space="preserve">ervices </w:t>
      </w:r>
      <w:r w:rsidR="00787CF5">
        <w:t xml:space="preserve">also </w:t>
      </w:r>
      <w:r w:rsidRPr="002E76B6" w:rsidR="00787CF5">
        <w:t xml:space="preserve">after the completion of </w:t>
      </w:r>
      <w:r w:rsidR="00787CF5">
        <w:t>the respective Assignment Order</w:t>
      </w:r>
      <w:r w:rsidRPr="002E76B6" w:rsidR="00787CF5">
        <w:t xml:space="preserve">. </w:t>
      </w:r>
      <w:r w:rsidRPr="00BE1D3D">
        <w:t xml:space="preserve">During the provision of </w:t>
      </w:r>
      <w:r>
        <w:t>the Services</w:t>
      </w:r>
      <w:r w:rsidR="00033D30">
        <w:t xml:space="preserve"> or following completion of the respective Services</w:t>
      </w:r>
      <w:r>
        <w:t>,</w:t>
      </w:r>
      <w:r w:rsidRPr="00BE1D3D">
        <w:t xml:space="preserve"> the </w:t>
      </w:r>
      <w:r>
        <w:t>Company</w:t>
      </w:r>
      <w:r w:rsidRPr="00BE1D3D">
        <w:t xml:space="preserve"> </w:t>
      </w:r>
      <w:r>
        <w:t>is entitled to</w:t>
      </w:r>
      <w:r w:rsidRPr="00BE1D3D">
        <w:t xml:space="preserve"> notify the Contractor of each Defect </w:t>
      </w:r>
      <w:r>
        <w:t xml:space="preserve">within reasonable period after the </w:t>
      </w:r>
      <w:r w:rsidRPr="00BE1D3D">
        <w:t xml:space="preserve">Defect is </w:t>
      </w:r>
      <w:r w:rsidR="00423B63">
        <w:t>discovered</w:t>
      </w:r>
      <w:r w:rsidRPr="00BE1D3D">
        <w:t xml:space="preserve"> by the </w:t>
      </w:r>
      <w:r>
        <w:t>Company</w:t>
      </w:r>
      <w:r w:rsidRPr="00BE1D3D">
        <w:t xml:space="preserve">. Upon discovering a Defect, or upon receipt by the Contractor of a notification of </w:t>
      </w:r>
      <w:r>
        <w:t xml:space="preserve">the </w:t>
      </w:r>
      <w:r w:rsidRPr="00BE1D3D">
        <w:t xml:space="preserve">Defect from the </w:t>
      </w:r>
      <w:r>
        <w:t>Company</w:t>
      </w:r>
      <w:r w:rsidRPr="00BE1D3D">
        <w:t>, the Contractor shall</w:t>
      </w:r>
      <w:r>
        <w:t xml:space="preserve">, at the Contractor’s cost, rectify the Defect within 5 </w:t>
      </w:r>
      <w:r w:rsidRPr="00BE1D3D">
        <w:t>(</w:t>
      </w:r>
      <w:r>
        <w:t>five</w:t>
      </w:r>
      <w:r w:rsidRPr="00BE1D3D">
        <w:t xml:space="preserve">) </w:t>
      </w:r>
      <w:r w:rsidR="0033703D">
        <w:t xml:space="preserve">business </w:t>
      </w:r>
      <w:r w:rsidRPr="00BE1D3D">
        <w:t>days</w:t>
      </w:r>
      <w:r>
        <w:t xml:space="preserve">, </w:t>
      </w:r>
      <w:r w:rsidRPr="00BE1D3D">
        <w:t xml:space="preserve">unless otherwise </w:t>
      </w:r>
      <w:r>
        <w:t xml:space="preserve">reasonably </w:t>
      </w:r>
      <w:r w:rsidRPr="00BE1D3D">
        <w:t xml:space="preserve">specified by the </w:t>
      </w:r>
      <w:r>
        <w:t>Company or agreed by the Parties</w:t>
      </w:r>
      <w:r w:rsidRPr="00BE1D3D">
        <w:t>.</w:t>
      </w:r>
      <w:bookmarkEnd w:id="15"/>
      <w:r>
        <w:t xml:space="preserve"> </w:t>
      </w:r>
      <w:bookmarkEnd w:id="16"/>
      <w:r w:rsidR="00787CF5">
        <w:t xml:space="preserve">If not rectified by the Contractor, the Contractor shall fully compensate the Company the reasonable costs and expenses incurred in this respect. </w:t>
      </w:r>
    </w:p>
    <w:p w:rsidR="00E764BD" w:rsidP="00E764BD" w:rsidRDefault="00E764BD" w14:paraId="2B689608" w14:textId="4C5C88A0">
      <w:pPr>
        <w:pStyle w:val="H2"/>
      </w:pPr>
      <w:r w:rsidRPr="00842FB3">
        <w:rPr>
          <w:iCs/>
          <w:u w:val="single"/>
        </w:rPr>
        <w:t xml:space="preserve">No </w:t>
      </w:r>
      <w:r>
        <w:rPr>
          <w:iCs/>
          <w:u w:val="single"/>
        </w:rPr>
        <w:t>W</w:t>
      </w:r>
      <w:r w:rsidRPr="00842FB3">
        <w:rPr>
          <w:iCs/>
          <w:u w:val="single"/>
        </w:rPr>
        <w:t>aiver</w:t>
      </w:r>
      <w:r w:rsidRPr="006E0C2F">
        <w:t xml:space="preserve">. The </w:t>
      </w:r>
      <w:r>
        <w:t>Company</w:t>
      </w:r>
      <w:r w:rsidRPr="006E0C2F">
        <w:t>’s acceptance</w:t>
      </w:r>
      <w:r>
        <w:t xml:space="preserve"> of </w:t>
      </w:r>
      <w:r w:rsidR="005B7458">
        <w:t>the</w:t>
      </w:r>
      <w:r>
        <w:t xml:space="preserve"> </w:t>
      </w:r>
      <w:r w:rsidR="00535528">
        <w:t xml:space="preserve">Deliverables and/or the </w:t>
      </w:r>
      <w:r>
        <w:t>Services</w:t>
      </w:r>
      <w:r w:rsidRPr="006E0C2F">
        <w:t xml:space="preserve"> or</w:t>
      </w:r>
      <w:r>
        <w:t xml:space="preserve"> any</w:t>
      </w:r>
      <w:r w:rsidRPr="006E0C2F">
        <w:t xml:space="preserve"> payment</w:t>
      </w:r>
      <w:r>
        <w:t>s</w:t>
      </w:r>
      <w:r w:rsidRPr="006E0C2F">
        <w:t xml:space="preserve"> </w:t>
      </w:r>
      <w:r>
        <w:t xml:space="preserve">under this Agreement </w:t>
      </w:r>
      <w:r w:rsidRPr="006E0C2F">
        <w:t>shall not be interpreted or construed to operate as a waiver of any right or</w:t>
      </w:r>
      <w:r>
        <w:t> </w:t>
      </w:r>
      <w:r w:rsidRPr="006E0C2F">
        <w:t>cause for action under</w:t>
      </w:r>
      <w:r w:rsidR="006F4771">
        <w:t xml:space="preserve"> or in relation to</w:t>
      </w:r>
      <w:r w:rsidRPr="006E0C2F">
        <w:t xml:space="preserve"> this Agreement.</w:t>
      </w:r>
      <w:r w:rsidR="00084808">
        <w:t xml:space="preserve"> </w:t>
      </w:r>
      <w:r w:rsidRPr="002E76B6" w:rsidR="00084808">
        <w:rPr>
          <w:lang w:eastAsia="de-DE"/>
        </w:rPr>
        <w:t xml:space="preserve">Approval by the </w:t>
      </w:r>
      <w:r w:rsidR="00084808">
        <w:rPr>
          <w:lang w:eastAsia="de-DE"/>
        </w:rPr>
        <w:t>Company</w:t>
      </w:r>
      <w:r w:rsidRPr="002E76B6" w:rsidR="00084808">
        <w:rPr>
          <w:lang w:eastAsia="de-DE"/>
        </w:rPr>
        <w:t xml:space="preserve"> of the Deliverables of the corresponding </w:t>
      </w:r>
      <w:r w:rsidR="00084808">
        <w:rPr>
          <w:lang w:eastAsia="de-DE"/>
        </w:rPr>
        <w:t>Assignment Order</w:t>
      </w:r>
      <w:r w:rsidRPr="002E76B6" w:rsidR="00084808">
        <w:rPr>
          <w:lang w:eastAsia="de-DE"/>
        </w:rPr>
        <w:t xml:space="preserve"> shall not mean the approval of the outcome results (reports, agreements, procedural documents, summary, advice, decisions</w:t>
      </w:r>
      <w:r w:rsidR="0014099A">
        <w:rPr>
          <w:lang w:eastAsia="de-DE"/>
        </w:rPr>
        <w:t>,</w:t>
      </w:r>
      <w:r w:rsidRPr="002E76B6" w:rsidR="00084808">
        <w:rPr>
          <w:lang w:eastAsia="de-DE"/>
        </w:rPr>
        <w:t xml:space="preserve"> etc.) delivered by the </w:t>
      </w:r>
      <w:r w:rsidR="0014099A">
        <w:rPr>
          <w:lang w:eastAsia="de-DE"/>
        </w:rPr>
        <w:t>Contractor and the</w:t>
      </w:r>
      <w:r w:rsidRPr="002E76B6" w:rsidR="00084808">
        <w:rPr>
          <w:lang w:eastAsia="de-DE"/>
        </w:rPr>
        <w:t xml:space="preserve"> </w:t>
      </w:r>
      <w:r w:rsidR="0014099A">
        <w:rPr>
          <w:lang w:eastAsia="de-DE"/>
        </w:rPr>
        <w:t>Contractor</w:t>
      </w:r>
      <w:r w:rsidRPr="002E76B6" w:rsidR="00084808">
        <w:rPr>
          <w:lang w:eastAsia="de-DE"/>
        </w:rPr>
        <w:t xml:space="preserve"> shall bear full responsibility of the Deliverables provided</w:t>
      </w:r>
      <w:r w:rsidR="0014099A">
        <w:rPr>
          <w:lang w:eastAsia="de-DE"/>
        </w:rPr>
        <w:t>.</w:t>
      </w:r>
    </w:p>
    <w:p w:rsidR="0066497E" w:rsidP="0066497E" w:rsidRDefault="0066497E" w14:paraId="67E33A12" w14:textId="0C7FE7CF">
      <w:pPr>
        <w:pStyle w:val="H2"/>
      </w:pPr>
      <w:r w:rsidRPr="003130FA">
        <w:rPr>
          <w:u w:val="single"/>
        </w:rPr>
        <w:t>Reporting</w:t>
      </w:r>
      <w:r w:rsidRPr="006E0C2F">
        <w:t xml:space="preserve">. </w:t>
      </w:r>
      <w:r>
        <w:t>If requested by the Company, t</w:t>
      </w:r>
      <w:r w:rsidRPr="006E0C2F">
        <w:t xml:space="preserve">he </w:t>
      </w:r>
      <w:r>
        <w:t>Contractor</w:t>
      </w:r>
      <w:r w:rsidRPr="006E0C2F">
        <w:t xml:space="preserve"> shall, in a format and at intervals to be agreed with the </w:t>
      </w:r>
      <w:r>
        <w:t>Company</w:t>
      </w:r>
      <w:bookmarkStart w:name="_Ref93825823" w:id="17"/>
      <w:r>
        <w:t xml:space="preserve">, </w:t>
      </w:r>
      <w:r w:rsidRPr="006E0C2F">
        <w:t xml:space="preserve">provide the </w:t>
      </w:r>
      <w:r>
        <w:t>Company</w:t>
      </w:r>
      <w:r w:rsidRPr="006E0C2F">
        <w:t xml:space="preserve"> with regular reports and status updates on the progress of the Services</w:t>
      </w:r>
      <w:bookmarkEnd w:id="17"/>
      <w:r>
        <w:t xml:space="preserve">, and </w:t>
      </w:r>
      <w:r w:rsidRPr="006E0C2F">
        <w:t xml:space="preserve">use reasonable endeavours to provide any other information and status updates as may be reasonably requested by the </w:t>
      </w:r>
      <w:r>
        <w:t>Company</w:t>
      </w:r>
      <w:r w:rsidRPr="006E0C2F">
        <w:t xml:space="preserve"> at any time</w:t>
      </w:r>
      <w:r>
        <w:t>.</w:t>
      </w:r>
    </w:p>
    <w:p w:rsidR="00940366" w:rsidP="00C21319" w:rsidRDefault="00512CCF" w14:paraId="3F9FA01F" w14:textId="0782641E">
      <w:pPr>
        <w:pStyle w:val="H1"/>
      </w:pPr>
      <w:bookmarkStart w:name="_Toc108513974" w:id="18"/>
      <w:r>
        <w:t xml:space="preserve">total </w:t>
      </w:r>
      <w:r w:rsidR="00940366">
        <w:t>value</w:t>
      </w:r>
      <w:r w:rsidR="00B310C0">
        <w:t xml:space="preserve"> AND TERM</w:t>
      </w:r>
      <w:bookmarkEnd w:id="18"/>
    </w:p>
    <w:p w:rsidRPr="007156D4" w:rsidR="00695205" w:rsidP="007156D4" w:rsidRDefault="00695205" w14:paraId="552EC571" w14:textId="72E31746">
      <w:pPr>
        <w:pStyle w:val="H2"/>
      </w:pPr>
      <w:bookmarkStart w:name="_Ref100656659" w:id="19"/>
      <w:r w:rsidRPr="00695205">
        <w:rPr>
          <w:u w:val="single"/>
          <w:lang w:val="en-US"/>
        </w:rPr>
        <w:t xml:space="preserve">Total </w:t>
      </w:r>
      <w:r>
        <w:rPr>
          <w:u w:val="single"/>
          <w:lang w:val="en-US"/>
        </w:rPr>
        <w:t>V</w:t>
      </w:r>
      <w:r w:rsidRPr="00695205">
        <w:rPr>
          <w:u w:val="single"/>
          <w:lang w:val="en-US"/>
        </w:rPr>
        <w:t>alue</w:t>
      </w:r>
      <w:r w:rsidRPr="002661A7">
        <w:rPr>
          <w:i/>
          <w:iCs/>
          <w:lang w:val="en-US"/>
        </w:rPr>
        <w:t xml:space="preserve">. </w:t>
      </w:r>
      <w:r w:rsidRPr="002661A7">
        <w:rPr>
          <w:lang w:val="en-US"/>
        </w:rPr>
        <w:t xml:space="preserve">The total value of all Framework Agreements concluded as a result of </w:t>
      </w:r>
      <w:r w:rsidRPr="002661A7">
        <w:rPr>
          <w:bCs/>
          <w:shd w:val="clear" w:color="auto" w:fill="FFFFFF" w:themeFill="background1"/>
          <w:lang w:val="en-US"/>
        </w:rPr>
        <w:t xml:space="preserve">the </w:t>
      </w:r>
      <w:r w:rsidRPr="002661A7">
        <w:rPr>
          <w:lang w:val="en-US"/>
        </w:rPr>
        <w:t>Procurement Procedure</w:t>
      </w:r>
      <w:r w:rsidRPr="002661A7" w:rsidDel="00D215B5">
        <w:rPr>
          <w:lang w:val="en-US"/>
        </w:rPr>
        <w:t xml:space="preserve"> </w:t>
      </w:r>
      <w:r w:rsidRPr="002661A7">
        <w:rPr>
          <w:lang w:val="en-US"/>
        </w:rPr>
        <w:t>together is</w:t>
      </w:r>
      <w:r w:rsidRPr="00695205">
        <w:rPr>
          <w:lang w:val="en-US"/>
        </w:rPr>
        <w:t xml:space="preserve"> EUR </w:t>
      </w:r>
      <w:r w:rsidR="00AD0212">
        <w:rPr>
          <w:rFonts w:eastAsia="Myriad Pro,Times New Roman,Cali" w:cs="Myriad Pro,Times New Roman,Cali"/>
          <w:lang w:val="en-US"/>
        </w:rPr>
        <w:t>[</w:t>
      </w:r>
      <w:r w:rsidR="00AD0212">
        <w:rPr>
          <w:rFonts w:ascii="Arial" w:hAnsi="Arial" w:eastAsia="Myriad Pro,Times New Roman,Cali" w:cs="Arial"/>
          <w:lang w:val="en-US"/>
        </w:rPr>
        <w:t>●</w:t>
      </w:r>
      <w:r w:rsidR="00AD0212">
        <w:rPr>
          <w:rFonts w:eastAsia="Myriad Pro,Times New Roman,Cali" w:cs="Myriad Pro,Times New Roman,Cali"/>
          <w:lang w:val="en-US"/>
        </w:rPr>
        <w:t>]</w:t>
      </w:r>
      <w:r w:rsidR="00093D17">
        <w:rPr>
          <w:rFonts w:eastAsia="Myriad Pro,Times New Roman,Cali" w:cs="Myriad Pro,Times New Roman,Cali"/>
          <w:lang w:val="en-US"/>
        </w:rPr>
        <w:t xml:space="preserve"> (</w:t>
      </w:r>
      <w:r w:rsidR="00AD0212">
        <w:rPr>
          <w:rFonts w:eastAsia="Myriad Pro,Times New Roman,Cali" w:cs="Myriad Pro,Times New Roman,Cali"/>
          <w:lang w:val="en-US"/>
        </w:rPr>
        <w:t>[</w:t>
      </w:r>
      <w:r w:rsidR="00AD0212">
        <w:rPr>
          <w:rFonts w:ascii="Arial" w:hAnsi="Arial" w:eastAsia="Myriad Pro,Times New Roman,Cali" w:cs="Arial"/>
          <w:lang w:val="en-US"/>
        </w:rPr>
        <w:t>●</w:t>
      </w:r>
      <w:r w:rsidR="00AD0212">
        <w:rPr>
          <w:rFonts w:eastAsia="Myriad Pro,Times New Roman,Cali" w:cs="Myriad Pro,Times New Roman,Cali"/>
          <w:lang w:val="en-US"/>
        </w:rPr>
        <w:t>]</w:t>
      </w:r>
      <w:r w:rsidR="00093D17">
        <w:rPr>
          <w:rFonts w:eastAsia="Myriad Pro,Times New Roman,Cali" w:cs="Myriad Pro,Times New Roman,Cali"/>
          <w:lang w:val="en-US"/>
        </w:rPr>
        <w:t xml:space="preserve"> euro)</w:t>
      </w:r>
      <w:r w:rsidRPr="00695205">
        <w:rPr>
          <w:rFonts w:eastAsia="Myriad Pro,Times New Roman,Cali" w:cs="Myriad Pro,Times New Roman,Cali"/>
          <w:lang w:val="en-US"/>
        </w:rPr>
        <w:t>, excluding VAT</w:t>
      </w:r>
      <w:r w:rsidR="00124734">
        <w:rPr>
          <w:rFonts w:eastAsia="Myriad Pro,Times New Roman,Cali" w:cs="Myriad Pro,Times New Roman,Cali"/>
          <w:lang w:val="en-US"/>
        </w:rPr>
        <w:t xml:space="preserve"> (the “</w:t>
      </w:r>
      <w:r w:rsidR="00124734">
        <w:rPr>
          <w:rFonts w:eastAsia="Myriad Pro,Times New Roman,Cali" w:cs="Myriad Pro,Times New Roman,Cali"/>
          <w:u w:val="single"/>
          <w:lang w:val="en-US"/>
        </w:rPr>
        <w:t>Total Value</w:t>
      </w:r>
      <w:r w:rsidR="00124734">
        <w:rPr>
          <w:rFonts w:eastAsia="Myriad Pro,Times New Roman,Cali" w:cs="Myriad Pro,Times New Roman,Cali"/>
          <w:lang w:val="en-US"/>
        </w:rPr>
        <w:t>”)</w:t>
      </w:r>
      <w:r>
        <w:rPr>
          <w:rFonts w:eastAsia="Myriad Pro,Times New Roman,Cali" w:cs="Myriad Pro,Times New Roman,Cali"/>
          <w:lang w:val="en-US"/>
        </w:rPr>
        <w:t>.</w:t>
      </w:r>
      <w:r w:rsidR="007156D4">
        <w:t xml:space="preserve"> </w:t>
      </w:r>
      <w:r w:rsidR="007156D4">
        <w:rPr>
          <w:bCs/>
          <w:lang w:val="en-US"/>
        </w:rPr>
        <w:t>The Total Value</w:t>
      </w:r>
      <w:r w:rsidRPr="007156D4" w:rsidR="007156D4">
        <w:rPr>
          <w:bCs/>
          <w:lang w:val="en-US"/>
        </w:rPr>
        <w:t xml:space="preserve"> does not in any way bind the </w:t>
      </w:r>
      <w:r w:rsidR="007156D4">
        <w:rPr>
          <w:bCs/>
          <w:lang w:val="en-US"/>
        </w:rPr>
        <w:t>Company</w:t>
      </w:r>
      <w:r w:rsidRPr="007156D4" w:rsidR="007156D4">
        <w:rPr>
          <w:bCs/>
          <w:lang w:val="en-US"/>
        </w:rPr>
        <w:t xml:space="preserve"> to procure</w:t>
      </w:r>
      <w:r w:rsidR="007156D4">
        <w:rPr>
          <w:bCs/>
          <w:lang w:val="en-US"/>
        </w:rPr>
        <w:t xml:space="preserve"> the</w:t>
      </w:r>
      <w:r w:rsidRPr="007156D4" w:rsidR="007156D4">
        <w:rPr>
          <w:bCs/>
          <w:lang w:val="en-US"/>
        </w:rPr>
        <w:t xml:space="preserve"> Services through this Agreement or other Framework Agreements for the entirety of the </w:t>
      </w:r>
      <w:r w:rsidR="007156D4">
        <w:rPr>
          <w:bCs/>
          <w:lang w:val="en-US"/>
        </w:rPr>
        <w:t>T</w:t>
      </w:r>
      <w:r w:rsidRPr="007156D4" w:rsidR="007156D4">
        <w:rPr>
          <w:bCs/>
          <w:lang w:val="en-US"/>
        </w:rPr>
        <w:t xml:space="preserve">otal </w:t>
      </w:r>
      <w:r w:rsidR="007156D4">
        <w:rPr>
          <w:bCs/>
          <w:lang w:val="en-US"/>
        </w:rPr>
        <w:t>V</w:t>
      </w:r>
      <w:r w:rsidRPr="007156D4" w:rsidR="007156D4">
        <w:rPr>
          <w:bCs/>
          <w:lang w:val="en-US"/>
        </w:rPr>
        <w:t>alue or any other guaranteed amount</w:t>
      </w:r>
      <w:r w:rsidR="007156D4">
        <w:rPr>
          <w:bCs/>
          <w:lang w:val="en-US"/>
        </w:rPr>
        <w:t>.</w:t>
      </w:r>
      <w:bookmarkEnd w:id="19"/>
    </w:p>
    <w:p w:rsidRPr="001B0F30" w:rsidR="001B0F30" w:rsidP="007156D4" w:rsidRDefault="00E740B6" w14:paraId="2D38A05B" w14:textId="14EA6471">
      <w:pPr>
        <w:pStyle w:val="H2"/>
      </w:pPr>
      <w:bookmarkStart w:name="_Ref102564833" w:id="20"/>
      <w:r w:rsidRPr="00E740B6">
        <w:rPr>
          <w:u w:val="single"/>
        </w:rPr>
        <w:t>Term</w:t>
      </w:r>
      <w:r>
        <w:t xml:space="preserve">. </w:t>
      </w:r>
      <w:r w:rsidRPr="000C56E2">
        <w:rPr>
          <w:bCs/>
          <w:lang w:val="en-US"/>
        </w:rPr>
        <w:t xml:space="preserve">The term </w:t>
      </w:r>
      <w:r w:rsidRPr="00B86B42">
        <w:rPr>
          <w:bCs/>
          <w:lang w:val="en-US"/>
        </w:rPr>
        <w:t xml:space="preserve">of the Agreement is </w:t>
      </w:r>
      <w:r w:rsidR="00567979">
        <w:rPr>
          <w:rFonts w:eastAsia="Myriad Pro" w:cs="Myriad Pro"/>
          <w:bCs/>
          <w:lang w:val="en-US"/>
        </w:rPr>
        <w:t>24</w:t>
      </w:r>
      <w:r w:rsidRPr="00E740B6">
        <w:rPr>
          <w:rFonts w:eastAsia="Myriad Pro" w:cs="Myriad Pro"/>
          <w:bCs/>
          <w:lang w:val="en-US"/>
        </w:rPr>
        <w:t xml:space="preserve"> (</w:t>
      </w:r>
      <w:r w:rsidR="00567979">
        <w:rPr>
          <w:rFonts w:eastAsia="Myriad Pro" w:cs="Myriad Pro"/>
          <w:bCs/>
          <w:lang w:val="en-US"/>
        </w:rPr>
        <w:t>twenty-four</w:t>
      </w:r>
      <w:r w:rsidRPr="00E740B6">
        <w:rPr>
          <w:rFonts w:eastAsia="Myriad Pro" w:cs="Myriad Pro"/>
          <w:bCs/>
          <w:lang w:val="en-US"/>
        </w:rPr>
        <w:t>)</w:t>
      </w:r>
      <w:r w:rsidRPr="00E740B6">
        <w:rPr>
          <w:rFonts w:eastAsia="Myriad Pro,Times New Roman,Cali" w:cs="Myriad Pro,Times New Roman,Cali"/>
          <w:bCs/>
          <w:lang w:val="en-US"/>
        </w:rPr>
        <w:t xml:space="preserve"> months</w:t>
      </w:r>
      <w:r w:rsidRPr="00B86B42">
        <w:rPr>
          <w:rFonts w:eastAsia="Myriad Pro,Times New Roman,Cali" w:cs="Myriad Pro,Times New Roman,Cali"/>
          <w:bCs/>
          <w:lang w:val="en-US"/>
        </w:rPr>
        <w:t xml:space="preserve"> starting </w:t>
      </w:r>
      <w:r w:rsidR="001B0F30">
        <w:rPr>
          <w:rFonts w:eastAsia="Myriad Pro,Times New Roman,Cali" w:cs="Myriad Pro,Times New Roman,Cali"/>
          <w:bCs/>
          <w:lang w:val="en-US"/>
        </w:rPr>
        <w:t>on</w:t>
      </w:r>
      <w:r w:rsidRPr="00B86B42">
        <w:rPr>
          <w:rFonts w:eastAsia="Myriad Pro,Times New Roman,Cali" w:cs="Myriad Pro,Times New Roman,Cali"/>
          <w:bCs/>
          <w:lang w:val="en-US"/>
        </w:rPr>
        <w:t xml:space="preserve"> the </w:t>
      </w:r>
      <w:r>
        <w:rPr>
          <w:rFonts w:eastAsia="Myriad Pro,Times New Roman,Cali" w:cs="Myriad Pro,Times New Roman,Cali"/>
          <w:bCs/>
          <w:lang w:val="en-US"/>
        </w:rPr>
        <w:t>Signing Date</w:t>
      </w:r>
      <w:r w:rsidR="001B0F30">
        <w:rPr>
          <w:rFonts w:eastAsia="Myriad Pro,Times New Roman,Cali" w:cs="Myriad Pro,Times New Roman,Cali"/>
          <w:bCs/>
          <w:lang w:val="en-US"/>
        </w:rPr>
        <w:t xml:space="preserve"> </w:t>
      </w:r>
      <w:r w:rsidR="00462005">
        <w:rPr>
          <w:rFonts w:eastAsia="Myriad Pro,Times New Roman,Cali" w:cs="Myriad Pro,Times New Roman,Cali"/>
          <w:bCs/>
          <w:lang w:val="en-US"/>
        </w:rPr>
        <w:t xml:space="preserve">or until the Total Value has been reached </w:t>
      </w:r>
      <w:r w:rsidR="001B0F30">
        <w:rPr>
          <w:rFonts w:eastAsia="Myriad Pro,Times New Roman,Cali" w:cs="Myriad Pro,Times New Roman,Cali"/>
          <w:bCs/>
          <w:lang w:val="en-US"/>
        </w:rPr>
        <w:t>(the “</w:t>
      </w:r>
      <w:r w:rsidR="001B0F30">
        <w:rPr>
          <w:rFonts w:eastAsia="Myriad Pro,Times New Roman,Cali" w:cs="Myriad Pro,Times New Roman,Cali"/>
          <w:bCs/>
          <w:u w:val="single"/>
          <w:lang w:val="en-US"/>
        </w:rPr>
        <w:t>Term</w:t>
      </w:r>
      <w:r w:rsidR="001B0F30">
        <w:rPr>
          <w:rFonts w:eastAsia="Myriad Pro,Times New Roman,Cali" w:cs="Myriad Pro,Times New Roman,Cali"/>
          <w:bCs/>
          <w:lang w:val="en-US"/>
        </w:rPr>
        <w:t>”)</w:t>
      </w:r>
      <w:r w:rsidR="00111944">
        <w:rPr>
          <w:rFonts w:eastAsia="Myriad Pro,Times New Roman,Cali" w:cs="Myriad Pro,Times New Roman,Cali"/>
          <w:bCs/>
          <w:lang w:val="en-US"/>
        </w:rPr>
        <w:t>.</w:t>
      </w:r>
      <w:r w:rsidRPr="00B86B42">
        <w:rPr>
          <w:rFonts w:eastAsia="Myriad Pro,Times New Roman,Cali" w:cs="Myriad Pro,Times New Roman,Cali"/>
          <w:bCs/>
          <w:lang w:val="en-US"/>
        </w:rPr>
        <w:t xml:space="preserve"> </w:t>
      </w:r>
      <w:r w:rsidR="00111944">
        <w:rPr>
          <w:rFonts w:eastAsia="Myriad Pro,Times New Roman,Cali" w:cs="Myriad Pro,Times New Roman,Cali"/>
          <w:bCs/>
          <w:lang w:val="en-US"/>
        </w:rPr>
        <w:t>T</w:t>
      </w:r>
      <w:r w:rsidRPr="00B86B42">
        <w:rPr>
          <w:rFonts w:eastAsia="Myriad Pro,Times New Roman,Cali" w:cs="Myriad Pro,Times New Roman,Cali"/>
          <w:bCs/>
          <w:lang w:val="en-US"/>
        </w:rPr>
        <w:t xml:space="preserve">he </w:t>
      </w:r>
      <w:r w:rsidR="001B0F30">
        <w:rPr>
          <w:rFonts w:eastAsia="Myriad Pro,Times New Roman,Cali" w:cs="Myriad Pro,Times New Roman,Cali"/>
          <w:bCs/>
          <w:lang w:val="en-US"/>
        </w:rPr>
        <w:t>Term can be extended</w:t>
      </w:r>
      <w:r w:rsidRPr="00B86B42">
        <w:rPr>
          <w:rFonts w:eastAsia="Myriad Pro,Times New Roman,Cali" w:cs="Myriad Pro,Times New Roman,Cali"/>
          <w:bCs/>
          <w:lang w:val="en-US"/>
        </w:rPr>
        <w:t xml:space="preserve"> for </w:t>
      </w:r>
      <w:r w:rsidR="009506B6">
        <w:rPr>
          <w:rFonts w:eastAsia="Myriad Pro,Times New Roman,Cali" w:cs="Myriad Pro,Times New Roman,Cali"/>
          <w:bCs/>
          <w:lang w:val="en-US"/>
        </w:rPr>
        <w:t xml:space="preserve">a period </w:t>
      </w:r>
      <w:r w:rsidR="00467ADB">
        <w:rPr>
          <w:rFonts w:eastAsia="Myriad Pro,Times New Roman,Cali" w:cs="Myriad Pro,Times New Roman,Cali"/>
          <w:bCs/>
          <w:lang w:val="en-US"/>
        </w:rPr>
        <w:t xml:space="preserve">of </w:t>
      </w:r>
      <w:r w:rsidR="009506B6">
        <w:rPr>
          <w:rFonts w:eastAsia="Myriad Pro,Times New Roman,Cali" w:cs="Myriad Pro,Times New Roman,Cali"/>
          <w:bCs/>
          <w:lang w:val="en-US"/>
        </w:rPr>
        <w:t>up to</w:t>
      </w:r>
      <w:r w:rsidRPr="00B86B42">
        <w:rPr>
          <w:rFonts w:eastAsia="Myriad Pro,Times New Roman,Cali" w:cs="Myriad Pro,Times New Roman,Cali"/>
          <w:bCs/>
          <w:lang w:val="en-US"/>
        </w:rPr>
        <w:t xml:space="preserve"> additional </w:t>
      </w:r>
      <w:r w:rsidRPr="00111944">
        <w:rPr>
          <w:rFonts w:eastAsia="Myriad Pro,Times New Roman,Cali" w:cs="Myriad Pro,Times New Roman,Cali"/>
          <w:bCs/>
          <w:lang w:val="en-US"/>
        </w:rPr>
        <w:t>12 (twelve)</w:t>
      </w:r>
      <w:r w:rsidRPr="00B86B42">
        <w:rPr>
          <w:rFonts w:eastAsia="Myriad Pro,Times New Roman,Cali" w:cs="Myriad Pro,Times New Roman,Cali"/>
          <w:bCs/>
          <w:lang w:val="en-US"/>
        </w:rPr>
        <w:t xml:space="preserve"> months if the </w:t>
      </w:r>
      <w:r w:rsidR="00111944">
        <w:rPr>
          <w:rFonts w:eastAsia="Myriad Pro,Times New Roman,Cali" w:cs="Myriad Pro,Times New Roman,Cali"/>
          <w:bCs/>
          <w:lang w:val="en-US"/>
        </w:rPr>
        <w:t>T</w:t>
      </w:r>
      <w:r w:rsidRPr="00B86B42">
        <w:rPr>
          <w:rFonts w:eastAsia="Myriad Pro,Times New Roman,Cali" w:cs="Myriad Pro,Times New Roman,Cali"/>
          <w:bCs/>
          <w:lang w:val="en-US"/>
        </w:rPr>
        <w:t xml:space="preserve">otal </w:t>
      </w:r>
      <w:r w:rsidR="00111944">
        <w:rPr>
          <w:rFonts w:eastAsia="Myriad Pro,Times New Roman,Cali" w:cs="Myriad Pro,Times New Roman,Cali"/>
          <w:bCs/>
          <w:lang w:val="en-US"/>
        </w:rPr>
        <w:t>V</w:t>
      </w:r>
      <w:r w:rsidRPr="00B86B42">
        <w:rPr>
          <w:rFonts w:eastAsia="Myriad Pro,Times New Roman,Cali" w:cs="Myriad Pro,Times New Roman,Cali"/>
          <w:bCs/>
          <w:lang w:val="en-US"/>
        </w:rPr>
        <w:t xml:space="preserve">alue </w:t>
      </w:r>
      <w:r w:rsidRPr="00B36E19">
        <w:rPr>
          <w:rFonts w:eastAsia="Myriad Pro,Times New Roman,Cali" w:cs="Myriad Pro,Times New Roman,Cali"/>
          <w:bCs/>
          <w:lang w:val="en-US"/>
        </w:rPr>
        <w:t xml:space="preserve">has not been </w:t>
      </w:r>
      <w:r w:rsidR="00462005">
        <w:rPr>
          <w:rFonts w:eastAsia="Myriad Pro,Times New Roman,Cali" w:cs="Myriad Pro,Times New Roman,Cali"/>
          <w:bCs/>
          <w:lang w:val="en-US"/>
        </w:rPr>
        <w:t>reached</w:t>
      </w:r>
      <w:r w:rsidR="001B0F30">
        <w:rPr>
          <w:rFonts w:eastAsia="Myriad Pro,Times New Roman,Cali" w:cs="Myriad Pro,Times New Roman,Cali"/>
          <w:bCs/>
          <w:lang w:val="en-US"/>
        </w:rPr>
        <w:t xml:space="preserve"> prior to the expiry of the initial Term</w:t>
      </w:r>
      <w:r w:rsidR="009506B6">
        <w:rPr>
          <w:rFonts w:eastAsia="Myriad Pro,Times New Roman,Cali" w:cs="Myriad Pro,Times New Roman,Cali"/>
          <w:bCs/>
          <w:lang w:val="en-US"/>
        </w:rPr>
        <w:t xml:space="preserve"> and until the Total Value is </w:t>
      </w:r>
      <w:r w:rsidR="00462005">
        <w:rPr>
          <w:rFonts w:eastAsia="Myriad Pro,Times New Roman,Cali" w:cs="Myriad Pro,Times New Roman,Cali"/>
          <w:bCs/>
          <w:lang w:val="en-US"/>
        </w:rPr>
        <w:t>reached</w:t>
      </w:r>
      <w:r w:rsidR="00111944">
        <w:rPr>
          <w:rFonts w:eastAsia="Myriad Pro,Times New Roman,Cali" w:cs="Myriad Pro,Times New Roman,Cali"/>
          <w:bCs/>
          <w:lang w:val="en-US"/>
        </w:rPr>
        <w:t>.</w:t>
      </w:r>
      <w:bookmarkEnd w:id="20"/>
    </w:p>
    <w:p w:rsidR="007156D4" w:rsidP="007156D4" w:rsidRDefault="00512CCF" w14:paraId="53005C13" w14:textId="46B76D82">
      <w:pPr>
        <w:pStyle w:val="H2"/>
      </w:pPr>
      <w:r w:rsidRPr="00512CCF">
        <w:rPr>
          <w:rFonts w:eastAsia="Myriad Pro,Times New Roman,Cali" w:cs="Myriad Pro,Times New Roman,Cali"/>
          <w:bCs/>
          <w:u w:val="single"/>
          <w:lang w:val="en-US"/>
        </w:rPr>
        <w:t>Expir</w:t>
      </w:r>
      <w:r w:rsidR="004815CC">
        <w:rPr>
          <w:rFonts w:eastAsia="Myriad Pro,Times New Roman,Cali" w:cs="Myriad Pro,Times New Roman,Cali"/>
          <w:bCs/>
          <w:u w:val="single"/>
          <w:lang w:val="en-US"/>
        </w:rPr>
        <w:t>y</w:t>
      </w:r>
      <w:r>
        <w:rPr>
          <w:rFonts w:eastAsia="Myriad Pro,Times New Roman,Cali" w:cs="Myriad Pro,Times New Roman,Cali"/>
          <w:bCs/>
          <w:lang w:val="en-US"/>
        </w:rPr>
        <w:t xml:space="preserve">. </w:t>
      </w:r>
      <w:r w:rsidRPr="002661A7">
        <w:rPr>
          <w:rFonts w:eastAsia="Myriad Pro,Times New Roman,Cali" w:cs="Myriad Pro,Times New Roman,Cali"/>
          <w:bCs/>
          <w:lang w:val="en-US"/>
        </w:rPr>
        <w:t xml:space="preserve">After the expiry of the </w:t>
      </w:r>
      <w:r>
        <w:rPr>
          <w:rFonts w:eastAsia="Myriad Pro,Times New Roman,Cali" w:cs="Myriad Pro,Times New Roman,Cali"/>
          <w:bCs/>
          <w:lang w:val="en-US"/>
        </w:rPr>
        <w:t>Term</w:t>
      </w:r>
      <w:r w:rsidRPr="002661A7">
        <w:rPr>
          <w:rFonts w:eastAsia="Myriad Pro,Times New Roman,Cali" w:cs="Myriad Pro,Times New Roman,Cali"/>
          <w:bCs/>
          <w:lang w:val="en-US"/>
        </w:rPr>
        <w:t xml:space="preserve"> or once the </w:t>
      </w:r>
      <w:r>
        <w:rPr>
          <w:rFonts w:eastAsia="Myriad Pro,Times New Roman,Cali" w:cs="Myriad Pro,Times New Roman,Cali"/>
          <w:bCs/>
          <w:lang w:val="en-US"/>
        </w:rPr>
        <w:t>T</w:t>
      </w:r>
      <w:r w:rsidRPr="002661A7">
        <w:rPr>
          <w:rFonts w:eastAsia="Myriad Pro,Times New Roman,Cali" w:cs="Myriad Pro,Times New Roman,Cali"/>
          <w:bCs/>
          <w:lang w:val="en-US"/>
        </w:rPr>
        <w:t xml:space="preserve">otal </w:t>
      </w:r>
      <w:r>
        <w:rPr>
          <w:rFonts w:eastAsia="Myriad Pro,Times New Roman,Cali" w:cs="Myriad Pro,Times New Roman,Cali"/>
          <w:bCs/>
          <w:lang w:val="en-US"/>
        </w:rPr>
        <w:t>V</w:t>
      </w:r>
      <w:r w:rsidRPr="002661A7">
        <w:rPr>
          <w:rFonts w:eastAsia="Myriad Pro,Times New Roman,Cali" w:cs="Myriad Pro,Times New Roman,Cali"/>
          <w:bCs/>
          <w:lang w:val="en-US"/>
        </w:rPr>
        <w:t xml:space="preserve">alue has been reached, no more new Assignment Orders can be concluded. The Agreement </w:t>
      </w:r>
      <w:r w:rsidR="004815CC">
        <w:rPr>
          <w:rFonts w:eastAsia="Myriad Pro,Times New Roman,Cali" w:cs="Myriad Pro,Times New Roman,Cali"/>
          <w:bCs/>
          <w:lang w:val="en-US"/>
        </w:rPr>
        <w:t>expires</w:t>
      </w:r>
      <w:r w:rsidRPr="002661A7">
        <w:rPr>
          <w:rFonts w:eastAsia="Myriad Pro,Times New Roman,Cali" w:cs="Myriad Pro,Times New Roman,Cali"/>
          <w:bCs/>
          <w:lang w:val="en-US"/>
        </w:rPr>
        <w:t xml:space="preserve"> once all of the existing Assignment Orders are fully completed by the Contractor and approved by 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and the Parties have fulfilled their contractual obligations arising out of this Agreement</w:t>
      </w:r>
      <w:r>
        <w:rPr>
          <w:rFonts w:eastAsia="Myriad Pro,Times New Roman,Cali" w:cs="Myriad Pro,Times New Roman,Cali"/>
          <w:bCs/>
          <w:lang w:val="en-US"/>
        </w:rPr>
        <w:t xml:space="preserve">. </w:t>
      </w:r>
    </w:p>
    <w:p w:rsidRPr="0010617F" w:rsidR="00180DF4" w:rsidP="00180DF4" w:rsidRDefault="0010617F" w14:paraId="494E1157" w14:textId="45557C22">
      <w:pPr>
        <w:pStyle w:val="H1"/>
      </w:pPr>
      <w:bookmarkStart w:name="_Toc108513975" w:id="21"/>
      <w:r w:rsidRPr="0010617F">
        <w:t>AWARD OF ASSIGNMENTS</w:t>
      </w:r>
      <w:bookmarkEnd w:id="21"/>
    </w:p>
    <w:p w:rsidRPr="00B74F49" w:rsidR="00FE5847" w:rsidP="005A09F6" w:rsidRDefault="004924B0" w14:paraId="11E1849D" w14:textId="27429F22">
      <w:pPr>
        <w:pStyle w:val="H2"/>
        <w:rPr>
          <w:b w:val="1"/>
          <w:bCs w:val="1"/>
          <w:caps w:val="1"/>
        </w:rPr>
      </w:pPr>
      <w:r w:rsidRPr="07CD4557" w:rsidR="004924B0">
        <w:rPr>
          <w:u w:val="single"/>
        </w:rPr>
        <w:t xml:space="preserve">Selection of </w:t>
      </w:r>
      <w:r w:rsidRPr="07CD4557" w:rsidR="00EC1502">
        <w:rPr>
          <w:u w:val="single"/>
        </w:rPr>
        <w:t>Service Provider</w:t>
      </w:r>
      <w:r w:rsidRPr="07CD4557" w:rsidR="00A654A3">
        <w:rPr>
          <w:caps w:val="1"/>
        </w:rPr>
        <w:t>.</w:t>
      </w:r>
      <w:r w:rsidRPr="07CD4557" w:rsidR="004924B0">
        <w:rPr>
          <w:caps w:val="1"/>
        </w:rPr>
        <w:t xml:space="preserve"> </w:t>
      </w:r>
      <w:r w:rsidRPr="07CD4557" w:rsidR="00893D25">
        <w:rPr>
          <w:rFonts w:eastAsia="Myriad Pro,Times New Roman,Cali" w:cs="Myriad Pro,Times New Roman,Cali"/>
          <w:lang w:val="en-US"/>
        </w:rPr>
        <w:t>To</w:t>
      </w:r>
      <w:r w:rsidRPr="07CD4557" w:rsidR="004924B0">
        <w:rPr>
          <w:rFonts w:eastAsia="Myriad Pro,Times New Roman,Cali" w:cs="Myriad Pro,Times New Roman,Cali"/>
          <w:lang w:val="en-US"/>
        </w:rPr>
        <w:t xml:space="preserve"> receive</w:t>
      </w:r>
      <w:r w:rsidRPr="07CD4557" w:rsidR="004924B0">
        <w:rPr>
          <w:rFonts w:eastAsia="Myriad Pro,Times New Roman,Cali" w:cs="Myriad Pro,Times New Roman,Cali"/>
          <w:lang w:val="en-US"/>
        </w:rPr>
        <w:t xml:space="preserve"> the</w:t>
      </w:r>
      <w:r w:rsidRPr="07CD4557" w:rsidR="004924B0">
        <w:rPr>
          <w:rFonts w:eastAsia="Myriad Pro,Times New Roman,Cali" w:cs="Myriad Pro,Times New Roman,Cali"/>
          <w:lang w:val="en-US"/>
        </w:rPr>
        <w:t xml:space="preserve"> Services, the </w:t>
      </w:r>
      <w:r w:rsidRPr="07CD4557" w:rsidR="004924B0">
        <w:rPr>
          <w:rFonts w:eastAsia="Myriad Pro,Times New Roman,Cali" w:cs="Myriad Pro,Times New Roman,Cali"/>
          <w:lang w:val="en-US"/>
        </w:rPr>
        <w:t>Company</w:t>
      </w:r>
      <w:r w:rsidRPr="07CD4557" w:rsidR="004924B0">
        <w:rPr>
          <w:rFonts w:eastAsia="Myriad Pro,Times New Roman,Cali" w:cs="Myriad Pro,Times New Roman,Cali"/>
          <w:lang w:val="en-US"/>
        </w:rPr>
        <w:t xml:space="preserve"> will select the </w:t>
      </w:r>
      <w:r w:rsidRPr="07CD4557" w:rsidR="004D0E7F">
        <w:rPr>
          <w:rFonts w:eastAsia="Myriad Pro,Times New Roman,Cali" w:cs="Myriad Pro,Times New Roman,Cali"/>
          <w:lang w:val="en-US"/>
        </w:rPr>
        <w:t>Service Provider</w:t>
      </w:r>
      <w:r w:rsidRPr="07CD4557" w:rsidR="004924B0">
        <w:rPr>
          <w:rFonts w:eastAsia="Myriad Pro,Times New Roman,Cali" w:cs="Myriad Pro,Times New Roman,Cali"/>
          <w:lang w:val="en-US"/>
        </w:rPr>
        <w:t xml:space="preserve"> and conclude an Assignment Order</w:t>
      </w:r>
      <w:r w:rsidRPr="07CD4557" w:rsidR="00CD083C">
        <w:rPr>
          <w:rFonts w:eastAsia="Myriad Pro,Times New Roman,Cali" w:cs="Myriad Pro,Times New Roman,Cali"/>
          <w:lang w:val="en-US"/>
        </w:rPr>
        <w:t xml:space="preserve"> with the selected Service Provider</w:t>
      </w:r>
      <w:r w:rsidRPr="07CD4557" w:rsidR="004924B0">
        <w:rPr>
          <w:rFonts w:eastAsia="Myriad Pro,Times New Roman,Cali" w:cs="Myriad Pro,Times New Roman,Cali"/>
          <w:lang w:val="en-US"/>
        </w:rPr>
        <w:t xml:space="preserve">. </w:t>
      </w:r>
      <w:r w:rsidRPr="07CD4557" w:rsidR="00357450">
        <w:rPr>
          <w:rFonts w:eastAsia="Myriad Pro,Times New Roman,Cali" w:cs="Myriad Pro,Times New Roman,Cali"/>
          <w:lang w:val="en-US"/>
        </w:rPr>
        <w:t>Each Assignment</w:t>
      </w:r>
      <w:r w:rsidRPr="07CD4557" w:rsidR="005A09F6">
        <w:rPr>
          <w:rFonts w:eastAsia="Myriad Pro,Times New Roman,Cali" w:cs="Myriad Pro,Times New Roman,Cali"/>
          <w:lang w:val="en-US"/>
        </w:rPr>
        <w:t xml:space="preserve"> </w:t>
      </w:r>
      <w:r w:rsidRPr="07CD4557" w:rsidR="00E25907">
        <w:rPr>
          <w:rFonts w:eastAsia="Myriad Pro,Times New Roman,Cali" w:cs="Myriad Pro,Times New Roman,Cali"/>
          <w:lang w:val="en-US"/>
        </w:rPr>
        <w:t>will be allocated</w:t>
      </w:r>
      <w:r w:rsidRPr="07CD4557" w:rsidR="0041176C">
        <w:rPr>
          <w:rFonts w:eastAsia="Myriad Pro,Times New Roman,Cali" w:cs="Myriad Pro,Times New Roman,Cali"/>
          <w:lang w:val="en-US"/>
        </w:rPr>
        <w:t xml:space="preserve"> either (</w:t>
      </w:r>
      <w:proofErr w:type="spellStart"/>
      <w:r w:rsidRPr="07CD4557" w:rsidR="0041176C">
        <w:rPr>
          <w:rFonts w:eastAsia="Myriad Pro,Times New Roman,Cali" w:cs="Myriad Pro,Times New Roman,Cali"/>
          <w:lang w:val="en-US"/>
        </w:rPr>
        <w:t>i</w:t>
      </w:r>
      <w:proofErr w:type="spellEnd"/>
      <w:r w:rsidRPr="07CD4557" w:rsidR="0041176C">
        <w:rPr>
          <w:rFonts w:eastAsia="Myriad Pro,Times New Roman,Cali" w:cs="Myriad Pro,Times New Roman,Cali"/>
          <w:lang w:val="en-US"/>
        </w:rPr>
        <w:t>)</w:t>
      </w:r>
      <w:r w:rsidRPr="07CD4557" w:rsidR="00893D25">
        <w:rPr>
          <w:rFonts w:eastAsia="Myriad Pro,Times New Roman,Cali" w:cs="Myriad Pro,Times New Roman,Cali"/>
          <w:lang w:val="en-US"/>
        </w:rPr>
        <w:t> </w:t>
      </w:r>
      <w:r w:rsidRPr="07CD4557" w:rsidR="0041176C">
        <w:rPr>
          <w:rFonts w:eastAsia="Myriad Pro,Times New Roman,Cali" w:cs="Myriad Pro,Times New Roman,Cali"/>
          <w:lang w:val="en-US"/>
        </w:rPr>
        <w:t>through a direct award or (ii) </w:t>
      </w:r>
      <w:r w:rsidRPr="07CD4557" w:rsidR="00E25907">
        <w:rPr>
          <w:rFonts w:eastAsia="Myriad Pro,Times New Roman,Cali" w:cs="Myriad Pro,Times New Roman,Cali"/>
          <w:lang w:val="en-US"/>
        </w:rPr>
        <w:t xml:space="preserve">by </w:t>
      </w:r>
      <w:r w:rsidRPr="07CD4557" w:rsidR="00E25907">
        <w:rPr>
          <w:rFonts w:eastAsia="Myriad Pro,Times New Roman,Cali" w:cs="Myriad Pro,Times New Roman,Cali"/>
          <w:lang w:val="en-US"/>
        </w:rPr>
        <w:t xml:space="preserve">conducting </w:t>
      </w:r>
      <w:r w:rsidRPr="07CD4557" w:rsidR="0041176C">
        <w:rPr>
          <w:rFonts w:eastAsia="Myriad Pro,Times New Roman,Cali" w:cs="Myriad Pro,Times New Roman,Cali"/>
          <w:lang w:val="en-US"/>
        </w:rPr>
        <w:t xml:space="preserve">a </w:t>
      </w:r>
      <w:r w:rsidRPr="07CD4557" w:rsidR="00E25907">
        <w:rPr>
          <w:rFonts w:eastAsia="Myriad Pro,Times New Roman,Cali" w:cs="Myriad Pro,Times New Roman,Cali"/>
          <w:lang w:val="en-US"/>
        </w:rPr>
        <w:t>mini competition.</w:t>
      </w:r>
      <w:r w:rsidRPr="07CD4557" w:rsidR="00893D25">
        <w:rPr>
          <w:rFonts w:eastAsia="Myriad Pro,Times New Roman,Cali" w:cs="Myriad Pro,Times New Roman,Cali"/>
          <w:lang w:val="en-US"/>
        </w:rPr>
        <w:t xml:space="preserve"> </w:t>
      </w:r>
      <w:r w:rsidR="00DE3813">
        <w:rPr/>
        <w:t xml:space="preserve">The Company shall have full discretion </w:t>
      </w:r>
      <w:r w:rsidR="00A43168">
        <w:rPr/>
        <w:t xml:space="preserve">in </w:t>
      </w:r>
      <w:r w:rsidR="00BC29A7">
        <w:rPr/>
        <w:t>(</w:t>
      </w:r>
      <w:proofErr w:type="spellStart"/>
      <w:r w:rsidR="00BC29A7">
        <w:rPr/>
        <w:t>i</w:t>
      </w:r>
      <w:proofErr w:type="spellEnd"/>
      <w:r w:rsidR="00BC29A7">
        <w:rPr/>
        <w:t xml:space="preserve">) </w:t>
      </w:r>
      <w:r w:rsidR="00A43168">
        <w:rPr/>
        <w:t xml:space="preserve">selecting </w:t>
      </w:r>
      <w:r w:rsidR="005A09F6">
        <w:rPr/>
        <w:t xml:space="preserve">either </w:t>
      </w:r>
      <w:r w:rsidRPr="07CD4557" w:rsidR="00DE3813">
        <w:rPr>
          <w:rFonts w:eastAsia="Myriad Pro,Times New Roman,Cali" w:cs="Myriad Pro,Times New Roman,Cali"/>
          <w:lang w:val="en-US"/>
        </w:rPr>
        <w:t>the direct award or mini</w:t>
      </w:r>
      <w:r w:rsidRPr="07CD4557" w:rsidR="00A43168">
        <w:rPr>
          <w:rFonts w:eastAsia="Myriad Pro,Times New Roman,Cali" w:cs="Myriad Pro,Times New Roman,Cali"/>
          <w:lang w:val="en-US"/>
        </w:rPr>
        <w:t xml:space="preserve"> </w:t>
      </w:r>
      <w:r w:rsidRPr="07CD4557" w:rsidR="00DE3813">
        <w:rPr>
          <w:rFonts w:eastAsia="Myriad Pro,Times New Roman,Cali" w:cs="Myriad Pro,Times New Roman,Cali"/>
          <w:lang w:val="en-US"/>
        </w:rPr>
        <w:t xml:space="preserve">competition </w:t>
      </w:r>
      <w:r w:rsidRPr="07CD4557" w:rsidR="005A09F6">
        <w:rPr>
          <w:rFonts w:eastAsia="Myriad Pro,Times New Roman,Cali" w:cs="Myriad Pro,Times New Roman,Cali"/>
          <w:lang w:val="en-US"/>
        </w:rPr>
        <w:t xml:space="preserve">approach </w:t>
      </w:r>
      <w:r w:rsidRPr="07CD4557" w:rsidR="00BC29A7">
        <w:rPr>
          <w:rFonts w:eastAsia="Myriad Pro,Times New Roman,Cali" w:cs="Myriad Pro,Times New Roman,Cali"/>
          <w:lang w:val="en-US"/>
        </w:rPr>
        <w:t xml:space="preserve">and </w:t>
      </w:r>
      <w:r w:rsidRPr="07CD4557" w:rsidR="00720125">
        <w:rPr>
          <w:rFonts w:eastAsia="Myriad Pro,Times New Roman,Cali" w:cs="Myriad Pro,Times New Roman,Cali"/>
          <w:lang w:val="en-US"/>
        </w:rPr>
        <w:t>(ii) deciding which of the</w:t>
      </w:r>
      <w:r w:rsidRPr="07CD4557" w:rsidR="00BC29A7">
        <w:rPr>
          <w:rFonts w:eastAsia="Myriad Pro,Times New Roman,Cali" w:cs="Myriad Pro,Times New Roman,Cali"/>
          <w:lang w:val="en-US"/>
        </w:rPr>
        <w:t xml:space="preserve"> Service Providers </w:t>
      </w:r>
      <w:r w:rsidRPr="07CD4557" w:rsidR="00720125">
        <w:rPr>
          <w:rFonts w:eastAsia="Myriad Pro,Times New Roman,Cali" w:cs="Myriad Pro,Times New Roman,Cali"/>
          <w:lang w:val="en-US"/>
        </w:rPr>
        <w:t xml:space="preserve">to approach with a direct </w:t>
      </w:r>
      <w:r w:rsidRPr="07CD4557" w:rsidR="00720125">
        <w:rPr>
          <w:rFonts w:eastAsia="Myriad Pro,Times New Roman,Cali" w:cs="Myriad Pro,Times New Roman,Cali"/>
          <w:lang w:val="en-US"/>
        </w:rPr>
        <w:t>award</w:t>
      </w:r>
      <w:r w:rsidRPr="07CD4557" w:rsidR="008B1B39">
        <w:rPr>
          <w:rFonts w:eastAsia="Myriad Pro,Times New Roman,Cali" w:cs="Myriad Pro,Times New Roman,Cali"/>
          <w:lang w:val="en-US"/>
        </w:rPr>
        <w:t xml:space="preserve">, </w:t>
      </w:r>
      <w:r w:rsidRPr="07CD4557" w:rsidR="00DE3813">
        <w:rPr>
          <w:rFonts w:eastAsia="Myriad Pro,Times New Roman,Cali" w:cs="Myriad Pro,Times New Roman,Cali"/>
          <w:lang w:val="en-US"/>
        </w:rPr>
        <w:t>taking into consideration</w:t>
      </w:r>
      <w:r w:rsidRPr="07CD4557" w:rsidR="00DE3813">
        <w:rPr>
          <w:rFonts w:eastAsia="Myriad Pro,Times New Roman,Cali" w:cs="Myriad Pro,Times New Roman,Cali"/>
          <w:lang w:val="en-US"/>
        </w:rPr>
        <w:t xml:space="preserve"> the specifics, urge</w:t>
      </w:r>
      <w:r w:rsidRPr="07CD4557" w:rsidR="00DE3813">
        <w:rPr>
          <w:rFonts w:eastAsia="Myriad Pro,Times New Roman,Cali" w:cs="Myriad Pro,Times New Roman,Cali"/>
          <w:lang w:val="en-US"/>
        </w:rPr>
        <w:t>ncy</w:t>
      </w:r>
      <w:r w:rsidRPr="07CD4557" w:rsidR="7E74312B">
        <w:rPr>
          <w:rFonts w:eastAsia="Myriad Pro,Times New Roman,Cali" w:cs="Myriad Pro,Times New Roman,Cali"/>
          <w:lang w:val="en-US"/>
        </w:rPr>
        <w:t>,</w:t>
      </w:r>
      <w:r w:rsidRPr="07CD4557" w:rsidR="001A6A82">
        <w:rPr>
          <w:rFonts w:eastAsia="Myriad Pro,Times New Roman,Cali" w:cs="Myriad Pro,Times New Roman,Cali"/>
          <w:lang w:val="en-US"/>
        </w:rPr>
        <w:t xml:space="preserve"> </w:t>
      </w:r>
      <w:r w:rsidRPr="07CD4557" w:rsidR="00DE3813">
        <w:rPr>
          <w:rFonts w:eastAsia="Myriad Pro,Times New Roman,Cali" w:cs="Myriad Pro,Times New Roman,Cali"/>
          <w:lang w:val="en-US"/>
        </w:rPr>
        <w:t>nature</w:t>
      </w:r>
      <w:r w:rsidRPr="07CD4557" w:rsidR="001A6A82">
        <w:rPr>
          <w:rFonts w:eastAsia="Myriad Pro,Times New Roman,Cali" w:cs="Myriad Pro,Times New Roman,Cali"/>
          <w:lang w:val="en-US"/>
        </w:rPr>
        <w:t xml:space="preserve"> of the Assignment</w:t>
      </w:r>
      <w:r w:rsidRPr="07CD4557" w:rsidR="00DE3813">
        <w:rPr>
          <w:rFonts w:eastAsia="Myriad Pro,Times New Roman,Cali" w:cs="Myriad Pro,Times New Roman,Cali"/>
          <w:lang w:val="en-US"/>
        </w:rPr>
        <w:t xml:space="preserve">, </w:t>
      </w:r>
      <w:r w:rsidRPr="07CD4557" w:rsidR="00F862F4">
        <w:rPr>
          <w:rFonts w:eastAsia="Myriad Pro,Times New Roman,Cali" w:cs="Myriad Pro,Times New Roman,Cali"/>
          <w:lang w:val="en-US"/>
        </w:rPr>
        <w:t xml:space="preserve">link to prior and similar Assignments </w:t>
      </w:r>
      <w:r w:rsidRPr="07CD4557" w:rsidR="00B043FA">
        <w:rPr>
          <w:rFonts w:eastAsia="Myriad Pro,Times New Roman,Cali" w:cs="Myriad Pro,Times New Roman,Cali"/>
          <w:lang w:val="en-US"/>
        </w:rPr>
        <w:t xml:space="preserve">and possibility to separate </w:t>
      </w:r>
      <w:r w:rsidRPr="07CD4557" w:rsidR="00F862F4">
        <w:rPr>
          <w:rFonts w:eastAsia="Myriad Pro,Times New Roman,Cali" w:cs="Myriad Pro,Times New Roman,Cali"/>
          <w:lang w:val="en-US"/>
        </w:rPr>
        <w:t xml:space="preserve">new </w:t>
      </w:r>
      <w:r w:rsidRPr="07CD4557" w:rsidR="00FD227A">
        <w:rPr>
          <w:rFonts w:eastAsia="Myriad Pro,Times New Roman,Cali" w:cs="Myriad Pro,Times New Roman,Cali"/>
          <w:lang w:val="en-US"/>
        </w:rPr>
        <w:t>Assignment</w:t>
      </w:r>
      <w:r w:rsidRPr="07CD4557" w:rsidR="00B043FA">
        <w:rPr>
          <w:rFonts w:eastAsia="Myriad Pro,Times New Roman,Cali" w:cs="Myriad Pro,Times New Roman,Cali"/>
          <w:lang w:val="en-US"/>
        </w:rPr>
        <w:t xml:space="preserve"> from</w:t>
      </w:r>
      <w:r w:rsidRPr="07CD4557" w:rsidR="001B58B5">
        <w:rPr>
          <w:rFonts w:eastAsia="Myriad Pro,Times New Roman,Cali" w:cs="Myriad Pro,Times New Roman,Cali"/>
          <w:lang w:val="en-US"/>
        </w:rPr>
        <w:t xml:space="preserve"> </w:t>
      </w:r>
      <w:r w:rsidRPr="07CD4557" w:rsidR="00DE3813">
        <w:rPr>
          <w:rFonts w:eastAsia="Myriad Pro,Times New Roman,Cali" w:cs="Myriad Pro,Times New Roman,Cali"/>
          <w:lang w:val="en-US"/>
        </w:rPr>
        <w:t>prior and similar Assignments</w:t>
      </w:r>
      <w:r w:rsidRPr="07CD4557" w:rsidR="00832C08">
        <w:rPr>
          <w:rFonts w:eastAsia="Myriad Pro,Times New Roman,Cali" w:cs="Myriad Pro,Times New Roman,Cali"/>
          <w:lang w:val="en-US"/>
        </w:rPr>
        <w:t xml:space="preserve">, </w:t>
      </w:r>
      <w:r w:rsidRPr="07CD4557" w:rsidR="00DE3813">
        <w:rPr>
          <w:rFonts w:eastAsia="Myriad Pro,Times New Roman,Cali" w:cs="Myriad Pro,Times New Roman,Cali"/>
          <w:lang w:val="en-US"/>
        </w:rPr>
        <w:t>complexity of the</w:t>
      </w:r>
      <w:r w:rsidRPr="07CD4557" w:rsidR="00DE3813">
        <w:rPr>
          <w:rFonts w:eastAsia="Myriad Pro,Times New Roman,Cali" w:cs="Myriad Pro,Times New Roman,Cali"/>
          <w:lang w:val="en-US"/>
        </w:rPr>
        <w:t xml:space="preserve"> </w:t>
      </w:r>
      <w:r w:rsidRPr="07CD4557" w:rsidR="008837B3">
        <w:rPr>
          <w:rFonts w:eastAsia="Myriad Pro,Times New Roman,Cali" w:cs="Myriad Pro,Times New Roman,Cali"/>
          <w:lang w:val="en-US"/>
        </w:rPr>
        <w:t>Assignment</w:t>
      </w:r>
      <w:r w:rsidRPr="07CD4557" w:rsidR="008837B3">
        <w:rPr>
          <w:rFonts w:eastAsia="Myriad Pro,Times New Roman,Cali" w:cs="Myriad Pro,Times New Roman,Cali"/>
          <w:lang w:val="en-US"/>
        </w:rPr>
        <w:t xml:space="preserve">, </w:t>
      </w:r>
      <w:r w:rsidRPr="07CD4557" w:rsidR="00DE3813">
        <w:rPr>
          <w:rFonts w:eastAsia="Myriad Pro,Times New Roman,Cali" w:cs="Myriad Pro,Times New Roman,Cali"/>
          <w:lang w:val="en-US"/>
        </w:rPr>
        <w:t xml:space="preserve">the planned fees for the provision of the </w:t>
      </w:r>
      <w:proofErr w:type="gramStart"/>
      <w:r w:rsidRPr="07CD4557" w:rsidR="00DE3813">
        <w:rPr>
          <w:rFonts w:eastAsia="Myriad Pro,Times New Roman,Cali" w:cs="Myriad Pro,Times New Roman,Cali"/>
          <w:lang w:val="en-US"/>
        </w:rPr>
        <w:t>particular Assignment</w:t>
      </w:r>
      <w:proofErr w:type="gramEnd"/>
      <w:r w:rsidRPr="07CD4557" w:rsidR="00DE3813">
        <w:rPr>
          <w:rFonts w:eastAsia="Myriad Pro,Times New Roman,Cali" w:cs="Myriad Pro,Times New Roman,Cali"/>
          <w:lang w:val="en-US"/>
        </w:rPr>
        <w:t xml:space="preserve">, </w:t>
      </w:r>
      <w:r w:rsidRPr="07CD4557" w:rsidR="00832C08">
        <w:rPr>
          <w:rFonts w:eastAsia="Myriad Pro,Times New Roman,Cali" w:cs="Myriad Pro,Times New Roman,Cali"/>
          <w:lang w:val="en-US"/>
        </w:rPr>
        <w:t xml:space="preserve">or </w:t>
      </w:r>
      <w:r w:rsidRPr="07CD4557" w:rsidR="00DE3813">
        <w:rPr>
          <w:rFonts w:eastAsia="Myriad Pro,Times New Roman,Cali" w:cs="Myriad Pro,Times New Roman,Cali"/>
          <w:lang w:val="en-US"/>
        </w:rPr>
        <w:t xml:space="preserve">other interests of the </w:t>
      </w:r>
      <w:r w:rsidRPr="07CD4557" w:rsidR="008837B3">
        <w:rPr>
          <w:rFonts w:eastAsia="Myriad Pro,Times New Roman,Cali" w:cs="Myriad Pro,Times New Roman,Cali"/>
          <w:lang w:val="en-US"/>
        </w:rPr>
        <w:t>Company</w:t>
      </w:r>
      <w:r w:rsidRPr="07CD4557" w:rsidR="00DE3813">
        <w:rPr>
          <w:rFonts w:eastAsia="Myriad Pro,Times New Roman,Cali" w:cs="Myriad Pro,Times New Roman,Cali"/>
          <w:lang w:val="en-US"/>
        </w:rPr>
        <w:t>, etc.</w:t>
      </w:r>
    </w:p>
    <w:p w:rsidRPr="00BE0EA3" w:rsidR="00B74F49" w:rsidP="005A09F6" w:rsidRDefault="00B74F49" w14:paraId="1E77B733" w14:textId="6424FD4F">
      <w:pPr>
        <w:pStyle w:val="H2"/>
        <w:rPr>
          <w:b/>
          <w:bCs/>
          <w:caps/>
        </w:rPr>
      </w:pPr>
      <w:bookmarkStart w:name="_Ref102553141" w:id="22"/>
      <w:r w:rsidRPr="00B74F49">
        <w:rPr>
          <w:u w:val="single"/>
        </w:rPr>
        <w:t>Procedure of Direct Awards</w:t>
      </w:r>
      <w:r>
        <w:t xml:space="preserve">. </w:t>
      </w:r>
      <w:r w:rsidR="00BE0EA3">
        <w:t>The following procedure with respect to direct awards shall apply:</w:t>
      </w:r>
      <w:bookmarkEnd w:id="22"/>
    </w:p>
    <w:p w:rsidRPr="00946EF7" w:rsidR="00255A49" w:rsidP="00BE0EA3" w:rsidRDefault="00CC5B69" w14:paraId="09263540" w14:textId="13315726">
      <w:pPr>
        <w:pStyle w:val="H3"/>
      </w:pPr>
      <w:bookmarkStart w:name="_Ref102567341" w:id="23"/>
      <w:r w:rsidRPr="002661A7">
        <w:rPr>
          <w:rFonts w:eastAsia="Myriad Pro,Times New Roman,Cali" w:cs="Myriad Pro,Times New Roman,Cali"/>
          <w:bCs/>
          <w:lang w:val="en-US"/>
        </w:rPr>
        <w:t xml:space="preserve">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invites </w:t>
      </w:r>
      <w:r w:rsidR="00C77204">
        <w:rPr>
          <w:rFonts w:eastAsia="Myriad Pro,Times New Roman,Cali" w:cs="Myriad Pro,Times New Roman,Cali"/>
          <w:bCs/>
          <w:lang w:val="en-US"/>
        </w:rPr>
        <w:t>a</w:t>
      </w:r>
      <w:r w:rsidR="00934571">
        <w:rPr>
          <w:rFonts w:eastAsia="Myriad Pro,Times New Roman,Cali" w:cs="Myriad Pro,Times New Roman,Cali"/>
          <w:bCs/>
          <w:lang w:val="en-US"/>
        </w:rPr>
        <w:t xml:space="preserve"> Service Provider </w:t>
      </w:r>
      <w:r w:rsidRPr="002661A7">
        <w:rPr>
          <w:rFonts w:eastAsia="Myriad Pro,Times New Roman,Cali" w:cs="Myriad Pro,Times New Roman,Cali"/>
          <w:bCs/>
          <w:lang w:val="en-US"/>
        </w:rPr>
        <w:t xml:space="preserve">to implement an Assignment </w:t>
      </w:r>
      <w:r w:rsidRPr="00946EF7">
        <w:rPr>
          <w:rFonts w:eastAsia="Myriad Pro,Times New Roman,Cali" w:cs="Myriad Pro,Times New Roman,Cali"/>
          <w:bCs/>
          <w:lang w:val="en-US"/>
        </w:rPr>
        <w:t>by sending a request for Assignment (the “</w:t>
      </w:r>
      <w:r w:rsidRPr="00946EF7">
        <w:rPr>
          <w:rFonts w:eastAsia="Myriad Pro,Times New Roman,Cali" w:cs="Myriad Pro,Times New Roman,Cali"/>
          <w:bCs/>
          <w:u w:val="single"/>
          <w:lang w:val="en-US"/>
        </w:rPr>
        <w:t>Request for Assignment</w:t>
      </w:r>
      <w:r w:rsidRPr="00946EF7">
        <w:rPr>
          <w:rFonts w:eastAsia="Myriad Pro,Times New Roman,Cali" w:cs="Myriad Pro,Times New Roman,Cali"/>
          <w:bCs/>
          <w:lang w:val="en-US"/>
        </w:rPr>
        <w:t>”)</w:t>
      </w:r>
      <w:r w:rsidR="005B3647">
        <w:rPr>
          <w:rFonts w:eastAsia="Myriad Pro,Times New Roman,Cali" w:cs="Myriad Pro,Times New Roman,Cali"/>
          <w:bCs/>
          <w:lang w:val="en-US"/>
        </w:rPr>
        <w:t xml:space="preserve"> </w:t>
      </w:r>
      <w:r w:rsidR="006C1F9F">
        <w:rPr>
          <w:rFonts w:eastAsia="Myriad Pro,Times New Roman,Cali" w:cs="Myriad Pro,Times New Roman,Cali"/>
          <w:bCs/>
          <w:lang w:val="en-US"/>
        </w:rPr>
        <w:t>describing the details of the planned Assignment</w:t>
      </w:r>
      <w:r w:rsidRPr="00946EF7" w:rsidR="00F407C4">
        <w:rPr>
          <w:rFonts w:eastAsia="Myriad Pro,Times New Roman,Cali" w:cs="Myriad Pro,Times New Roman,Cali"/>
          <w:bCs/>
          <w:lang w:val="en-US"/>
        </w:rPr>
        <w:t>.</w:t>
      </w:r>
      <w:bookmarkEnd w:id="23"/>
      <w:r w:rsidR="00551E3B">
        <w:rPr>
          <w:rFonts w:eastAsia="Myriad Pro,Times New Roman,Cali" w:cs="Myriad Pro,Times New Roman,Cali"/>
          <w:bCs/>
          <w:lang w:val="en-US"/>
        </w:rPr>
        <w:t xml:space="preserve"> </w:t>
      </w:r>
    </w:p>
    <w:p w:rsidRPr="00DE2B28" w:rsidR="000D1DEE" w:rsidP="00BE0EA3" w:rsidRDefault="00203C03" w14:paraId="50FA8037" w14:textId="3A5D2FF8">
      <w:pPr>
        <w:pStyle w:val="H3"/>
      </w:pPr>
      <w:r w:rsidRPr="002661A7">
        <w:rPr>
          <w:rFonts w:eastAsia="Myriad Pro,Times New Roman,Cali" w:cs="Myriad Pro,Times New Roman,Cali"/>
          <w:bCs/>
          <w:lang w:val="en-US"/>
        </w:rPr>
        <w:t xml:space="preserve">After receiving a Request for Assignment, the Contractor shall as soon as possible but not later than within </w:t>
      </w:r>
      <w:r w:rsidR="001415F8">
        <w:rPr>
          <w:rFonts w:eastAsia="Myriad Pro,Times New Roman,Cali" w:cs="Myriad Pro,Times New Roman,Cali"/>
          <w:bCs/>
          <w:lang w:val="en-US"/>
        </w:rPr>
        <w:t>1</w:t>
      </w:r>
      <w:r w:rsidRPr="00203C03">
        <w:rPr>
          <w:rFonts w:eastAsia="Myriad Pro,Times New Roman,Cali" w:cs="Myriad Pro,Times New Roman,Cali"/>
          <w:bCs/>
          <w:lang w:val="en-US"/>
        </w:rPr>
        <w:t xml:space="preserve"> (</w:t>
      </w:r>
      <w:r w:rsidR="001415F8">
        <w:rPr>
          <w:rFonts w:eastAsia="Myriad Pro,Times New Roman,Cali" w:cs="Myriad Pro,Times New Roman,Cali"/>
          <w:bCs/>
          <w:lang w:val="en-US"/>
        </w:rPr>
        <w:t>one</w:t>
      </w:r>
      <w:r w:rsidRPr="00203C03">
        <w:rPr>
          <w:rFonts w:eastAsia="Myriad Pro,Times New Roman,Cali" w:cs="Myriad Pro,Times New Roman,Cali"/>
          <w:bCs/>
          <w:lang w:val="en-US"/>
        </w:rPr>
        <w:t>) business day, unless</w:t>
      </w:r>
      <w:r w:rsidRPr="002661A7">
        <w:rPr>
          <w:rFonts w:eastAsia="Myriad Pro,Times New Roman,Cali" w:cs="Myriad Pro,Times New Roman,Cali"/>
          <w:bCs/>
          <w:lang w:val="en-US"/>
        </w:rPr>
        <w:t xml:space="preserve"> otherwise specified in the Request for Assignment, respond by stating </w:t>
      </w:r>
      <w:r w:rsidR="00AC7CC2">
        <w:rPr>
          <w:rFonts w:eastAsia="Myriad Pro,Times New Roman,Cali" w:cs="Myriad Pro,Times New Roman,Cali"/>
          <w:bCs/>
          <w:lang w:val="en-US"/>
        </w:rPr>
        <w:t>availability of its respective Approved Expert(s)</w:t>
      </w:r>
      <w:r w:rsidRPr="002661A7">
        <w:rPr>
          <w:rFonts w:eastAsia="Myriad Pro,Times New Roman,Cali" w:cs="Myriad Pro,Times New Roman,Cali"/>
          <w:bCs/>
          <w:lang w:val="en-US"/>
        </w:rPr>
        <w:t xml:space="preserve"> to implement the Assignment by sending to 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w:t>
      </w:r>
      <w:r w:rsidR="002F0DDB">
        <w:rPr>
          <w:rFonts w:eastAsia="Myriad Pro,Times New Roman,Cali" w:cs="Myriad Pro,Times New Roman,Cali"/>
          <w:bCs/>
          <w:lang w:val="en-US"/>
        </w:rPr>
        <w:t>(</w:t>
      </w:r>
      <w:proofErr w:type="spellStart"/>
      <w:r w:rsidR="002F0DDB">
        <w:rPr>
          <w:rFonts w:eastAsia="Myriad Pro,Times New Roman,Cali" w:cs="Myriad Pro,Times New Roman,Cali"/>
          <w:bCs/>
          <w:lang w:val="en-US"/>
        </w:rPr>
        <w:t>i</w:t>
      </w:r>
      <w:proofErr w:type="spellEnd"/>
      <w:r w:rsidR="002F0DDB">
        <w:rPr>
          <w:rFonts w:eastAsia="Myriad Pro,Times New Roman,Cali" w:cs="Myriad Pro,Times New Roman,Cali"/>
          <w:bCs/>
          <w:lang w:val="en-US"/>
        </w:rPr>
        <w:t xml:space="preserve">) </w:t>
      </w:r>
      <w:r w:rsidRPr="002661A7">
        <w:rPr>
          <w:rFonts w:eastAsia="Myriad Pro,Times New Roman,Cali" w:cs="Myriad Pro,Times New Roman,Cali"/>
          <w:bCs/>
          <w:lang w:val="en-US"/>
        </w:rPr>
        <w:t>a proposal to implement the Assignment</w:t>
      </w:r>
      <w:r w:rsidR="002F0DDB">
        <w:rPr>
          <w:rFonts w:eastAsia="Myriad Pro,Times New Roman,Cali" w:cs="Myriad Pro,Times New Roman,Cali"/>
          <w:bCs/>
          <w:lang w:val="en-US"/>
        </w:rPr>
        <w:t xml:space="preserve"> or (ii)</w:t>
      </w:r>
      <w:r w:rsidR="00717E2A">
        <w:rPr>
          <w:rFonts w:eastAsia="Myriad Pro,Times New Roman,Cali" w:cs="Myriad Pro,Times New Roman,Cali"/>
          <w:bCs/>
          <w:lang w:val="en-US"/>
        </w:rPr>
        <w:t xml:space="preserve"> its</w:t>
      </w:r>
      <w:r w:rsidR="00D722F1">
        <w:rPr>
          <w:rFonts w:eastAsia="Myriad Pro,Times New Roman,Cali" w:cs="Myriad Pro,Times New Roman,Cali"/>
          <w:bCs/>
          <w:lang w:val="en-US"/>
        </w:rPr>
        <w:t> </w:t>
      </w:r>
      <w:r w:rsidR="002F0DDB">
        <w:rPr>
          <w:rFonts w:eastAsia="Myriad Pro,Times New Roman,Cali" w:cs="Myriad Pro,Times New Roman,Cali"/>
          <w:bCs/>
          <w:lang w:val="en-US"/>
        </w:rPr>
        <w:t>confirmation</w:t>
      </w:r>
      <w:r w:rsidR="00717E2A">
        <w:rPr>
          <w:rFonts w:eastAsia="Myriad Pro,Times New Roman,Cali" w:cs="Myriad Pro,Times New Roman,Cali"/>
          <w:bCs/>
          <w:lang w:val="en-US"/>
        </w:rPr>
        <w:t xml:space="preserve"> or rejection</w:t>
      </w:r>
      <w:r w:rsidR="002F0DDB">
        <w:rPr>
          <w:rFonts w:eastAsia="Myriad Pro,Times New Roman,Cali" w:cs="Myriad Pro,Times New Roman,Cali"/>
          <w:bCs/>
          <w:lang w:val="en-US"/>
        </w:rPr>
        <w:t xml:space="preserve"> of its readiness to implement the Assignment based on the </w:t>
      </w:r>
      <w:r w:rsidR="00D722F1">
        <w:rPr>
          <w:rFonts w:eastAsia="Myriad Pro,Times New Roman,Cali" w:cs="Myriad Pro,Times New Roman,Cali"/>
          <w:bCs/>
          <w:lang w:val="en-US"/>
        </w:rPr>
        <w:t xml:space="preserve">terms </w:t>
      </w:r>
      <w:r w:rsidR="00AA0D15">
        <w:rPr>
          <w:rFonts w:eastAsia="Myriad Pro,Times New Roman,Cali" w:cs="Myriad Pro,Times New Roman,Cali"/>
          <w:bCs/>
          <w:lang w:val="en-US"/>
        </w:rPr>
        <w:t xml:space="preserve">determined by the </w:t>
      </w:r>
      <w:r w:rsidRPr="00DE2B28" w:rsidR="00AA0D15">
        <w:rPr>
          <w:rFonts w:eastAsia="Myriad Pro,Times New Roman,Cali" w:cs="Myriad Pro,Times New Roman,Cali"/>
          <w:bCs/>
          <w:lang w:val="en-US"/>
        </w:rPr>
        <w:t>Company in the Request for Assignment</w:t>
      </w:r>
      <w:r w:rsidRPr="00DE2B28">
        <w:rPr>
          <w:rFonts w:eastAsia="Myriad Pro,Times New Roman,Cali" w:cs="Myriad Pro,Times New Roman,Cali"/>
          <w:bCs/>
          <w:lang w:val="en-US"/>
        </w:rPr>
        <w:t xml:space="preserve">. </w:t>
      </w:r>
    </w:p>
    <w:p w:rsidRPr="00842E05" w:rsidR="00F407C4" w:rsidP="00BE0EA3" w:rsidRDefault="00203C03" w14:paraId="19885A18" w14:textId="767D9F96">
      <w:pPr>
        <w:pStyle w:val="H3"/>
      </w:pPr>
      <w:r w:rsidRPr="00DE2B28">
        <w:rPr>
          <w:rFonts w:eastAsia="Myriad Pro,Times New Roman,Cali" w:cs="Myriad Pro,Times New Roman,Cali"/>
          <w:bCs/>
          <w:lang w:val="en-US"/>
        </w:rPr>
        <w:t xml:space="preserve">The proposal to implement </w:t>
      </w:r>
      <w:r w:rsidRPr="00DE2B28" w:rsidR="00CD4160">
        <w:rPr>
          <w:rFonts w:eastAsia="Myriad Pro,Times New Roman,Cali" w:cs="Myriad Pro,Times New Roman,Cali"/>
          <w:bCs/>
          <w:lang w:val="en-US"/>
        </w:rPr>
        <w:t>the</w:t>
      </w:r>
      <w:r w:rsidRPr="00DE2B28">
        <w:rPr>
          <w:rFonts w:eastAsia="Myriad Pro,Times New Roman,Cali" w:cs="Myriad Pro,Times New Roman,Cali"/>
          <w:bCs/>
          <w:lang w:val="en-US"/>
        </w:rPr>
        <w:t xml:space="preserve"> Assignment should </w:t>
      </w:r>
      <w:r w:rsidRPr="00DE2B28" w:rsidR="00F70267">
        <w:rPr>
          <w:rFonts w:eastAsia="Myriad Pro,Times New Roman,Cali" w:cs="Myriad Pro,Times New Roman,Cali"/>
          <w:bCs/>
          <w:lang w:val="en-US"/>
        </w:rPr>
        <w:t>not exceed</w:t>
      </w:r>
      <w:r w:rsidRPr="00DE2B28">
        <w:rPr>
          <w:rFonts w:eastAsia="Myriad Pro,Times New Roman,Cali" w:cs="Myriad Pro,Times New Roman,Cali"/>
          <w:bCs/>
          <w:lang w:val="en-US"/>
        </w:rPr>
        <w:t xml:space="preserve"> the proposed price (hourly rate) </w:t>
      </w:r>
      <w:r w:rsidRPr="002B3550">
        <w:rPr>
          <w:rFonts w:eastAsia="Myriad Pro,Times New Roman,Cali" w:cs="Myriad Pro,Times New Roman,Cali"/>
          <w:bCs/>
          <w:lang w:val="en-US"/>
        </w:rPr>
        <w:t>under the Contractor’s Proposal.</w:t>
      </w:r>
      <w:r w:rsidRPr="002B3550" w:rsidR="0044130C">
        <w:rPr>
          <w:rFonts w:eastAsia="Myriad Pro,Times New Roman,Cali" w:cs="Myriad Pro,Times New Roman,Cali"/>
          <w:bCs/>
          <w:lang w:val="en-US"/>
        </w:rPr>
        <w:t xml:space="preserve"> </w:t>
      </w:r>
    </w:p>
    <w:p w:rsidRPr="00842E05" w:rsidR="00203C03" w:rsidP="00BE0EA3" w:rsidRDefault="006837EB" w14:paraId="64692DB7" w14:textId="34320257">
      <w:pPr>
        <w:pStyle w:val="H3"/>
        <w:rPr>
          <w:rFonts w:eastAsia="Myriad Pro,Times New Roman,Cali" w:cs="Myriad Pro,Times New Roman,Cali"/>
          <w:bCs/>
          <w:lang w:val="en-US"/>
        </w:rPr>
      </w:pPr>
      <w:bookmarkStart w:name="_Ref102555759" w:id="24"/>
      <w:r w:rsidRPr="00842E05">
        <w:rPr>
          <w:rFonts w:eastAsia="Myriad Pro,Times New Roman,Cali" w:cs="Myriad Pro,Times New Roman,Cali"/>
          <w:bCs/>
          <w:lang w:val="en-US"/>
        </w:rPr>
        <w:t xml:space="preserve">The Company accepts the Contractor’s proposal </w:t>
      </w:r>
      <w:r w:rsidRPr="00842E05" w:rsidR="00AA0D15">
        <w:rPr>
          <w:rFonts w:eastAsia="Myriad Pro,Times New Roman,Cali" w:cs="Myriad Pro,Times New Roman,Cali"/>
          <w:bCs/>
          <w:lang w:val="en-US"/>
        </w:rPr>
        <w:t xml:space="preserve">or confirmation on readiness </w:t>
      </w:r>
      <w:r w:rsidRPr="00842E05">
        <w:rPr>
          <w:rFonts w:eastAsia="Myriad Pro,Times New Roman,Cali" w:cs="Myriad Pro,Times New Roman,Cali"/>
          <w:bCs/>
          <w:lang w:val="en-US"/>
        </w:rPr>
        <w:t xml:space="preserve">to implement an Assignment by sending </w:t>
      </w:r>
      <w:r w:rsidRPr="00842E05" w:rsidR="00E7192B">
        <w:rPr>
          <w:rFonts w:eastAsia="Myriad Pro,Times New Roman,Cali" w:cs="Myriad Pro,Times New Roman,Cali"/>
          <w:bCs/>
          <w:lang w:val="en-US"/>
        </w:rPr>
        <w:t xml:space="preserve">to the Contractor an e-mail with </w:t>
      </w:r>
      <w:r w:rsidRPr="00842E05">
        <w:rPr>
          <w:rFonts w:eastAsia="Myriad Pro,Times New Roman,Cali" w:cs="Myriad Pro,Times New Roman,Cali"/>
          <w:bCs/>
          <w:lang w:val="en-US"/>
        </w:rPr>
        <w:t>a draft Assignment Orde</w:t>
      </w:r>
      <w:r w:rsidRPr="00842E05" w:rsidR="003C519B">
        <w:rPr>
          <w:rFonts w:eastAsia="Myriad Pro,Times New Roman,Cali" w:cs="Myriad Pro,Times New Roman,Cali"/>
          <w:bCs/>
          <w:lang w:val="en-US"/>
        </w:rPr>
        <w:t>r that is</w:t>
      </w:r>
      <w:r w:rsidRPr="00842E05">
        <w:rPr>
          <w:rFonts w:eastAsia="Myriad Pro,Times New Roman,Cali" w:cs="Myriad Pro,Times New Roman,Cali"/>
          <w:bCs/>
          <w:lang w:val="en-US"/>
        </w:rPr>
        <w:t xml:space="preserve"> based on the information laid down in the specific Request for Assignment and </w:t>
      </w:r>
      <w:r w:rsidRPr="00842E05" w:rsidR="000C53E0">
        <w:rPr>
          <w:rFonts w:eastAsia="Myriad Pro,Times New Roman,Cali" w:cs="Myriad Pro,Times New Roman,Cali"/>
          <w:bCs/>
          <w:lang w:val="en-US"/>
        </w:rPr>
        <w:t xml:space="preserve">Contractor’s </w:t>
      </w:r>
      <w:r w:rsidRPr="00842E05">
        <w:rPr>
          <w:rFonts w:eastAsia="Myriad Pro,Times New Roman,Cali" w:cs="Myriad Pro,Times New Roman,Cali"/>
          <w:bCs/>
          <w:lang w:val="en-US"/>
        </w:rPr>
        <w:t xml:space="preserve">proposal to implement </w:t>
      </w:r>
      <w:r w:rsidRPr="00842E05" w:rsidR="001B6301">
        <w:rPr>
          <w:rFonts w:eastAsia="Myriad Pro,Times New Roman,Cali" w:cs="Myriad Pro,Times New Roman,Cali"/>
          <w:bCs/>
          <w:lang w:val="en-US"/>
        </w:rPr>
        <w:t>the</w:t>
      </w:r>
      <w:r w:rsidRPr="00842E05">
        <w:rPr>
          <w:rFonts w:eastAsia="Myriad Pro,Times New Roman,Cali" w:cs="Myriad Pro,Times New Roman,Cali"/>
          <w:bCs/>
          <w:lang w:val="en-US"/>
        </w:rPr>
        <w:t xml:space="preserve"> Assignment. </w:t>
      </w:r>
      <w:r w:rsidRPr="00842E05" w:rsidR="00791EFB">
        <w:rPr>
          <w:rFonts w:eastAsia="Myriad Pro,Times New Roman,Cali" w:cs="Myriad Pro,Times New Roman,Cali"/>
          <w:bCs/>
          <w:lang w:val="en-US"/>
        </w:rPr>
        <w:t xml:space="preserve">The Contractor </w:t>
      </w:r>
      <w:r w:rsidRPr="00842E05" w:rsidR="000C53E0">
        <w:rPr>
          <w:rFonts w:eastAsia="Myriad Pro,Times New Roman,Cali" w:cs="Myriad Pro,Times New Roman,Cali"/>
          <w:bCs/>
          <w:lang w:val="en-US"/>
        </w:rPr>
        <w:t xml:space="preserve">must </w:t>
      </w:r>
      <w:r w:rsidRPr="00842E05" w:rsidR="00791EFB">
        <w:rPr>
          <w:rFonts w:eastAsia="Myriad Pro,Times New Roman,Cali" w:cs="Myriad Pro,Times New Roman,Cali"/>
          <w:bCs/>
          <w:lang w:val="en-US"/>
        </w:rPr>
        <w:t>review</w:t>
      </w:r>
      <w:r w:rsidRPr="00842E05" w:rsidR="00B81406">
        <w:rPr>
          <w:rFonts w:eastAsia="Myriad Pro,Times New Roman,Cali" w:cs="Myriad Pro,Times New Roman,Cali"/>
          <w:bCs/>
          <w:lang w:val="en-US"/>
        </w:rPr>
        <w:t xml:space="preserve"> received</w:t>
      </w:r>
      <w:r w:rsidRPr="00842E05" w:rsidR="00791EFB">
        <w:rPr>
          <w:rFonts w:eastAsia="Myriad Pro,Times New Roman,Cali" w:cs="Myriad Pro,Times New Roman,Cali"/>
          <w:bCs/>
          <w:lang w:val="en-US"/>
        </w:rPr>
        <w:t xml:space="preserve"> draft </w:t>
      </w:r>
      <w:r w:rsidRPr="00842E05" w:rsidR="005E6CC0">
        <w:rPr>
          <w:rFonts w:eastAsia="Myriad Pro,Times New Roman,Cali" w:cs="Myriad Pro,Times New Roman,Cali"/>
          <w:bCs/>
          <w:lang w:val="en-US"/>
        </w:rPr>
        <w:t xml:space="preserve">Assignment Order </w:t>
      </w:r>
      <w:r w:rsidRPr="00842E05" w:rsidR="000814FA">
        <w:rPr>
          <w:rFonts w:eastAsia="Myriad Pro,Times New Roman,Cali" w:cs="Myriad Pro,Times New Roman,Cali"/>
          <w:bCs/>
          <w:lang w:val="en-US"/>
        </w:rPr>
        <w:t xml:space="preserve">and respond </w:t>
      </w:r>
      <w:r w:rsidRPr="00842E05" w:rsidR="00791EFB">
        <w:rPr>
          <w:rFonts w:eastAsia="Myriad Pro,Times New Roman,Cali" w:cs="Myriad Pro,Times New Roman,Cali"/>
          <w:bCs/>
          <w:lang w:val="en-US"/>
        </w:rPr>
        <w:t xml:space="preserve">within </w:t>
      </w:r>
      <w:r w:rsidRPr="00842E05" w:rsidR="000814FA">
        <w:rPr>
          <w:rFonts w:eastAsia="Myriad Pro,Times New Roman,Cali" w:cs="Myriad Pro,Times New Roman,Cali"/>
          <w:bCs/>
          <w:lang w:val="en-US"/>
        </w:rPr>
        <w:t>1</w:t>
      </w:r>
      <w:r w:rsidRPr="00842E05" w:rsidR="00791EFB">
        <w:rPr>
          <w:rFonts w:eastAsia="Myriad Pro,Times New Roman,Cali" w:cs="Myriad Pro,Times New Roman,Cali"/>
          <w:bCs/>
          <w:lang w:val="en-US"/>
        </w:rPr>
        <w:t xml:space="preserve"> (</w:t>
      </w:r>
      <w:r w:rsidRPr="00842E05" w:rsidR="000814FA">
        <w:rPr>
          <w:rFonts w:eastAsia="Myriad Pro,Times New Roman,Cali" w:cs="Myriad Pro,Times New Roman,Cali"/>
          <w:bCs/>
          <w:lang w:val="en-US"/>
        </w:rPr>
        <w:t>one</w:t>
      </w:r>
      <w:r w:rsidRPr="00842E05" w:rsidR="00791EFB">
        <w:rPr>
          <w:rFonts w:eastAsia="Myriad Pro,Times New Roman,Cali" w:cs="Myriad Pro,Times New Roman,Cali"/>
          <w:bCs/>
          <w:lang w:val="en-US"/>
        </w:rPr>
        <w:t>) business day</w:t>
      </w:r>
      <w:r w:rsidRPr="00842E05" w:rsidR="00B81406">
        <w:rPr>
          <w:rFonts w:eastAsia="Myriad Pro,Times New Roman,Cali" w:cs="Myriad Pro,Times New Roman,Cali"/>
          <w:bCs/>
          <w:lang w:val="en-US"/>
        </w:rPr>
        <w:t xml:space="preserve">. </w:t>
      </w:r>
      <w:r w:rsidRPr="00842E05" w:rsidR="005E6CC0">
        <w:rPr>
          <w:rFonts w:eastAsia="Myriad Pro,Times New Roman,Cali" w:cs="Myriad Pro,Times New Roman,Cali"/>
          <w:bCs/>
          <w:lang w:val="en-US"/>
        </w:rPr>
        <w:t>Mutually a</w:t>
      </w:r>
      <w:r w:rsidRPr="00842E05" w:rsidR="00B81406">
        <w:rPr>
          <w:rFonts w:eastAsia="Myriad Pro,Times New Roman,Cali" w:cs="Myriad Pro,Times New Roman,Cali"/>
          <w:bCs/>
          <w:lang w:val="en-US"/>
        </w:rPr>
        <w:t>pproved Assignment Order is first signed by the Company and then by the Contractor. When the Contractor receives a</w:t>
      </w:r>
      <w:r w:rsidRPr="00842E05" w:rsidR="007C0488">
        <w:rPr>
          <w:rFonts w:eastAsia="Myriad Pro,Times New Roman,Cali" w:cs="Myriad Pro,Times New Roman,Cali"/>
          <w:bCs/>
          <w:lang w:val="en-US"/>
        </w:rPr>
        <w:t xml:space="preserve">pproved </w:t>
      </w:r>
      <w:r w:rsidRPr="00842E05">
        <w:rPr>
          <w:rFonts w:eastAsia="Myriad Pro,Times New Roman,Cali" w:cs="Myriad Pro,Times New Roman,Cali"/>
          <w:bCs/>
          <w:lang w:val="en-US"/>
        </w:rPr>
        <w:t>Assignment Order</w:t>
      </w:r>
      <w:r w:rsidRPr="00842E05" w:rsidR="00B81406">
        <w:rPr>
          <w:rFonts w:eastAsia="Myriad Pro,Times New Roman,Cali" w:cs="Myriad Pro,Times New Roman,Cali"/>
          <w:bCs/>
          <w:lang w:val="en-US"/>
        </w:rPr>
        <w:t xml:space="preserve">, it </w:t>
      </w:r>
      <w:r w:rsidRPr="00842E05">
        <w:rPr>
          <w:rFonts w:eastAsia="Myriad Pro,Times New Roman,Cali" w:cs="Myriad Pro,Times New Roman,Cali"/>
          <w:bCs/>
          <w:lang w:val="en-US"/>
        </w:rPr>
        <w:t xml:space="preserve">should be signed and sent to the </w:t>
      </w:r>
      <w:r w:rsidRPr="00842E05" w:rsidR="00E7192B">
        <w:rPr>
          <w:rFonts w:eastAsia="Myriad Pro,Times New Roman,Cali" w:cs="Myriad Pro,Times New Roman,Cali"/>
          <w:bCs/>
          <w:lang w:val="en-US"/>
        </w:rPr>
        <w:t>Company</w:t>
      </w:r>
      <w:r w:rsidRPr="00842E05">
        <w:rPr>
          <w:rFonts w:eastAsia="Myriad Pro,Times New Roman,Cali" w:cs="Myriad Pro,Times New Roman,Cali"/>
          <w:bCs/>
          <w:lang w:val="en-US"/>
        </w:rPr>
        <w:t xml:space="preserve"> as soon as possible but not later than within </w:t>
      </w:r>
      <w:r w:rsidRPr="00842E05" w:rsidR="00F52F39">
        <w:rPr>
          <w:rFonts w:eastAsia="Myriad Pro,Times New Roman,Cali" w:cs="Myriad Pro,Times New Roman,Cali"/>
          <w:bCs/>
          <w:lang w:val="en-US"/>
        </w:rPr>
        <w:t>3</w:t>
      </w:r>
      <w:r w:rsidRPr="00842E05" w:rsidR="00E7192B">
        <w:rPr>
          <w:rFonts w:eastAsia="Myriad Pro,Times New Roman,Cali" w:cs="Myriad Pro,Times New Roman,Cali"/>
          <w:bCs/>
          <w:lang w:val="en-US"/>
        </w:rPr>
        <w:t xml:space="preserve"> (</w:t>
      </w:r>
      <w:r w:rsidRPr="00842E05" w:rsidR="00F52F39">
        <w:rPr>
          <w:rFonts w:eastAsia="Myriad Pro,Times New Roman,Cali" w:cs="Myriad Pro,Times New Roman,Cali"/>
          <w:bCs/>
          <w:lang w:val="en-US"/>
        </w:rPr>
        <w:t>three</w:t>
      </w:r>
      <w:r w:rsidRPr="00842E05" w:rsidR="00E7192B">
        <w:rPr>
          <w:rFonts w:eastAsia="Myriad Pro,Times New Roman,Cali" w:cs="Myriad Pro,Times New Roman,Cali"/>
          <w:bCs/>
          <w:lang w:val="en-US"/>
        </w:rPr>
        <w:t>) business days</w:t>
      </w:r>
      <w:r w:rsidRPr="00842E05">
        <w:rPr>
          <w:rFonts w:eastAsia="Myriad Pro,Times New Roman,Cali" w:cs="Myriad Pro,Times New Roman,Cali"/>
          <w:bCs/>
          <w:lang w:val="en-US"/>
        </w:rPr>
        <w:t xml:space="preserve"> after receiving it. </w:t>
      </w:r>
      <w:bookmarkEnd w:id="24"/>
    </w:p>
    <w:p w:rsidRPr="008C649E" w:rsidR="004B16EA" w:rsidP="00BE0EA3" w:rsidRDefault="00EE6F6D" w14:paraId="7BD025E9" w14:textId="2D9FBF9E">
      <w:pPr>
        <w:pStyle w:val="H3"/>
        <w:rPr>
          <w:rFonts w:eastAsia="Myriad Pro,Times New Roman,Cali" w:cs="Myriad Pro,Times New Roman,Cali"/>
          <w:bCs/>
          <w:lang w:val="en-US"/>
        </w:rPr>
      </w:pPr>
      <w:r w:rsidRPr="00DE2B28">
        <w:rPr>
          <w:rFonts w:eastAsia="Myriad Pro,Times New Roman,Cali" w:cs="Myriad Pro,Times New Roman,Cali"/>
          <w:bCs/>
          <w:lang w:val="en-US"/>
        </w:rPr>
        <w:t>The Contractor shall not be entitled to introduce in the Assignment Order any terms, conditions or requirements contradictory to the Agreement or the</w:t>
      </w:r>
      <w:r w:rsidRPr="00EE6F6D">
        <w:rPr>
          <w:rFonts w:eastAsia="Myriad Pro,Times New Roman,Cali" w:cs="Myriad Pro,Times New Roman,Cali"/>
          <w:bCs/>
          <w:lang w:val="en-US"/>
        </w:rPr>
        <w:t xml:space="preserve"> Request for Assignment, or otherwise being not acceptable to the Company due to any reason</w:t>
      </w:r>
      <w:r w:rsidR="00F57B0E">
        <w:rPr>
          <w:rFonts w:eastAsia="Myriad Pro,Times New Roman,Cali" w:cs="Myriad Pro,Times New Roman,Cali"/>
          <w:bCs/>
          <w:lang w:val="en-US"/>
        </w:rPr>
        <w:t>.</w:t>
      </w:r>
    </w:p>
    <w:p w:rsidRPr="001974F7" w:rsidR="007F1AF4" w:rsidP="00BE0EA3" w:rsidRDefault="001974F7" w14:paraId="274C698A" w14:textId="13D3FA4D">
      <w:pPr>
        <w:pStyle w:val="H3"/>
      </w:pPr>
      <w:r w:rsidRPr="002661A7">
        <w:rPr>
          <w:rFonts w:eastAsia="Myriad Pro,Times New Roman,Cali" w:cs="Myriad Pro,Times New Roman,Cali"/>
          <w:bCs/>
          <w:lang w:val="en-US"/>
        </w:rPr>
        <w:t xml:space="preserve">After the </w:t>
      </w:r>
      <w:r>
        <w:rPr>
          <w:rFonts w:eastAsia="Myriad Pro,Times New Roman,Cali" w:cs="Myriad Pro,Times New Roman,Cali"/>
          <w:bCs/>
          <w:lang w:val="en-US"/>
        </w:rPr>
        <w:t>Assignment Order is signed by the Parties</w:t>
      </w:r>
      <w:r w:rsidRPr="002661A7">
        <w:rPr>
          <w:rFonts w:eastAsia="Myriad Pro,Times New Roman,Cali" w:cs="Myriad Pro,Times New Roman,Cali"/>
          <w:bCs/>
          <w:lang w:val="en-US"/>
        </w:rPr>
        <w:t xml:space="preserve">, the conditions set in the Assignment Order become binding upon the Parties and the Assignment </w:t>
      </w:r>
      <w:r>
        <w:rPr>
          <w:rFonts w:eastAsia="Myriad Pro,Times New Roman,Cali" w:cs="Myriad Pro,Times New Roman,Cali"/>
          <w:bCs/>
          <w:lang w:val="en-US"/>
        </w:rPr>
        <w:t>shall</w:t>
      </w:r>
      <w:r w:rsidRPr="002661A7">
        <w:rPr>
          <w:rFonts w:eastAsia="Myriad Pro,Times New Roman,Cali" w:cs="Myriad Pro,Times New Roman,Cali"/>
          <w:bCs/>
          <w:lang w:val="en-US"/>
        </w:rPr>
        <w:t xml:space="preserve"> be executed in accordance with its specific requirements as well as the general provisions set out in this Agreement</w:t>
      </w:r>
      <w:r>
        <w:rPr>
          <w:rFonts w:eastAsia="Myriad Pro,Times New Roman,Cali" w:cs="Myriad Pro,Times New Roman,Cali"/>
          <w:bCs/>
          <w:lang w:val="en-US"/>
        </w:rPr>
        <w:t xml:space="preserve">. </w:t>
      </w:r>
    </w:p>
    <w:p w:rsidRPr="00015997" w:rsidR="00015997" w:rsidP="00BE0EA3" w:rsidRDefault="00B859A9" w14:paraId="4ECF7D48" w14:textId="1D638D28">
      <w:pPr>
        <w:pStyle w:val="H3"/>
      </w:pPr>
      <w:bookmarkStart w:name="_Ref102550246" w:id="25"/>
      <w:r w:rsidRPr="002661A7">
        <w:rPr>
          <w:rFonts w:eastAsia="Myriad Pro,Times New Roman,Cali" w:cs="Myriad Pro,Times New Roman,Cali"/>
          <w:bCs/>
          <w:lang w:val="en-US"/>
        </w:rPr>
        <w:t xml:space="preserve">In case the Contractor rejects the Request for Assignment or fails to respond within the required time period, or </w:t>
      </w:r>
      <w:r>
        <w:rPr>
          <w:rFonts w:eastAsia="Myriad Pro,Times New Roman,Cali" w:cs="Myriad Pro,Times New Roman,Cali"/>
          <w:bCs/>
          <w:lang w:val="en-US"/>
        </w:rPr>
        <w:t xml:space="preserve">the </w:t>
      </w:r>
      <w:r w:rsidRPr="002661A7">
        <w:rPr>
          <w:rFonts w:eastAsia="Myriad Pro,Times New Roman,Cali" w:cs="Myriad Pro,Times New Roman,Cali"/>
          <w:bCs/>
          <w:lang w:val="en-US"/>
        </w:rPr>
        <w:t xml:space="preserve">delivered proposal is not compliant with requirements defined by 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or not in line with the </w:t>
      </w:r>
      <w:r>
        <w:rPr>
          <w:rFonts w:eastAsia="Myriad Pro,Times New Roman,Cali" w:cs="Myriad Pro,Times New Roman,Cali"/>
          <w:bCs/>
          <w:lang w:val="en-US"/>
        </w:rPr>
        <w:t>Company’s</w:t>
      </w:r>
      <w:r w:rsidRPr="002661A7">
        <w:rPr>
          <w:rFonts w:eastAsia="Myriad Pro,Times New Roman,Cali" w:cs="Myriad Pro,Times New Roman,Cali"/>
          <w:bCs/>
          <w:lang w:val="en-US"/>
        </w:rPr>
        <w:t xml:space="preserve"> budget, the </w:t>
      </w:r>
      <w:r>
        <w:rPr>
          <w:rFonts w:eastAsia="Myriad Pro,Times New Roman,Cali" w:cs="Myriad Pro,Times New Roman,Cali"/>
          <w:bCs/>
          <w:lang w:val="en-US"/>
        </w:rPr>
        <w:t xml:space="preserve">Company </w:t>
      </w:r>
      <w:r w:rsidR="00782DBF">
        <w:rPr>
          <w:rFonts w:eastAsia="Myriad Pro,Times New Roman,Cali" w:cs="Myriad Pro,Times New Roman,Cali"/>
          <w:bCs/>
          <w:lang w:val="en-US"/>
        </w:rPr>
        <w:t>is</w:t>
      </w:r>
      <w:r>
        <w:rPr>
          <w:rFonts w:eastAsia="Myriad Pro,Times New Roman,Cali" w:cs="Myriad Pro,Times New Roman,Cali"/>
          <w:bCs/>
          <w:lang w:val="en-US"/>
        </w:rPr>
        <w:t xml:space="preserve"> entitled to</w:t>
      </w:r>
      <w:r w:rsidR="00015997">
        <w:rPr>
          <w:rFonts w:eastAsia="Myriad Pro,Times New Roman,Cali" w:cs="Myriad Pro,Times New Roman,Cali"/>
          <w:bCs/>
          <w:lang w:val="en-US"/>
        </w:rPr>
        <w:t>:</w:t>
      </w:r>
      <w:bookmarkEnd w:id="25"/>
    </w:p>
    <w:p w:rsidR="002D74F1" w:rsidP="00015997" w:rsidRDefault="00B859A9" w14:paraId="29B074C2" w14:textId="00F1D134">
      <w:pPr>
        <w:pStyle w:val="H3a"/>
      </w:pPr>
      <w:r w:rsidRPr="002661A7">
        <w:t>reject the proposal</w:t>
      </w:r>
      <w:r w:rsidR="002D74F1">
        <w:t>, and/or</w:t>
      </w:r>
    </w:p>
    <w:p w:rsidR="00015997" w:rsidP="002D74F1" w:rsidRDefault="00B859A9" w14:paraId="3EC5037C" w14:textId="24C7E511">
      <w:pPr>
        <w:pStyle w:val="H3a"/>
      </w:pPr>
      <w:bookmarkStart w:name="_Ref102550248" w:id="26"/>
      <w:r w:rsidRPr="00FF38F6">
        <w:t>send a Request for Assignment to the Other Contractor</w:t>
      </w:r>
      <w:r w:rsidR="00015997">
        <w:t xml:space="preserve">, </w:t>
      </w:r>
      <w:r w:rsidR="002D74F1">
        <w:t>and/</w:t>
      </w:r>
      <w:r w:rsidR="00015997">
        <w:t>or</w:t>
      </w:r>
      <w:bookmarkEnd w:id="26"/>
    </w:p>
    <w:p w:rsidR="00015997" w:rsidP="00015997" w:rsidRDefault="00B859A9" w14:paraId="1168F017" w14:textId="77E62493">
      <w:pPr>
        <w:pStyle w:val="H3a"/>
      </w:pPr>
      <w:r w:rsidRPr="00562069">
        <w:t xml:space="preserve">invite </w:t>
      </w:r>
      <w:r w:rsidR="002D74F1">
        <w:t xml:space="preserve">the </w:t>
      </w:r>
      <w:r w:rsidR="001A6A0E">
        <w:t>Service Providers</w:t>
      </w:r>
      <w:r w:rsidRPr="00562069">
        <w:t xml:space="preserve"> to a mini-competition</w:t>
      </w:r>
      <w:r w:rsidR="00015997">
        <w:t xml:space="preserve">, </w:t>
      </w:r>
      <w:r w:rsidR="002D74F1">
        <w:t>and/</w:t>
      </w:r>
      <w:r w:rsidRPr="00562069">
        <w:t xml:space="preserve">or </w:t>
      </w:r>
    </w:p>
    <w:p w:rsidR="00247E94" w:rsidP="00CB5598" w:rsidRDefault="00B859A9" w14:paraId="728D1C78" w14:textId="0FDF578B">
      <w:pPr>
        <w:pStyle w:val="H3a"/>
      </w:pPr>
      <w:r w:rsidRPr="00562069">
        <w:t>discontinue</w:t>
      </w:r>
      <w:r w:rsidR="00E45B05">
        <w:t xml:space="preserve"> the</w:t>
      </w:r>
      <w:r w:rsidRPr="00562069">
        <w:t xml:space="preserve"> direct</w:t>
      </w:r>
      <w:r w:rsidR="00E45B05">
        <w:t xml:space="preserve"> </w:t>
      </w:r>
      <w:r w:rsidRPr="00562069">
        <w:t>award procedure.</w:t>
      </w:r>
    </w:p>
    <w:p w:rsidR="007C5B92" w:rsidP="007C5B92" w:rsidRDefault="007C5B92" w14:paraId="50BCE2E3" w14:textId="3CD099EC">
      <w:pPr>
        <w:pStyle w:val="H3"/>
      </w:pPr>
      <w:r>
        <w:t xml:space="preserve">The Company </w:t>
      </w:r>
      <w:r w:rsidR="00782DBF">
        <w:t>is</w:t>
      </w:r>
      <w:r>
        <w:t xml:space="preserve"> entitled to discontinue the </w:t>
      </w:r>
      <w:r w:rsidRPr="00562069">
        <w:t>direct</w:t>
      </w:r>
      <w:r>
        <w:t xml:space="preserve"> </w:t>
      </w:r>
      <w:r w:rsidRPr="00562069">
        <w:t>award procedure</w:t>
      </w:r>
      <w:r>
        <w:t xml:space="preserve"> at</w:t>
      </w:r>
      <w:r w:rsidR="005352D3">
        <w:t xml:space="preserve"> any moment also due to any other considerations of the Company. </w:t>
      </w:r>
    </w:p>
    <w:p w:rsidR="00DF7844" w:rsidP="007C5B92" w:rsidRDefault="00DF7844" w14:paraId="2D1D7713" w14:textId="581B9C7E">
      <w:pPr>
        <w:pStyle w:val="H3"/>
      </w:pPr>
      <w:r w:rsidRPr="002661A7">
        <w:rPr>
          <w:rFonts w:eastAsia="Myriad Pro,Times New Roman,Cali" w:cs="Myriad Pro,Times New Roman,Cali"/>
          <w:bCs/>
          <w:shd w:val="clear" w:color="auto" w:fill="FFFFFF" w:themeFill="background1"/>
          <w:lang w:val="en-US"/>
        </w:rPr>
        <w:t xml:space="preserve">The Contractor </w:t>
      </w:r>
      <w:r>
        <w:rPr>
          <w:rFonts w:eastAsia="Myriad Pro,Times New Roman,Cali" w:cs="Myriad Pro,Times New Roman,Cali"/>
          <w:bCs/>
          <w:shd w:val="clear" w:color="auto" w:fill="FFFFFF" w:themeFill="background1"/>
          <w:lang w:val="en-US"/>
        </w:rPr>
        <w:t>bears all its</w:t>
      </w:r>
      <w:r w:rsidRPr="002661A7">
        <w:rPr>
          <w:rFonts w:eastAsia="Myriad Pro,Times New Roman,Cali" w:cs="Myriad Pro,Times New Roman,Cali"/>
          <w:bCs/>
          <w:shd w:val="clear" w:color="auto" w:fill="FFFFFF" w:themeFill="background1"/>
          <w:lang w:val="en-US"/>
        </w:rPr>
        <w:t xml:space="preserve"> costs and expenses incurred in relation to the</w:t>
      </w:r>
      <w:r>
        <w:rPr>
          <w:rFonts w:eastAsia="Myriad Pro,Times New Roman,Cali" w:cs="Myriad Pro,Times New Roman,Cali"/>
          <w:bCs/>
          <w:shd w:val="clear" w:color="auto" w:fill="FFFFFF" w:themeFill="background1"/>
          <w:lang w:val="en-US"/>
        </w:rPr>
        <w:t xml:space="preserve"> above procedure </w:t>
      </w:r>
      <w:r w:rsidR="005A61B3">
        <w:rPr>
          <w:rFonts w:eastAsia="Myriad Pro,Times New Roman,Cali" w:cs="Myriad Pro,Times New Roman,Cali"/>
          <w:bCs/>
          <w:shd w:val="clear" w:color="auto" w:fill="FFFFFF" w:themeFill="background1"/>
          <w:lang w:val="en-US"/>
        </w:rPr>
        <w:t>with respect to</w:t>
      </w:r>
      <w:r>
        <w:rPr>
          <w:rFonts w:eastAsia="Myriad Pro,Times New Roman,Cali" w:cs="Myriad Pro,Times New Roman,Cali"/>
          <w:bCs/>
          <w:shd w:val="clear" w:color="auto" w:fill="FFFFFF" w:themeFill="background1"/>
          <w:lang w:val="en-US"/>
        </w:rPr>
        <w:t xml:space="preserve"> the direct awards. </w:t>
      </w:r>
    </w:p>
    <w:p w:rsidRPr="007B4EF7" w:rsidR="004D2AF3" w:rsidP="007C5B92" w:rsidRDefault="004D2AF3" w14:paraId="123B976C" w14:textId="29A2422C">
      <w:pPr>
        <w:pStyle w:val="H3"/>
      </w:pPr>
      <w:r w:rsidRPr="004F02D8">
        <w:rPr>
          <w:rFonts w:eastAsia="Myriad Pro,Times New Roman,Cali" w:cs="Myriad Pro,Times New Roman,Cali"/>
          <w:bCs/>
          <w:lang w:val="en-US"/>
        </w:rPr>
        <w:t xml:space="preserve">The Company reserves the right not to invite the Contractor to participate in the direct award procedure according to Clauses </w:t>
      </w:r>
      <w:r w:rsidRPr="004F02D8">
        <w:rPr>
          <w:rFonts w:eastAsia="Myriad Pro,Times New Roman,Cali" w:cs="Myriad Pro,Times New Roman,Cali"/>
          <w:bCs/>
          <w:lang w:val="en-US"/>
        </w:rPr>
        <w:fldChar w:fldCharType="begin"/>
      </w:r>
      <w:r w:rsidRPr="004F02D8">
        <w:rPr>
          <w:rFonts w:eastAsia="Myriad Pro,Times New Roman,Cali" w:cs="Myriad Pro,Times New Roman,Cali"/>
          <w:bCs/>
          <w:lang w:val="en-US"/>
        </w:rPr>
        <w:instrText xml:space="preserve"> REF _Ref102034404 \r \h </w:instrText>
      </w:r>
      <w:r w:rsidRPr="004F02D8" w:rsidR="00CB5598">
        <w:rPr>
          <w:rFonts w:eastAsia="Myriad Pro,Times New Roman,Cali" w:cs="Myriad Pro,Times New Roman,Cali"/>
          <w:bCs/>
          <w:lang w:val="en-US"/>
        </w:rPr>
        <w:instrText xml:space="preserve"> \* MERGEFORMAT </w:instrText>
      </w:r>
      <w:r w:rsidRPr="004F02D8">
        <w:rPr>
          <w:rFonts w:eastAsia="Myriad Pro,Times New Roman,Cali" w:cs="Myriad Pro,Times New Roman,Cali"/>
          <w:bCs/>
          <w:lang w:val="en-US"/>
        </w:rPr>
      </w:r>
      <w:r w:rsidRPr="004F02D8">
        <w:rPr>
          <w:rFonts w:eastAsia="Myriad Pro,Times New Roman,Cali" w:cs="Myriad Pro,Times New Roman,Cali"/>
          <w:bCs/>
          <w:lang w:val="en-US"/>
        </w:rPr>
        <w:fldChar w:fldCharType="separate"/>
      </w:r>
      <w:r w:rsidR="00CF49C1">
        <w:rPr>
          <w:rFonts w:eastAsia="Myriad Pro,Times New Roman,Cali" w:cs="Myriad Pro,Times New Roman,Cali"/>
          <w:bCs/>
          <w:lang w:val="en-US"/>
        </w:rPr>
        <w:t>4.4</w:t>
      </w:r>
      <w:r w:rsidRPr="004F02D8">
        <w:rPr>
          <w:rFonts w:eastAsia="Myriad Pro,Times New Roman,Cali" w:cs="Myriad Pro,Times New Roman,Cali"/>
          <w:bCs/>
          <w:lang w:val="en-US"/>
        </w:rPr>
        <w:fldChar w:fldCharType="end"/>
      </w:r>
      <w:r w:rsidRPr="004F02D8">
        <w:rPr>
          <w:rFonts w:eastAsia="Myriad Pro,Times New Roman,Cali" w:cs="Myriad Pro,Times New Roman,Cali"/>
          <w:bCs/>
          <w:lang w:val="en-US"/>
        </w:rPr>
        <w:t xml:space="preserve"> or </w:t>
      </w:r>
      <w:r w:rsidRPr="004F02D8">
        <w:rPr>
          <w:rFonts w:eastAsia="Myriad Pro,Times New Roman,Cali" w:cs="Myriad Pro,Times New Roman,Cali"/>
          <w:bCs/>
          <w:lang w:val="en-US"/>
        </w:rPr>
        <w:fldChar w:fldCharType="begin"/>
      </w:r>
      <w:r w:rsidRPr="004F02D8">
        <w:rPr>
          <w:rFonts w:eastAsia="Myriad Pro,Times New Roman,Cali" w:cs="Myriad Pro,Times New Roman,Cali"/>
          <w:bCs/>
          <w:lang w:val="en-US"/>
        </w:rPr>
        <w:instrText xml:space="preserve"> REF _Ref100648335 \r \h  \* MERGEFORMAT </w:instrText>
      </w:r>
      <w:r w:rsidRPr="004F02D8">
        <w:rPr>
          <w:rFonts w:eastAsia="Myriad Pro,Times New Roman,Cali" w:cs="Myriad Pro,Times New Roman,Cali"/>
          <w:bCs/>
          <w:lang w:val="en-US"/>
        </w:rPr>
      </w:r>
      <w:r w:rsidRPr="004F02D8">
        <w:rPr>
          <w:rFonts w:eastAsia="Myriad Pro,Times New Roman,Cali" w:cs="Myriad Pro,Times New Roman,Cali"/>
          <w:bCs/>
          <w:lang w:val="en-US"/>
        </w:rPr>
        <w:fldChar w:fldCharType="separate"/>
      </w:r>
      <w:r w:rsidR="00CF49C1">
        <w:rPr>
          <w:rFonts w:eastAsia="Myriad Pro,Times New Roman,Cali" w:cs="Myriad Pro,Times New Roman,Cali"/>
          <w:bCs/>
          <w:lang w:val="en-US"/>
        </w:rPr>
        <w:t>4.6</w:t>
      </w:r>
      <w:r w:rsidRPr="004F02D8">
        <w:rPr>
          <w:rFonts w:eastAsia="Myriad Pro,Times New Roman,Cali" w:cs="Myriad Pro,Times New Roman,Cali"/>
          <w:bCs/>
          <w:lang w:val="en-US"/>
        </w:rPr>
        <w:fldChar w:fldCharType="end"/>
      </w:r>
      <w:r w:rsidRPr="004F02D8">
        <w:rPr>
          <w:rFonts w:eastAsia="Myriad Pro,Times New Roman,Cali" w:cs="Myriad Pro,Times New Roman,Cali"/>
          <w:bCs/>
          <w:lang w:val="en-US"/>
        </w:rPr>
        <w:t>.</w:t>
      </w:r>
    </w:p>
    <w:p w:rsidRPr="004F02D8" w:rsidR="007B4EF7" w:rsidP="007C5B92" w:rsidRDefault="007B4EF7" w14:paraId="50D14EAD" w14:textId="294F00D2">
      <w:pPr>
        <w:pStyle w:val="H3"/>
      </w:pPr>
      <w:r>
        <w:rPr>
          <w:rFonts w:eastAsia="Myriad Pro,Times New Roman,Cali" w:cs="Myriad Pro,Times New Roman,Cali"/>
          <w:bCs/>
          <w:lang w:val="en-US"/>
        </w:rPr>
        <w:t xml:space="preserve">Communication within </w:t>
      </w:r>
      <w:r w:rsidR="006074BE">
        <w:rPr>
          <w:rFonts w:eastAsia="Myriad Pro,Times New Roman,Cali" w:cs="Myriad Pro,Times New Roman,Cali"/>
          <w:bCs/>
          <w:lang w:val="en-US"/>
        </w:rPr>
        <w:t>d</w:t>
      </w:r>
      <w:r w:rsidRPr="00950219">
        <w:rPr>
          <w:rFonts w:eastAsia="Myriad Pro,Times New Roman,Cali" w:cs="Myriad Pro,Times New Roman,Cali"/>
          <w:bCs/>
          <w:lang w:val="en-US"/>
        </w:rPr>
        <w:t xml:space="preserve">irect </w:t>
      </w:r>
      <w:r w:rsidR="006074BE">
        <w:rPr>
          <w:rFonts w:eastAsia="Myriad Pro,Times New Roman,Cali" w:cs="Myriad Pro,Times New Roman,Cali"/>
          <w:bCs/>
          <w:lang w:val="en-US"/>
        </w:rPr>
        <w:t>a</w:t>
      </w:r>
      <w:r w:rsidRPr="00950219">
        <w:rPr>
          <w:rFonts w:eastAsia="Myriad Pro,Times New Roman,Cali" w:cs="Myriad Pro,Times New Roman,Cali"/>
          <w:bCs/>
          <w:lang w:val="en-US"/>
        </w:rPr>
        <w:t xml:space="preserve">wards </w:t>
      </w:r>
      <w:r w:rsidR="006074BE">
        <w:rPr>
          <w:rFonts w:eastAsia="Myriad Pro,Times New Roman,Cali" w:cs="Myriad Pro,Times New Roman,Cali"/>
          <w:bCs/>
          <w:lang w:val="en-US"/>
        </w:rPr>
        <w:t xml:space="preserve">procedure </w:t>
      </w:r>
      <w:r w:rsidRPr="00950219">
        <w:rPr>
          <w:rFonts w:eastAsia="Myriad Pro,Times New Roman,Cali" w:cs="Myriad Pro,Times New Roman,Cali"/>
          <w:bCs/>
          <w:lang w:val="en-US"/>
        </w:rPr>
        <w:t>from</w:t>
      </w:r>
      <w:r w:rsidR="00E36FC6">
        <w:rPr>
          <w:rFonts w:eastAsia="Myriad Pro,Times New Roman,Cali" w:cs="Myriad Pro,Times New Roman,Cali"/>
          <w:bCs/>
          <w:lang w:val="en-US"/>
        </w:rPr>
        <w:t xml:space="preserve"> the</w:t>
      </w:r>
      <w:r w:rsidRPr="00950219">
        <w:rPr>
          <w:rFonts w:eastAsia="Myriad Pro,Times New Roman,Cali" w:cs="Myriad Pro,Times New Roman,Cali"/>
          <w:bCs/>
          <w:lang w:val="en-US"/>
        </w:rPr>
        <w:t xml:space="preserve"> Company side shall be conducted</w:t>
      </w:r>
      <w:r>
        <w:rPr>
          <w:rFonts w:eastAsia="Myriad Pro,Times New Roman,Cali" w:cs="Myriad Pro,Times New Roman,Cali"/>
          <w:bCs/>
          <w:lang w:val="en-US"/>
        </w:rPr>
        <w:t xml:space="preserve"> </w:t>
      </w:r>
      <w:r w:rsidRPr="007432F2">
        <w:rPr>
          <w:rFonts w:eastAsia="Myriad Pro,Times New Roman,Cali" w:cs="Myriad Pro,Times New Roman,Cali"/>
          <w:bCs/>
          <w:lang w:val="en-US"/>
        </w:rPr>
        <w:t>via</w:t>
      </w:r>
      <w:r>
        <w:rPr>
          <w:rFonts w:eastAsia="Myriad Pro,Times New Roman,Cali" w:cs="Myriad Pro,Times New Roman,Cali"/>
          <w:bCs/>
          <w:lang w:val="en-US"/>
        </w:rPr>
        <w:t xml:space="preserve"> </w:t>
      </w:r>
      <w:r w:rsidRPr="007432F2">
        <w:rPr>
          <w:rFonts w:eastAsia="Myriad Pro,Times New Roman,Cali" w:cs="Myriad Pro,Times New Roman,Cali"/>
          <w:bCs/>
          <w:lang w:val="en-US"/>
        </w:rPr>
        <w:t>e-mail address mentioned in Clause</w:t>
      </w:r>
      <w:r>
        <w:rPr>
          <w:rFonts w:eastAsia="Myriad Pro,Times New Roman,Cali" w:cs="Myriad Pro,Times New Roman,Cali"/>
          <w:bCs/>
          <w:lang w:val="en-US"/>
        </w:rPr>
        <w:t xml:space="preserve"> </w:t>
      </w:r>
      <w:r>
        <w:rPr>
          <w:rFonts w:eastAsia="Myriad Pro,Times New Roman,Cali" w:cs="Myriad Pro,Times New Roman,Cali"/>
          <w:bCs/>
          <w:lang w:val="en-US"/>
        </w:rPr>
        <w:fldChar w:fldCharType="begin"/>
      </w:r>
      <w:r>
        <w:rPr>
          <w:rFonts w:eastAsia="Myriad Pro,Times New Roman,Cali" w:cs="Myriad Pro,Times New Roman,Cali"/>
          <w:bCs/>
          <w:lang w:val="en-US"/>
        </w:rPr>
        <w:instrText xml:space="preserve"> REF _Ref113264751 \r \h </w:instrText>
      </w:r>
      <w:r>
        <w:rPr>
          <w:rFonts w:eastAsia="Myriad Pro,Times New Roman,Cali" w:cs="Myriad Pro,Times New Roman,Cali"/>
          <w:bCs/>
          <w:lang w:val="en-US"/>
        </w:rPr>
      </w:r>
      <w:r>
        <w:rPr>
          <w:rFonts w:eastAsia="Myriad Pro,Times New Roman,Cali" w:cs="Myriad Pro,Times New Roman,Cali"/>
          <w:bCs/>
          <w:lang w:val="en-US"/>
        </w:rPr>
        <w:fldChar w:fldCharType="separate"/>
      </w:r>
      <w:r>
        <w:rPr>
          <w:rFonts w:eastAsia="Myriad Pro,Times New Roman,Cali" w:cs="Myriad Pro,Times New Roman,Cali"/>
          <w:bCs/>
          <w:lang w:val="en-US"/>
        </w:rPr>
        <w:t>10.5</w:t>
      </w:r>
      <w:r>
        <w:rPr>
          <w:rFonts w:eastAsia="Myriad Pro,Times New Roman,Cali" w:cs="Myriad Pro,Times New Roman,Cali"/>
          <w:bCs/>
          <w:lang w:val="en-US"/>
        </w:rPr>
        <w:fldChar w:fldCharType="end"/>
      </w:r>
      <w:r>
        <w:rPr>
          <w:rFonts w:eastAsia="Myriad Pro,Times New Roman,Cali" w:cs="Myriad Pro,Times New Roman,Cali"/>
          <w:bCs/>
          <w:lang w:val="en-US"/>
        </w:rPr>
        <w:t>.</w:t>
      </w:r>
    </w:p>
    <w:p w:rsidRPr="005254BB" w:rsidR="005254BB" w:rsidP="005254BB" w:rsidRDefault="005254BB" w14:paraId="513FB3DA" w14:textId="46917AA3">
      <w:pPr>
        <w:pStyle w:val="H2"/>
        <w:rPr>
          <w:b/>
          <w:bCs/>
          <w:caps/>
        </w:rPr>
      </w:pPr>
      <w:r>
        <w:rPr>
          <w:u w:val="single"/>
        </w:rPr>
        <w:t>Procedure of Mini Competitions</w:t>
      </w:r>
      <w:r>
        <w:t>. The mini competitions are carried out as follows:</w:t>
      </w:r>
    </w:p>
    <w:p w:rsidRPr="00BE1EC0" w:rsidR="005254BB" w:rsidP="005254BB" w:rsidRDefault="005F14BD" w14:paraId="57C744BA" w14:textId="7DB61EBF">
      <w:pPr>
        <w:pStyle w:val="H3"/>
      </w:pPr>
      <w:bookmarkStart w:name="_Ref100324545" w:id="27"/>
      <w:r w:rsidRPr="002661A7">
        <w:rPr>
          <w:rFonts w:eastAsia="Myriad Pro,Times New Roman,Cali" w:cs="Myriad Pro,Times New Roman,Cali"/>
          <w:bCs/>
          <w:lang w:val="en-US"/>
        </w:rPr>
        <w:t xml:space="preserve">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invites the </w:t>
      </w:r>
      <w:r w:rsidR="004D0E7F">
        <w:rPr>
          <w:rFonts w:eastAsia="Myriad Pro,Times New Roman,Cali" w:cs="Myriad Pro,Times New Roman,Cali"/>
          <w:bCs/>
          <w:lang w:val="en-US"/>
        </w:rPr>
        <w:t>Service Providers</w:t>
      </w:r>
      <w:r w:rsidRPr="002661A7">
        <w:rPr>
          <w:rFonts w:eastAsia="Myriad Pro,Times New Roman,Cali" w:cs="Myriad Pro,Times New Roman,Cali"/>
          <w:bCs/>
          <w:lang w:val="en-US"/>
        </w:rPr>
        <w:t xml:space="preserve"> to implement an Assignment by sending a request for proposal (the “</w:t>
      </w:r>
      <w:r w:rsidRPr="002661A7">
        <w:rPr>
          <w:rFonts w:eastAsia="Myriad Pro,Times New Roman,Cali" w:cs="Myriad Pro,Times New Roman,Cali"/>
          <w:bCs/>
          <w:u w:val="single"/>
          <w:lang w:val="en-US"/>
        </w:rPr>
        <w:t>Request for Proposal</w:t>
      </w:r>
      <w:r w:rsidRPr="002661A7">
        <w:rPr>
          <w:rFonts w:eastAsia="Myriad Pro,Times New Roman,Cali" w:cs="Myriad Pro,Times New Roman,Cali"/>
          <w:bCs/>
          <w:lang w:val="en-US"/>
        </w:rPr>
        <w:t xml:space="preserve">”) </w:t>
      </w:r>
      <w:r w:rsidR="009935E7">
        <w:rPr>
          <w:rFonts w:eastAsia="Myriad Pro,Times New Roman,Cali" w:cs="Myriad Pro,Times New Roman,Cali"/>
          <w:bCs/>
          <w:lang w:val="en-US"/>
        </w:rPr>
        <w:t>describing</w:t>
      </w:r>
      <w:r w:rsidRPr="002661A7">
        <w:rPr>
          <w:rFonts w:eastAsia="Myriad Pro,Times New Roman,Cali" w:cs="Myriad Pro,Times New Roman,Cali"/>
          <w:bCs/>
          <w:lang w:val="en-US"/>
        </w:rPr>
        <w:t xml:space="preserve"> the </w:t>
      </w:r>
      <w:r w:rsidR="00987939">
        <w:rPr>
          <w:rFonts w:eastAsia="Myriad Pro,Times New Roman,Cali" w:cs="Myriad Pro,Times New Roman,Cali"/>
          <w:bCs/>
          <w:lang w:val="en-US"/>
        </w:rPr>
        <w:t>details</w:t>
      </w:r>
      <w:r w:rsidR="000E6270">
        <w:rPr>
          <w:rFonts w:eastAsia="Myriad Pro,Times New Roman,Cali" w:cs="Myriad Pro,Times New Roman,Cali"/>
          <w:bCs/>
          <w:lang w:val="en-US"/>
        </w:rPr>
        <w:t xml:space="preserve"> of the planned Assignment.</w:t>
      </w:r>
      <w:bookmarkEnd w:id="27"/>
    </w:p>
    <w:p w:rsidRPr="00F70267" w:rsidR="005F14BD" w:rsidP="005254BB" w:rsidRDefault="003B2128" w14:paraId="4692AB86" w14:textId="1D7A5482">
      <w:pPr>
        <w:pStyle w:val="H3"/>
      </w:pPr>
      <w:r w:rsidRPr="002661A7">
        <w:rPr>
          <w:rFonts w:eastAsia="Myriad Pro,Times New Roman,Cali" w:cs="Myriad Pro,Times New Roman,Cali"/>
          <w:bCs/>
          <w:lang w:val="en-US"/>
        </w:rPr>
        <w:t xml:space="preserve">After receiving the Request for Proposal, the Contractor </w:t>
      </w:r>
      <w:r w:rsidRPr="007766B9" w:rsidR="004D0E7F">
        <w:rPr>
          <w:rFonts w:eastAsia="Myriad Pro,Times New Roman,Cali" w:cs="Myriad Pro,Times New Roman,Cali"/>
          <w:bCs/>
          <w:lang w:val="en-US"/>
        </w:rPr>
        <w:t>shall</w:t>
      </w:r>
      <w:r w:rsidRPr="007766B9">
        <w:rPr>
          <w:rFonts w:eastAsia="Myriad Pro,Times New Roman,Cali" w:cs="Myriad Pro,Times New Roman,Cali"/>
          <w:bCs/>
          <w:lang w:val="en-US"/>
        </w:rPr>
        <w:t xml:space="preserve">, within </w:t>
      </w:r>
      <w:r w:rsidRPr="007766B9">
        <w:rPr>
          <w:rFonts w:eastAsia="Myriad Pro,Times New Roman,Cali" w:cs="Myriad Pro,Times New Roman,Cali"/>
          <w:lang w:val="en-US"/>
        </w:rPr>
        <w:t xml:space="preserve">3 (three) </w:t>
      </w:r>
      <w:r w:rsidRPr="007766B9">
        <w:rPr>
          <w:rFonts w:eastAsia="Myriad Pro,Times New Roman,Cali" w:cs="Myriad Pro,Times New Roman,Cali"/>
          <w:bCs/>
          <w:lang w:val="en-US"/>
        </w:rPr>
        <w:t>business days,</w:t>
      </w:r>
      <w:r w:rsidRPr="002661A7">
        <w:rPr>
          <w:rFonts w:eastAsia="Myriad Pro,Times New Roman,Cali" w:cs="Myriad Pro,Times New Roman,Cali"/>
          <w:bCs/>
          <w:lang w:val="en-US"/>
        </w:rPr>
        <w:t xml:space="preserve"> unless otherwise specified in the Request for Proposal, respond by sending its proposal</w:t>
      </w:r>
      <w:r w:rsidR="00CA6E2A">
        <w:rPr>
          <w:rFonts w:eastAsia="Myriad Pro,Times New Roman,Cali" w:cs="Myriad Pro,Times New Roman,Cali"/>
          <w:bCs/>
          <w:lang w:val="en-US"/>
        </w:rPr>
        <w:t xml:space="preserve"> to the specific requests under the Request for Proposal</w:t>
      </w:r>
      <w:r w:rsidRPr="002661A7">
        <w:rPr>
          <w:rFonts w:eastAsia="Myriad Pro,Times New Roman,Cali" w:cs="Myriad Pro,Times New Roman,Cali"/>
          <w:bCs/>
          <w:lang w:val="en-US"/>
        </w:rPr>
        <w:t>. Failing to respond to the Request for Proposal within the required time period will be considered as a rejection to participate in the respective mini</w:t>
      </w:r>
      <w:r>
        <w:rPr>
          <w:rFonts w:eastAsia="Myriad Pro,Times New Roman,Cali" w:cs="Myriad Pro,Times New Roman,Cali"/>
          <w:bCs/>
          <w:lang w:val="en-US"/>
        </w:rPr>
        <w:t xml:space="preserve"> </w:t>
      </w:r>
      <w:r w:rsidRPr="002661A7">
        <w:rPr>
          <w:rFonts w:eastAsia="Myriad Pro,Times New Roman,Cali" w:cs="Myriad Pro,Times New Roman,Cali"/>
          <w:bCs/>
          <w:lang w:val="en-US"/>
        </w:rPr>
        <w:t>competition</w:t>
      </w:r>
      <w:r w:rsidR="001467B8">
        <w:rPr>
          <w:rFonts w:eastAsia="Myriad Pro,Times New Roman,Cali" w:cs="Myriad Pro,Times New Roman,Cali"/>
          <w:bCs/>
          <w:lang w:val="en-US"/>
        </w:rPr>
        <w:t>.</w:t>
      </w:r>
    </w:p>
    <w:p w:rsidRPr="00F70267" w:rsidR="00F70267" w:rsidP="005254BB" w:rsidRDefault="00F70267" w14:paraId="0004EB84" w14:textId="7E2BC6DA">
      <w:pPr>
        <w:pStyle w:val="H3"/>
      </w:pPr>
      <w:r w:rsidRPr="00F70267">
        <w:rPr>
          <w:rFonts w:eastAsia="Myriad Pro,Times New Roman,Cali" w:cs="Myriad Pro,Times New Roman,Cali"/>
          <w:bCs/>
          <w:lang w:val="en-US"/>
        </w:rPr>
        <w:lastRenderedPageBreak/>
        <w:t>The proposal to implement the Assignment should</w:t>
      </w:r>
      <w:r w:rsidR="00136448">
        <w:rPr>
          <w:rFonts w:eastAsia="Myriad Pro,Times New Roman,Cali" w:cs="Myriad Pro,Times New Roman,Cali"/>
          <w:bCs/>
          <w:lang w:val="en-US"/>
        </w:rPr>
        <w:t xml:space="preserve"> </w:t>
      </w:r>
      <w:r w:rsidRPr="00F70267">
        <w:rPr>
          <w:rFonts w:eastAsia="Myriad Pro,Times New Roman,Cali" w:cs="Myriad Pro,Times New Roman,Cali"/>
          <w:bCs/>
          <w:lang w:val="en-US"/>
        </w:rPr>
        <w:t>not exceed the proposed price (hourly rate) under the Contractor’s Proposal.</w:t>
      </w:r>
    </w:p>
    <w:p w:rsidRPr="00A62786" w:rsidR="003B2128" w:rsidP="00782DBF" w:rsidRDefault="00A62786" w14:paraId="00940BA1" w14:textId="4B8B43CF">
      <w:pPr>
        <w:pStyle w:val="H3"/>
      </w:pPr>
      <w:r w:rsidRPr="002661A7">
        <w:rPr>
          <w:rFonts w:eastAsia="Myriad Pro,Times New Roman,Cali" w:cs="Myriad Pro,Times New Roman,Cali"/>
          <w:bCs/>
          <w:lang w:val="en-US"/>
        </w:rPr>
        <w:t>Mini</w:t>
      </w:r>
      <w:r>
        <w:rPr>
          <w:rFonts w:eastAsia="Myriad Pro,Times New Roman,Cali" w:cs="Myriad Pro,Times New Roman,Cali"/>
          <w:bCs/>
          <w:lang w:val="en-US"/>
        </w:rPr>
        <w:t xml:space="preserve"> </w:t>
      </w:r>
      <w:r w:rsidRPr="002661A7">
        <w:rPr>
          <w:rFonts w:eastAsia="Myriad Pro,Times New Roman,Cali" w:cs="Myriad Pro,Times New Roman,Cali"/>
          <w:bCs/>
          <w:lang w:val="en-US"/>
        </w:rPr>
        <w:t xml:space="preserve">competition proposals received from </w:t>
      </w:r>
      <w:r w:rsidR="004D0E7F">
        <w:rPr>
          <w:rFonts w:eastAsia="Myriad Pro,Times New Roman,Cali" w:cs="Myriad Pro,Times New Roman,Cali"/>
          <w:bCs/>
          <w:lang w:val="en-US"/>
        </w:rPr>
        <w:t>the Service Providers</w:t>
      </w:r>
      <w:r w:rsidRPr="002661A7">
        <w:rPr>
          <w:rFonts w:eastAsia="Myriad Pro,Times New Roman,Cali" w:cs="Myriad Pro,Times New Roman,Cali"/>
          <w:bCs/>
          <w:lang w:val="en-US"/>
        </w:rPr>
        <w:t xml:space="preserve"> will be evaluated and ranked by the </w:t>
      </w:r>
      <w:r w:rsidR="00AE1A7B">
        <w:rPr>
          <w:rFonts w:eastAsia="Myriad Pro,Times New Roman,Cali" w:cs="Myriad Pro,Times New Roman,Cali"/>
          <w:bCs/>
          <w:lang w:val="en-US"/>
        </w:rPr>
        <w:t>Company</w:t>
      </w:r>
      <w:r w:rsidRPr="002661A7">
        <w:rPr>
          <w:rFonts w:eastAsia="Myriad Pro,Times New Roman,Cali" w:cs="Myriad Pro,Times New Roman,Cali"/>
          <w:bCs/>
          <w:lang w:val="en-US"/>
        </w:rPr>
        <w:t xml:space="preserve">. </w:t>
      </w:r>
      <w:r w:rsidRPr="00513D8F">
        <w:rPr>
          <w:rFonts w:eastAsia="Myriad Pro,Times New Roman,Cali" w:cs="Myriad Pro,Times New Roman,Cali"/>
          <w:bCs/>
          <w:lang w:val="en-US"/>
        </w:rPr>
        <w:t>The most economically advantageous proposal will be awarded with the implementation of the Assignment.</w:t>
      </w:r>
      <w:r w:rsidRPr="002661A7">
        <w:rPr>
          <w:rFonts w:eastAsia="Myriad Pro,Times New Roman,Cali" w:cs="Myriad Pro,Times New Roman,Cali"/>
          <w:bCs/>
          <w:lang w:val="en-US"/>
        </w:rPr>
        <w:t xml:space="preserve"> If the</w:t>
      </w:r>
      <w:r>
        <w:rPr>
          <w:rFonts w:eastAsia="Myriad Pro,Times New Roman,Cali" w:cs="Myriad Pro,Times New Roman,Cali"/>
          <w:bCs/>
          <w:lang w:val="en-US"/>
        </w:rPr>
        <w:t xml:space="preserve"> received</w:t>
      </w:r>
      <w:r w:rsidRPr="002661A7">
        <w:rPr>
          <w:rFonts w:eastAsia="Myriad Pro,Times New Roman,Cali" w:cs="Myriad Pro,Times New Roman,Cali"/>
          <w:bCs/>
          <w:lang w:val="en-US"/>
        </w:rPr>
        <w:t xml:space="preserve"> proposals exceed the planned budget or are otherwise </w:t>
      </w:r>
      <w:r w:rsidR="00984A5F">
        <w:rPr>
          <w:rFonts w:eastAsia="Myriad Pro,Times New Roman,Cali" w:cs="Myriad Pro,Times New Roman,Cali"/>
          <w:bCs/>
          <w:lang w:val="en-US"/>
        </w:rPr>
        <w:t>not acceptable</w:t>
      </w:r>
      <w:r w:rsidRPr="002661A7">
        <w:rPr>
          <w:rFonts w:eastAsia="Myriad Pro,Times New Roman,Cali" w:cs="Myriad Pro,Times New Roman,Cali"/>
          <w:bCs/>
          <w:lang w:val="en-US"/>
        </w:rPr>
        <w:t xml:space="preserve"> to 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reserves the right to discontinue the mini</w:t>
      </w:r>
      <w:r>
        <w:rPr>
          <w:rFonts w:eastAsia="Myriad Pro,Times New Roman,Cali" w:cs="Myriad Pro,Times New Roman,Cali"/>
          <w:bCs/>
          <w:lang w:val="en-US"/>
        </w:rPr>
        <w:t xml:space="preserve"> </w:t>
      </w:r>
      <w:r w:rsidRPr="002661A7">
        <w:rPr>
          <w:rFonts w:eastAsia="Myriad Pro,Times New Roman,Cali" w:cs="Myriad Pro,Times New Roman,Cali"/>
          <w:bCs/>
          <w:lang w:val="en-US"/>
        </w:rPr>
        <w:t>competition</w:t>
      </w:r>
      <w:r>
        <w:rPr>
          <w:rFonts w:eastAsia="Myriad Pro,Times New Roman,Cali" w:cs="Myriad Pro,Times New Roman,Cali"/>
          <w:bCs/>
          <w:lang w:val="en-US"/>
        </w:rPr>
        <w:t>.</w:t>
      </w:r>
      <w:r w:rsidR="00782DBF">
        <w:rPr>
          <w:rFonts w:eastAsia="Myriad Pro,Times New Roman,Cali" w:cs="Myriad Pro,Times New Roman,Cali"/>
          <w:bCs/>
          <w:lang w:val="en-US"/>
        </w:rPr>
        <w:t xml:space="preserve"> </w:t>
      </w:r>
      <w:r w:rsidR="00782DBF">
        <w:t>The Company is entitled to discontinue the mini competition</w:t>
      </w:r>
      <w:r w:rsidRPr="00562069" w:rsidR="00782DBF">
        <w:t xml:space="preserve"> procedure</w:t>
      </w:r>
      <w:r w:rsidR="00782DBF">
        <w:t xml:space="preserve"> at any moment also due to any other considerations of the Company.</w:t>
      </w:r>
    </w:p>
    <w:p w:rsidRPr="000C14B9" w:rsidR="00A62786" w:rsidP="005254BB" w:rsidRDefault="004B7B21" w14:paraId="15E464FF" w14:textId="74942FB1">
      <w:pPr>
        <w:pStyle w:val="H3"/>
      </w:pPr>
      <w:r w:rsidRPr="002661A7">
        <w:rPr>
          <w:rFonts w:eastAsia="Myriad Pro,Times New Roman,Cali" w:cs="Myriad Pro,Times New Roman,Cali"/>
          <w:bCs/>
          <w:lang w:val="en-US"/>
        </w:rPr>
        <w:t xml:space="preserve">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will choose t</w:t>
      </w:r>
      <w:bookmarkStart w:name="_Hlk113267888" w:id="28"/>
      <w:r w:rsidRPr="002661A7">
        <w:rPr>
          <w:rFonts w:eastAsia="Myriad Pro,Times New Roman,Cali" w:cs="Myriad Pro,Times New Roman,Cali"/>
          <w:bCs/>
          <w:lang w:val="en-US"/>
        </w:rPr>
        <w:t>he winner(s) of the mini</w:t>
      </w:r>
      <w:r>
        <w:rPr>
          <w:rFonts w:eastAsia="Myriad Pro,Times New Roman,Cali" w:cs="Myriad Pro,Times New Roman,Cali"/>
          <w:bCs/>
          <w:lang w:val="en-US"/>
        </w:rPr>
        <w:t xml:space="preserve"> </w:t>
      </w:r>
      <w:r w:rsidRPr="002661A7">
        <w:rPr>
          <w:rFonts w:eastAsia="Myriad Pro,Times New Roman,Cali" w:cs="Myriad Pro,Times New Roman,Cali"/>
          <w:bCs/>
          <w:lang w:val="en-US"/>
        </w:rPr>
        <w:t xml:space="preserve">competition </w:t>
      </w:r>
      <w:bookmarkEnd w:id="28"/>
      <w:r w:rsidRPr="002661A7">
        <w:rPr>
          <w:rFonts w:eastAsia="Myriad Pro,Times New Roman,Cali" w:cs="Myriad Pro,Times New Roman,Cali"/>
          <w:bCs/>
          <w:lang w:val="en-US"/>
        </w:rPr>
        <w:t xml:space="preserve">for the provision of the particular Assignment by comparing </w:t>
      </w:r>
      <w:r w:rsidRPr="000C14B9">
        <w:rPr>
          <w:rFonts w:eastAsia="Myriad Pro,Times New Roman,Cali" w:cs="Myriad Pro,Times New Roman,Cali"/>
          <w:bCs/>
          <w:lang w:val="en-US"/>
        </w:rPr>
        <w:t xml:space="preserve">and evaluating the received proposals based on the criteria specified in the specific Request for Proposal that </w:t>
      </w:r>
      <w:r w:rsidRPr="000C14B9" w:rsidR="000C14B9">
        <w:rPr>
          <w:rFonts w:eastAsia="Myriad Pro,Times New Roman,Cali" w:cs="Myriad Pro,Times New Roman,Cali"/>
          <w:bCs/>
          <w:lang w:val="en-US"/>
        </w:rPr>
        <w:t>may f</w:t>
      </w:r>
      <w:r w:rsidRPr="000C14B9">
        <w:rPr>
          <w:rFonts w:eastAsia="Myriad Pro,Times New Roman,Cali" w:cs="Myriad Pro,Times New Roman,Cali"/>
          <w:bCs/>
          <w:lang w:val="en-US"/>
        </w:rPr>
        <w:t xml:space="preserve">ollow </w:t>
      </w:r>
      <w:r w:rsidRPr="000C14B9" w:rsidR="000C14B9">
        <w:rPr>
          <w:rFonts w:eastAsia="Myriad Pro,Times New Roman,Cali" w:cs="Myriad Pro,Times New Roman,Cali"/>
          <w:bCs/>
          <w:lang w:val="en-US"/>
        </w:rPr>
        <w:t xml:space="preserve">any of </w:t>
      </w:r>
      <w:r w:rsidRPr="000C14B9">
        <w:rPr>
          <w:rFonts w:eastAsia="Myriad Pro,Times New Roman,Cali" w:cs="Myriad Pro,Times New Roman,Cali"/>
          <w:bCs/>
          <w:lang w:val="en-US"/>
        </w:rPr>
        <w:t>these general criteria (listed in no particular order and containing no predefined value):</w:t>
      </w:r>
    </w:p>
    <w:p w:rsidRPr="00E441DB" w:rsidR="004B7B21" w:rsidP="004B7B21" w:rsidRDefault="00E441DB" w14:paraId="10D9ABB8" w14:textId="7BD61A50">
      <w:pPr>
        <w:pStyle w:val="H3a"/>
      </w:pPr>
      <w:r w:rsidRPr="00E441DB">
        <w:rPr>
          <w:rFonts w:eastAsia="Myriad Pro,Times New Roman,Cali" w:cs="Myriad Pro,Times New Roman,Cali"/>
          <w:bCs/>
          <w:lang w:val="en-US"/>
        </w:rPr>
        <w:t xml:space="preserve">the amount of the </w:t>
      </w:r>
      <w:r w:rsidR="00AC4314">
        <w:rPr>
          <w:rFonts w:eastAsia="Myriad Pro,Times New Roman,Cali" w:cs="Myriad Pro,Times New Roman,Cali"/>
          <w:bCs/>
          <w:lang w:val="en-US"/>
        </w:rPr>
        <w:t>fees</w:t>
      </w:r>
      <w:r w:rsidRPr="00E441DB">
        <w:rPr>
          <w:rFonts w:eastAsia="Myriad Pro,Times New Roman,Cali" w:cs="Myriad Pro,Times New Roman,Cali"/>
          <w:bCs/>
          <w:lang w:val="en-US"/>
        </w:rPr>
        <w:t xml:space="preserve"> and/or the time necessary for the provision of the particular Assignment</w:t>
      </w:r>
      <w:r w:rsidRPr="00E441DB" w:rsidR="00DA1F70">
        <w:rPr>
          <w:rFonts w:eastAsia="Myriad Pro,Times New Roman,Cali" w:cs="Myriad Pro,Times New Roman,Cali"/>
          <w:bCs/>
          <w:lang w:val="en-US"/>
        </w:rPr>
        <w:t>;</w:t>
      </w:r>
    </w:p>
    <w:p w:rsidRPr="00B82097" w:rsidR="00B82097" w:rsidP="004B7B21" w:rsidRDefault="00B82097" w14:paraId="4AA6D81F" w14:textId="431DB3FD">
      <w:pPr>
        <w:pStyle w:val="H3a"/>
      </w:pPr>
      <w:r w:rsidRPr="002E76B6">
        <w:t>credibility and experience of the Service Provider and its staff for providing the particular assignment, including legal knowledge and know-how</w:t>
      </w:r>
      <w:r>
        <w:t xml:space="preserve"> of the Approved Experts</w:t>
      </w:r>
      <w:r w:rsidRPr="002E76B6">
        <w:t xml:space="preserve"> in specific fields of law applicable</w:t>
      </w:r>
      <w:r>
        <w:t>;</w:t>
      </w:r>
    </w:p>
    <w:p w:rsidRPr="00A55CD5" w:rsidR="0087369E" w:rsidP="004B7B21" w:rsidRDefault="0087369E" w14:paraId="41B48D3B" w14:textId="03F60A55">
      <w:pPr>
        <w:pStyle w:val="H3a"/>
      </w:pPr>
      <w:r w:rsidRPr="00A55CD5">
        <w:rPr>
          <w:rFonts w:eastAsia="Myriad Pro,Times New Roman,Cali" w:cs="Myriad Pro,Times New Roman,Cali"/>
          <w:bCs/>
          <w:lang w:val="en-US"/>
        </w:rPr>
        <w:t xml:space="preserve">experience and availability (considering workload or manpower invested by the respective experts in already committed and ongoing Assignments) of the respective </w:t>
      </w:r>
      <w:r w:rsidRPr="00A55CD5" w:rsidR="00A55CD5">
        <w:rPr>
          <w:rFonts w:eastAsia="Myriad Pro,Times New Roman,Cali" w:cs="Myriad Pro,Times New Roman,Cali"/>
          <w:bCs/>
          <w:lang w:val="en-US"/>
        </w:rPr>
        <w:t xml:space="preserve">Approved Experts </w:t>
      </w:r>
      <w:r w:rsidRPr="00A55CD5">
        <w:rPr>
          <w:rFonts w:eastAsia="Myriad Pro,Times New Roman,Cali" w:cs="Myriad Pro,Times New Roman,Cali"/>
          <w:bCs/>
          <w:lang w:val="en-US"/>
        </w:rPr>
        <w:t>designated for the provision of the particular Assignment;</w:t>
      </w:r>
    </w:p>
    <w:p w:rsidR="00115F4C" w:rsidP="004B7B21" w:rsidRDefault="00C20755" w14:paraId="6E6898A6" w14:textId="7DAD81CD">
      <w:pPr>
        <w:pStyle w:val="H3a"/>
      </w:pPr>
      <w:r w:rsidRPr="002E76B6">
        <w:t>potential quality of providing the particular assignment by the Service Provider, taking into account among others the potential workload to be invested for the provision of the particular assignment</w:t>
      </w:r>
      <w:r w:rsidR="007A4C51">
        <w:t>;</w:t>
      </w:r>
    </w:p>
    <w:p w:rsidRPr="00F808ED" w:rsidR="00DA1F70" w:rsidP="004B7B21" w:rsidRDefault="00217FAF" w14:paraId="6200320B" w14:textId="3731F9EB">
      <w:pPr>
        <w:pStyle w:val="H3a"/>
      </w:pPr>
      <w:r>
        <w:rPr>
          <w:rFonts w:eastAsia="Myriad Pro,Times New Roman,Cali" w:cs="Myriad Pro,Times New Roman,Cali"/>
          <w:bCs/>
          <w:lang w:val="en-US"/>
        </w:rPr>
        <w:t>the c</w:t>
      </w:r>
      <w:r w:rsidRPr="002661A7">
        <w:rPr>
          <w:rFonts w:eastAsia="Myriad Pro,Times New Roman,Cali" w:cs="Myriad Pro,Times New Roman,Cali"/>
          <w:bCs/>
          <w:lang w:val="en-US"/>
        </w:rPr>
        <w:t xml:space="preserve">ooperation experience with the respective </w:t>
      </w:r>
      <w:r w:rsidR="0068393E">
        <w:rPr>
          <w:rFonts w:eastAsia="Myriad Pro,Times New Roman,Cali" w:cs="Myriad Pro,Times New Roman,Cali"/>
          <w:bCs/>
          <w:lang w:val="en-US"/>
        </w:rPr>
        <w:t>Service Provider</w:t>
      </w:r>
      <w:r w:rsidRPr="002661A7">
        <w:rPr>
          <w:rFonts w:eastAsia="Myriad Pro,Times New Roman,Cali" w:cs="Myriad Pro,Times New Roman,Cali"/>
          <w:bCs/>
          <w:lang w:val="en-US"/>
        </w:rPr>
        <w:t xml:space="preserve"> in previous Assignments based on the </w:t>
      </w:r>
      <w:r w:rsidR="00E1177C">
        <w:rPr>
          <w:rFonts w:eastAsia="Myriad Pro,Times New Roman,Cali" w:cs="Myriad Pro,Times New Roman,Cali"/>
          <w:bCs/>
          <w:lang w:val="en-US"/>
        </w:rPr>
        <w:t>performance evaluation(s) pursuant to</w:t>
      </w:r>
      <w:r w:rsidRPr="00F808ED">
        <w:rPr>
          <w:rFonts w:eastAsia="Myriad Pro,Times New Roman,Cali" w:cs="Myriad Pro,Times New Roman,Cali"/>
          <w:bCs/>
          <w:lang w:val="en-US"/>
        </w:rPr>
        <w:t xml:space="preserve"> Clause </w:t>
      </w:r>
      <w:r w:rsidRPr="00F808ED" w:rsidR="00F808ED">
        <w:rPr>
          <w:rFonts w:eastAsia="Myriad Pro,Times New Roman,Cali" w:cs="Myriad Pro,Times New Roman,Cali"/>
          <w:bCs/>
          <w:lang w:val="en-US"/>
        </w:rPr>
        <w:fldChar w:fldCharType="begin"/>
      </w:r>
      <w:r w:rsidRPr="00F808ED" w:rsidR="00F808ED">
        <w:rPr>
          <w:rFonts w:eastAsia="Myriad Pro,Times New Roman,Cali" w:cs="Myriad Pro,Times New Roman,Cali"/>
          <w:bCs/>
          <w:lang w:val="en-US"/>
        </w:rPr>
        <w:instrText xml:space="preserve"> REF _Ref100648335 \r \h </w:instrText>
      </w:r>
      <w:r w:rsidR="00F808ED">
        <w:rPr>
          <w:rFonts w:eastAsia="Myriad Pro,Times New Roman,Cali" w:cs="Myriad Pro,Times New Roman,Cali"/>
          <w:bCs/>
          <w:lang w:val="en-US"/>
        </w:rPr>
        <w:instrText xml:space="preserve"> \* MERGEFORMAT </w:instrText>
      </w:r>
      <w:r w:rsidRPr="00F808ED" w:rsidR="00F808ED">
        <w:rPr>
          <w:rFonts w:eastAsia="Myriad Pro,Times New Roman,Cali" w:cs="Myriad Pro,Times New Roman,Cali"/>
          <w:bCs/>
          <w:lang w:val="en-US"/>
        </w:rPr>
      </w:r>
      <w:r w:rsidRPr="00F808ED" w:rsidR="00F808ED">
        <w:rPr>
          <w:rFonts w:eastAsia="Myriad Pro,Times New Roman,Cali" w:cs="Myriad Pro,Times New Roman,Cali"/>
          <w:bCs/>
          <w:lang w:val="en-US"/>
        </w:rPr>
        <w:fldChar w:fldCharType="separate"/>
      </w:r>
      <w:r w:rsidR="00CF49C1">
        <w:rPr>
          <w:rFonts w:eastAsia="Myriad Pro,Times New Roman,Cali" w:cs="Myriad Pro,Times New Roman,Cali"/>
          <w:bCs/>
          <w:lang w:val="en-US"/>
        </w:rPr>
        <w:t>4.6</w:t>
      </w:r>
      <w:r w:rsidRPr="00F808ED" w:rsidR="00F808ED">
        <w:rPr>
          <w:rFonts w:eastAsia="Myriad Pro,Times New Roman,Cali" w:cs="Myriad Pro,Times New Roman,Cali"/>
          <w:bCs/>
          <w:lang w:val="en-US"/>
        </w:rPr>
        <w:fldChar w:fldCharType="end"/>
      </w:r>
      <w:r w:rsidRPr="00F808ED">
        <w:rPr>
          <w:rFonts w:eastAsia="Myriad Pro,Times New Roman,Cali" w:cs="Myriad Pro,Times New Roman,Cali"/>
          <w:bCs/>
          <w:lang w:val="en-US"/>
        </w:rPr>
        <w:t xml:space="preserve"> of this</w:t>
      </w:r>
      <w:r w:rsidRPr="002661A7">
        <w:rPr>
          <w:rFonts w:eastAsia="Myriad Pro,Times New Roman,Cali" w:cs="Myriad Pro,Times New Roman,Cali"/>
          <w:bCs/>
          <w:lang w:val="en-US"/>
        </w:rPr>
        <w:t xml:space="preserve"> Agreement</w:t>
      </w:r>
      <w:r w:rsidR="001A3AD3">
        <w:rPr>
          <w:rFonts w:eastAsia="Myriad Pro,Times New Roman,Cali" w:cs="Myriad Pro,Times New Roman,Cali"/>
          <w:bCs/>
          <w:lang w:val="en-US"/>
        </w:rPr>
        <w:t>.</w:t>
      </w:r>
    </w:p>
    <w:p w:rsidRPr="00140937" w:rsidR="00CC56BB" w:rsidP="00140937" w:rsidRDefault="00140937" w14:paraId="51DA1882" w14:textId="4FF6DFBA">
      <w:pPr>
        <w:pStyle w:val="H3"/>
      </w:pPr>
      <w:r w:rsidRPr="002661A7">
        <w:rPr>
          <w:rFonts w:eastAsia="Myriad Pro,Times New Roman,Cali" w:cs="Myriad Pro,Times New Roman,Cali"/>
          <w:bCs/>
          <w:lang w:val="en-US"/>
        </w:rPr>
        <w:t xml:space="preserve">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w:t>
      </w:r>
      <w:r>
        <w:rPr>
          <w:rFonts w:eastAsia="Myriad Pro,Times New Roman,Cali" w:cs="Myriad Pro,Times New Roman,Cali"/>
          <w:bCs/>
          <w:lang w:val="en-US"/>
        </w:rPr>
        <w:t>will</w:t>
      </w:r>
      <w:r w:rsidRPr="002661A7">
        <w:rPr>
          <w:rFonts w:eastAsia="Myriad Pro,Times New Roman,Cali" w:cs="Myriad Pro,Times New Roman,Cali"/>
          <w:bCs/>
          <w:lang w:val="en-US"/>
        </w:rPr>
        <w:t xml:space="preserve"> inform the </w:t>
      </w:r>
      <w:r w:rsidR="00A17C6E">
        <w:rPr>
          <w:rFonts w:eastAsia="Myriad Pro,Times New Roman,Cali" w:cs="Myriad Pro,Times New Roman,Cali"/>
          <w:bCs/>
          <w:lang w:val="en-US"/>
        </w:rPr>
        <w:t>Service Providers</w:t>
      </w:r>
      <w:r w:rsidR="0013351E">
        <w:rPr>
          <w:rFonts w:eastAsia="Myriad Pro,Times New Roman,Cali" w:cs="Myriad Pro,Times New Roman,Cali"/>
          <w:bCs/>
          <w:lang w:val="en-US"/>
        </w:rPr>
        <w:t xml:space="preserve"> participating in the mini competition</w:t>
      </w:r>
      <w:r w:rsidR="00A17C6E">
        <w:rPr>
          <w:rFonts w:eastAsia="Myriad Pro,Times New Roman,Cali" w:cs="Myriad Pro,Times New Roman,Cali"/>
          <w:bCs/>
          <w:lang w:val="en-US"/>
        </w:rPr>
        <w:t xml:space="preserve"> </w:t>
      </w:r>
      <w:r w:rsidRPr="002661A7">
        <w:rPr>
          <w:rFonts w:eastAsia="Myriad Pro,Times New Roman,Cali" w:cs="Myriad Pro,Times New Roman,Cali"/>
          <w:bCs/>
          <w:lang w:val="en-US"/>
        </w:rPr>
        <w:t>on the results of each mini</w:t>
      </w:r>
      <w:r>
        <w:rPr>
          <w:rFonts w:eastAsia="Myriad Pro,Times New Roman,Cali" w:cs="Myriad Pro,Times New Roman,Cali"/>
          <w:bCs/>
          <w:lang w:val="en-US"/>
        </w:rPr>
        <w:t xml:space="preserve"> </w:t>
      </w:r>
      <w:r w:rsidRPr="002661A7">
        <w:rPr>
          <w:rFonts w:eastAsia="Myriad Pro,Times New Roman,Cali" w:cs="Myriad Pro,Times New Roman,Cali"/>
          <w:bCs/>
          <w:lang w:val="en-US"/>
        </w:rPr>
        <w:t>competition</w:t>
      </w:r>
      <w:r>
        <w:rPr>
          <w:rFonts w:eastAsia="Myriad Pro,Times New Roman,Cali" w:cs="Myriad Pro,Times New Roman,Cali"/>
          <w:bCs/>
          <w:lang w:val="en-US"/>
        </w:rPr>
        <w:t>.</w:t>
      </w:r>
    </w:p>
    <w:p w:rsidRPr="0027613F" w:rsidR="00C752FD" w:rsidP="00140937" w:rsidRDefault="00725CD8" w14:paraId="07FB8612" w14:textId="7C3F7903">
      <w:pPr>
        <w:pStyle w:val="H3"/>
      </w:pPr>
      <w:bookmarkStart w:name="_Ref102554522" w:id="29"/>
      <w:r w:rsidRPr="0027613F">
        <w:rPr>
          <w:rFonts w:eastAsia="Myriad Pro,Times New Roman,Cali" w:cs="Myriad Pro,Times New Roman,Cali"/>
          <w:bCs/>
          <w:lang w:val="en-US"/>
        </w:rPr>
        <w:t xml:space="preserve">The </w:t>
      </w:r>
      <w:r w:rsidRPr="0027613F" w:rsidR="0013351E">
        <w:rPr>
          <w:rFonts w:eastAsia="Myriad Pro,Times New Roman,Cali" w:cs="Myriad Pro,Times New Roman,Cali"/>
          <w:bCs/>
          <w:lang w:val="en-US"/>
        </w:rPr>
        <w:t>Service Provider</w:t>
      </w:r>
      <w:r w:rsidRPr="0027613F">
        <w:rPr>
          <w:rFonts w:eastAsia="Myriad Pro,Times New Roman,Cali" w:cs="Myriad Pro,Times New Roman,Cali"/>
          <w:bCs/>
          <w:lang w:val="en-US"/>
        </w:rPr>
        <w:t xml:space="preserve"> with the most economically advantageous proposal shall be invited to sign the Assignment Order. </w:t>
      </w:r>
      <w:r w:rsidRPr="0027613F" w:rsidR="00586D9C">
        <w:rPr>
          <w:rFonts w:eastAsia="Myriad Pro,Times New Roman,Cali" w:cs="Myriad Pro,Times New Roman,Cali"/>
          <w:bCs/>
          <w:lang w:val="en-US"/>
        </w:rPr>
        <w:t xml:space="preserve">If more than one proposal </w:t>
      </w:r>
      <w:r w:rsidRPr="0027613F" w:rsidR="008267A3">
        <w:rPr>
          <w:rFonts w:eastAsia="Myriad Pro,Times New Roman,Cali" w:cs="Myriad Pro,Times New Roman,Cali"/>
          <w:bCs/>
          <w:lang w:val="en-US"/>
        </w:rPr>
        <w:t xml:space="preserve">is determined to be equally advantageous, then the </w:t>
      </w:r>
      <w:r w:rsidRPr="0027613F" w:rsidR="00D27298">
        <w:rPr>
          <w:rFonts w:eastAsia="Myriad Pro,Times New Roman,Cali" w:cs="Myriad Pro,Times New Roman,Cali"/>
          <w:bCs/>
          <w:lang w:val="en-US"/>
        </w:rPr>
        <w:t xml:space="preserve">rights to sign the Assignment Order are provided to the </w:t>
      </w:r>
      <w:r w:rsidRPr="0027613F" w:rsidR="0013351E">
        <w:rPr>
          <w:rFonts w:eastAsia="Myriad Pro,Times New Roman,Cali" w:cs="Myriad Pro,Times New Roman,Cali"/>
          <w:bCs/>
          <w:lang w:val="en-US"/>
        </w:rPr>
        <w:t>Service Provider</w:t>
      </w:r>
      <w:r w:rsidRPr="0027613F" w:rsidR="00B71B08">
        <w:rPr>
          <w:rFonts w:eastAsia="Myriad Pro,Times New Roman,Cali" w:cs="Myriad Pro,Times New Roman,Cali"/>
          <w:bCs/>
          <w:lang w:val="en-US"/>
        </w:rPr>
        <w:t xml:space="preserve"> who</w:t>
      </w:r>
      <w:r w:rsidRPr="0027613F" w:rsidR="00C752FD">
        <w:rPr>
          <w:rFonts w:eastAsia="Myriad Pro,Times New Roman,Cali" w:cs="Myriad Pro,Times New Roman,Cali"/>
          <w:bCs/>
          <w:lang w:val="en-US"/>
        </w:rPr>
        <w:t>:</w:t>
      </w:r>
      <w:bookmarkEnd w:id="29"/>
      <w:r w:rsidRPr="0027613F" w:rsidR="00B71B08">
        <w:rPr>
          <w:rFonts w:eastAsia="Myriad Pro,Times New Roman,Cali" w:cs="Myriad Pro,Times New Roman,Cali"/>
          <w:bCs/>
          <w:lang w:val="en-US"/>
        </w:rPr>
        <w:t xml:space="preserve"> </w:t>
      </w:r>
    </w:p>
    <w:p w:rsidR="00565B5F" w:rsidP="00C752FD" w:rsidRDefault="006B5D13" w14:paraId="31EBB7A2" w14:textId="726FE230">
      <w:pPr>
        <w:pStyle w:val="H3a"/>
      </w:pPr>
      <w:r>
        <w:rPr>
          <w:rFonts w:eastAsia="Myriad Pro,Times New Roman,Cali" w:cs="Myriad Pro,Times New Roman,Cali"/>
          <w:bCs/>
          <w:lang w:val="en-US"/>
        </w:rPr>
        <w:t>is</w:t>
      </w:r>
      <w:r w:rsidRPr="00F37E0D" w:rsidR="00565B5F">
        <w:rPr>
          <w:rFonts w:eastAsia="Myriad Pro,Times New Roman,Cali" w:cs="Myriad Pro,Times New Roman,Cali"/>
          <w:bCs/>
          <w:lang w:val="en-US"/>
        </w:rPr>
        <w:t xml:space="preserve"> rank</w:t>
      </w:r>
      <w:r>
        <w:rPr>
          <w:rFonts w:eastAsia="Myriad Pro,Times New Roman,Cali" w:cs="Myriad Pro,Times New Roman,Cali"/>
          <w:bCs/>
          <w:lang w:val="en-US"/>
        </w:rPr>
        <w:t>ed higher</w:t>
      </w:r>
      <w:r w:rsidRPr="00F37E0D" w:rsidR="00565B5F">
        <w:rPr>
          <w:rFonts w:eastAsia="Myriad Pro,Times New Roman,Cali" w:cs="Myriad Pro,Times New Roman,Cali"/>
          <w:bCs/>
          <w:lang w:val="en-US"/>
        </w:rPr>
        <w:t xml:space="preserve"> in the Ranking</w:t>
      </w:r>
      <w:r w:rsidRPr="00F37E0D" w:rsidR="00861DBA">
        <w:rPr>
          <w:rFonts w:eastAsia="Myriad Pro,Times New Roman,Cali" w:cs="Myriad Pro,Times New Roman,Cali"/>
          <w:bCs/>
          <w:lang w:val="en-US"/>
        </w:rPr>
        <w:t>; or</w:t>
      </w:r>
      <w:r w:rsidR="00861DBA">
        <w:rPr>
          <w:rFonts w:eastAsia="Myriad Pro,Times New Roman,Cali" w:cs="Myriad Pro,Times New Roman,Cali"/>
          <w:bCs/>
          <w:lang w:val="en-US"/>
        </w:rPr>
        <w:t xml:space="preserve">, </w:t>
      </w:r>
      <w:r w:rsidRPr="00832AA9" w:rsidR="00861DBA">
        <w:t>if such</w:t>
      </w:r>
      <w:r w:rsidR="00861DBA">
        <w:t xml:space="preserve"> criterion does not help identifying the winner,</w:t>
      </w:r>
    </w:p>
    <w:p w:rsidR="00861DBA" w:rsidP="00861DBA" w:rsidRDefault="00861DBA" w14:paraId="5B7B75E6" w14:textId="70A22721">
      <w:pPr>
        <w:pStyle w:val="H3a"/>
      </w:pPr>
      <w:r>
        <w:t>who</w:t>
      </w:r>
      <w:r w:rsidR="000D4415">
        <w:t xml:space="preserve"> has proposed lower hourly rate within the Procurement Procedure</w:t>
      </w:r>
      <w:r>
        <w:t xml:space="preserve">; </w:t>
      </w:r>
      <w:r w:rsidR="00F310DA">
        <w:rPr>
          <w:rFonts w:eastAsia="Myriad Pro,Times New Roman,Cali" w:cs="Myriad Pro,Times New Roman,Cali"/>
          <w:bCs/>
          <w:lang w:val="en-US"/>
        </w:rPr>
        <w:t xml:space="preserve">or, </w:t>
      </w:r>
      <w:r w:rsidRPr="00832AA9" w:rsidR="00F310DA">
        <w:t>if such</w:t>
      </w:r>
      <w:r w:rsidR="00F310DA">
        <w:t xml:space="preserve"> criterion does not help identifying the winner</w:t>
      </w:r>
      <w:r>
        <w:t xml:space="preserve">, </w:t>
      </w:r>
    </w:p>
    <w:p w:rsidR="00F327DB" w:rsidP="00861DBA" w:rsidRDefault="00F327DB" w14:paraId="52571C21" w14:textId="709CD1AB">
      <w:pPr>
        <w:pStyle w:val="H3a"/>
      </w:pPr>
      <w:r>
        <w:t>who has no pending</w:t>
      </w:r>
      <w:r w:rsidR="004601A4">
        <w:t xml:space="preserve"> (not completed)</w:t>
      </w:r>
      <w:r>
        <w:t xml:space="preserve"> Assignment Orders under the Framework Agreement</w:t>
      </w:r>
      <w:r w:rsidR="004601A4">
        <w:t>s</w:t>
      </w:r>
      <w:r>
        <w:t xml:space="preserve">; or, </w:t>
      </w:r>
      <w:r w:rsidRPr="00832AA9">
        <w:t>if such</w:t>
      </w:r>
      <w:r>
        <w:t xml:space="preserve"> criterion does not help identifying the winner, </w:t>
      </w:r>
    </w:p>
    <w:p w:rsidRPr="00842E05" w:rsidR="00763E56" w:rsidP="00861DBA" w:rsidRDefault="004601A4" w14:paraId="34A73C0A" w14:textId="5AD451D8">
      <w:pPr>
        <w:pStyle w:val="H3a"/>
      </w:pPr>
      <w:r>
        <w:t xml:space="preserve">who </w:t>
      </w:r>
      <w:r w:rsidR="00A34DD5">
        <w:t>proposes</w:t>
      </w:r>
      <w:r w:rsidR="000C43B4">
        <w:t xml:space="preserve"> to </w:t>
      </w:r>
      <w:r>
        <w:t xml:space="preserve">provide </w:t>
      </w:r>
      <w:r w:rsidR="000C43B4">
        <w:t xml:space="preserve">higher discount </w:t>
      </w:r>
      <w:r w:rsidR="00A34DD5">
        <w:t xml:space="preserve">to the Fee under the respective Assignment </w:t>
      </w:r>
      <w:r w:rsidRPr="00842E05" w:rsidR="00A34DD5">
        <w:t>Order</w:t>
      </w:r>
      <w:r w:rsidRPr="00842E05" w:rsidR="00A1524B">
        <w:t>.</w:t>
      </w:r>
    </w:p>
    <w:p w:rsidRPr="00842E05" w:rsidR="007D35A0" w:rsidP="00140937" w:rsidRDefault="00CF2219" w14:paraId="1998D31D" w14:textId="1CC106E3">
      <w:pPr>
        <w:pStyle w:val="H3"/>
      </w:pPr>
      <w:bookmarkStart w:name="_Ref100662188" w:id="30"/>
      <w:bookmarkStart w:name="_Ref102039192" w:id="31"/>
      <w:bookmarkStart w:name="_Hlk113269576" w:id="32"/>
      <w:r w:rsidRPr="00842E05">
        <w:rPr>
          <w:rFonts w:eastAsia="Myriad Pro,Times New Roman,Cali" w:cs="Myriad Pro,Times New Roman,Cali"/>
          <w:bCs/>
          <w:lang w:val="en-US"/>
        </w:rPr>
        <w:t>If the Contractor</w:t>
      </w:r>
      <w:r w:rsidRPr="00842E05" w:rsidR="004902C1">
        <w:rPr>
          <w:rFonts w:eastAsia="Myriad Pro,Times New Roman,Cali" w:cs="Myriad Pro,Times New Roman,Cali"/>
          <w:bCs/>
          <w:lang w:val="en-US"/>
        </w:rPr>
        <w:t>’s</w:t>
      </w:r>
      <w:r w:rsidRPr="00842E05">
        <w:rPr>
          <w:rFonts w:eastAsia="Myriad Pro,Times New Roman,Cali" w:cs="Myriad Pro,Times New Roman,Cali"/>
          <w:bCs/>
          <w:lang w:val="en-US"/>
        </w:rPr>
        <w:t xml:space="preserve"> </w:t>
      </w:r>
      <w:r w:rsidRPr="00842E05" w:rsidR="00512854">
        <w:rPr>
          <w:rFonts w:eastAsia="Myriad Pro,Times New Roman,Cali" w:cs="Myriad Pro,Times New Roman,Cali"/>
          <w:bCs/>
          <w:lang w:val="en-US"/>
        </w:rPr>
        <w:t xml:space="preserve">proposal </w:t>
      </w:r>
      <w:r w:rsidRPr="00842E05" w:rsidR="005436C2">
        <w:rPr>
          <w:rFonts w:eastAsia="Myriad Pro,Times New Roman,Cali" w:cs="Myriad Pro,Times New Roman,Cali"/>
          <w:bCs/>
          <w:lang w:val="en-US"/>
        </w:rPr>
        <w:t>shall be</w:t>
      </w:r>
      <w:r w:rsidRPr="00842E05" w:rsidR="00512854">
        <w:t xml:space="preserve"> the </w:t>
      </w:r>
      <w:r w:rsidRPr="00842E05" w:rsidR="00512854">
        <w:rPr>
          <w:rFonts w:eastAsia="Myriad Pro,Times New Roman,Cali" w:cs="Myriad Pro,Times New Roman,Cali"/>
          <w:bCs/>
          <w:lang w:val="en-US"/>
        </w:rPr>
        <w:t>most economically advantageous</w:t>
      </w:r>
      <w:r w:rsidRPr="00842E05">
        <w:rPr>
          <w:rFonts w:eastAsia="Myriad Pro,Times New Roman,Cali" w:cs="Myriad Pro,Times New Roman,Cali"/>
          <w:bCs/>
          <w:lang w:val="en-US"/>
        </w:rPr>
        <w:t xml:space="preserve">, </w:t>
      </w:r>
      <w:r w:rsidRPr="00842E05" w:rsidR="00512854">
        <w:rPr>
          <w:rFonts w:eastAsia="Myriad Pro,Times New Roman,Cali" w:cs="Myriad Pro,Times New Roman,Cali"/>
          <w:bCs/>
          <w:lang w:val="en-US"/>
        </w:rPr>
        <w:t>t</w:t>
      </w:r>
      <w:r w:rsidRPr="00842E05" w:rsidR="00725CD8">
        <w:rPr>
          <w:rFonts w:eastAsia="Myriad Pro,Times New Roman,Cali" w:cs="Myriad Pro,Times New Roman,Cali"/>
          <w:bCs/>
          <w:lang w:val="en-US"/>
        </w:rPr>
        <w:t xml:space="preserve">he </w:t>
      </w:r>
      <w:r w:rsidRPr="00842E05" w:rsidR="00CD1207">
        <w:rPr>
          <w:rFonts w:eastAsia="Myriad Pro,Times New Roman,Cali" w:cs="Myriad Pro,Times New Roman,Cali"/>
          <w:bCs/>
          <w:lang w:val="en-US"/>
        </w:rPr>
        <w:t xml:space="preserve">Company </w:t>
      </w:r>
      <w:r w:rsidRPr="00842E05" w:rsidR="00BC1089">
        <w:rPr>
          <w:rFonts w:eastAsia="Myriad Pro,Times New Roman,Cali" w:cs="Myriad Pro,Times New Roman,Cali"/>
          <w:bCs/>
          <w:lang w:val="en-US"/>
        </w:rPr>
        <w:t>shall</w:t>
      </w:r>
      <w:r w:rsidRPr="00842E05" w:rsidR="002D6391">
        <w:rPr>
          <w:rFonts w:eastAsia="Myriad Pro,Times New Roman,Cali" w:cs="Myriad Pro,Times New Roman,Cali"/>
          <w:bCs/>
          <w:lang w:val="en-US"/>
        </w:rPr>
        <w:t xml:space="preserve"> </w:t>
      </w:r>
      <w:r w:rsidRPr="00842E05" w:rsidR="00725CD8">
        <w:rPr>
          <w:rFonts w:eastAsia="Myriad Pro,Times New Roman,Cali" w:cs="Myriad Pro,Times New Roman,Cali"/>
          <w:bCs/>
          <w:lang w:val="en-US"/>
        </w:rPr>
        <w:t xml:space="preserve">draft the specific Assignment Order based on the information laid down in the specific Request for Proposal and </w:t>
      </w:r>
      <w:r w:rsidRPr="00842E05" w:rsidR="00805955">
        <w:rPr>
          <w:rFonts w:eastAsia="Myriad Pro,Times New Roman,Cali" w:cs="Myriad Pro,Times New Roman,Cali"/>
          <w:bCs/>
          <w:lang w:val="en-US"/>
        </w:rPr>
        <w:t>Contractor’s</w:t>
      </w:r>
      <w:r w:rsidRPr="00842E05" w:rsidR="00512854">
        <w:rPr>
          <w:rFonts w:eastAsia="Myriad Pro,Times New Roman,Cali" w:cs="Myriad Pro,Times New Roman,Cali"/>
          <w:bCs/>
          <w:lang w:val="en-US"/>
        </w:rPr>
        <w:t xml:space="preserve"> </w:t>
      </w:r>
      <w:r w:rsidRPr="00842E05" w:rsidR="006243EE">
        <w:rPr>
          <w:rFonts w:eastAsia="Myriad Pro,Times New Roman,Cali" w:cs="Myriad Pro,Times New Roman,Cali"/>
          <w:bCs/>
          <w:lang w:val="en-US"/>
        </w:rPr>
        <w:t xml:space="preserve">proposal to implement the Assignment </w:t>
      </w:r>
      <w:r w:rsidRPr="00842E05" w:rsidR="00725CD8">
        <w:rPr>
          <w:rFonts w:eastAsia="Myriad Pro,Times New Roman,Cali" w:cs="Myriad Pro,Times New Roman,Cali"/>
          <w:bCs/>
          <w:lang w:val="en-US"/>
        </w:rPr>
        <w:t>and</w:t>
      </w:r>
      <w:r w:rsidRPr="00842E05" w:rsidR="00CD1207">
        <w:rPr>
          <w:rFonts w:eastAsia="Myriad Pro,Times New Roman,Cali" w:cs="Myriad Pro,Times New Roman,Cali"/>
          <w:bCs/>
          <w:lang w:val="en-US"/>
        </w:rPr>
        <w:t xml:space="preserve"> </w:t>
      </w:r>
      <w:r w:rsidRPr="00842E05" w:rsidR="008D2D65">
        <w:rPr>
          <w:rFonts w:eastAsia="Myriad Pro,Times New Roman,Cali" w:cs="Myriad Pro,Times New Roman,Cali"/>
          <w:bCs/>
          <w:lang w:val="en-US"/>
        </w:rPr>
        <w:t>send th</w:t>
      </w:r>
      <w:r w:rsidRPr="00842E05" w:rsidR="00B13ECD">
        <w:rPr>
          <w:rFonts w:eastAsia="Myriad Pro,Times New Roman,Cali" w:cs="Myriad Pro,Times New Roman,Cali"/>
          <w:bCs/>
          <w:lang w:val="en-US"/>
        </w:rPr>
        <w:t xml:space="preserve">is </w:t>
      </w:r>
      <w:r w:rsidRPr="00842E05" w:rsidR="006B3998">
        <w:rPr>
          <w:rFonts w:eastAsia="Myriad Pro,Times New Roman,Cali" w:cs="Myriad Pro,Times New Roman,Cali"/>
          <w:bCs/>
          <w:lang w:val="en-US"/>
        </w:rPr>
        <w:t xml:space="preserve">draft </w:t>
      </w:r>
      <w:r w:rsidRPr="00842E05" w:rsidR="00B13ECD">
        <w:rPr>
          <w:rFonts w:eastAsia="Myriad Pro,Times New Roman,Cali" w:cs="Myriad Pro,Times New Roman,Cali"/>
          <w:bCs/>
          <w:lang w:val="en-US"/>
        </w:rPr>
        <w:t>Assignment Order</w:t>
      </w:r>
      <w:r w:rsidRPr="00842E05" w:rsidR="008D2D65">
        <w:rPr>
          <w:rFonts w:eastAsia="Myriad Pro,Times New Roman,Cali" w:cs="Myriad Pro,Times New Roman,Cali"/>
          <w:bCs/>
          <w:lang w:val="en-US"/>
        </w:rPr>
        <w:t xml:space="preserve"> to</w:t>
      </w:r>
      <w:r w:rsidRPr="00842E05" w:rsidR="006243EE">
        <w:rPr>
          <w:rFonts w:eastAsia="Myriad Pro,Times New Roman,Cali" w:cs="Myriad Pro,Times New Roman,Cali"/>
          <w:bCs/>
          <w:lang w:val="en-US"/>
        </w:rPr>
        <w:t xml:space="preserve"> the </w:t>
      </w:r>
      <w:r w:rsidRPr="00842E05">
        <w:rPr>
          <w:rFonts w:eastAsia="Myriad Pro,Times New Roman,Cali" w:cs="Myriad Pro,Times New Roman,Cali"/>
          <w:bCs/>
          <w:lang w:val="en-US"/>
        </w:rPr>
        <w:t xml:space="preserve">Contractor </w:t>
      </w:r>
      <w:r w:rsidRPr="00842E05" w:rsidR="008D2D65">
        <w:rPr>
          <w:rFonts w:eastAsia="Myriad Pro,Times New Roman,Cali" w:cs="Myriad Pro,Times New Roman,Cali"/>
          <w:bCs/>
          <w:lang w:val="en-US"/>
        </w:rPr>
        <w:t>for its</w:t>
      </w:r>
      <w:r w:rsidRPr="00842E05" w:rsidR="006243EE">
        <w:rPr>
          <w:rFonts w:eastAsia="Myriad Pro,Times New Roman,Cali" w:cs="Myriad Pro,Times New Roman,Cali"/>
          <w:bCs/>
          <w:lang w:val="en-US"/>
        </w:rPr>
        <w:t xml:space="preserve"> approval via e-mail</w:t>
      </w:r>
      <w:r w:rsidRPr="00842E05" w:rsidR="00725CD8">
        <w:rPr>
          <w:rFonts w:eastAsia="Myriad Pro,Times New Roman,Cali" w:cs="Myriad Pro,Times New Roman,Cali"/>
          <w:bCs/>
          <w:lang w:val="en-US"/>
        </w:rPr>
        <w:t xml:space="preserve">. </w:t>
      </w:r>
      <w:r w:rsidRPr="00842E05" w:rsidR="005436C2">
        <w:rPr>
          <w:rFonts w:eastAsia="Myriad Pro,Times New Roman,Cali" w:cs="Myriad Pro,Times New Roman,Cali"/>
          <w:bCs/>
          <w:lang w:val="en-US"/>
        </w:rPr>
        <w:t xml:space="preserve">The Contractor </w:t>
      </w:r>
      <w:r w:rsidRPr="00842E05" w:rsidR="00F536AD">
        <w:rPr>
          <w:rFonts w:eastAsia="Myriad Pro,Times New Roman,Cali" w:cs="Myriad Pro,Times New Roman,Cali"/>
          <w:bCs/>
          <w:lang w:val="en-US"/>
        </w:rPr>
        <w:t>must</w:t>
      </w:r>
      <w:r w:rsidRPr="00842E05" w:rsidR="005436C2">
        <w:rPr>
          <w:rFonts w:eastAsia="Myriad Pro,Times New Roman,Cali" w:cs="Myriad Pro,Times New Roman,Cali"/>
          <w:bCs/>
          <w:lang w:val="en-US"/>
        </w:rPr>
        <w:t xml:space="preserve"> review received draft Assignment Order and respond within 1 (one) business day</w:t>
      </w:r>
      <w:r w:rsidRPr="00842E05" w:rsidR="00725CD8">
        <w:rPr>
          <w:rFonts w:eastAsia="Myriad Pro,Times New Roman,Cali" w:cs="Myriad Pro,Times New Roman,Cali"/>
          <w:bCs/>
          <w:lang w:val="en-US"/>
        </w:rPr>
        <w:t xml:space="preserve">. </w:t>
      </w:r>
      <w:r w:rsidRPr="00842E05" w:rsidR="004902C1">
        <w:rPr>
          <w:rFonts w:eastAsia="Myriad Pro,Times New Roman,Cali" w:cs="Myriad Pro,Times New Roman,Cali"/>
          <w:bCs/>
          <w:lang w:val="en-US"/>
        </w:rPr>
        <w:t>Mutually a</w:t>
      </w:r>
      <w:r w:rsidRPr="00842E05" w:rsidR="005436C2">
        <w:rPr>
          <w:rFonts w:eastAsia="Myriad Pro,Times New Roman,Cali" w:cs="Myriad Pro,Times New Roman,Cali"/>
          <w:bCs/>
          <w:lang w:val="en-US"/>
        </w:rPr>
        <w:t xml:space="preserve">pproved </w:t>
      </w:r>
      <w:r w:rsidRPr="00842E05" w:rsidR="00725CD8">
        <w:rPr>
          <w:rFonts w:eastAsia="Myriad Pro,Times New Roman,Cali" w:cs="Myriad Pro,Times New Roman,Cali"/>
          <w:bCs/>
          <w:lang w:val="en-US"/>
        </w:rPr>
        <w:t xml:space="preserve">Assignment Order is first signed by the </w:t>
      </w:r>
      <w:r w:rsidRPr="00842E05" w:rsidR="002B3550">
        <w:rPr>
          <w:rFonts w:eastAsia="Myriad Pro,Times New Roman,Cali" w:cs="Myriad Pro,Times New Roman,Cali"/>
          <w:bCs/>
          <w:lang w:val="en-US"/>
        </w:rPr>
        <w:t xml:space="preserve">Company </w:t>
      </w:r>
      <w:r w:rsidRPr="00842E05" w:rsidR="00725CD8">
        <w:rPr>
          <w:rFonts w:eastAsia="Myriad Pro,Times New Roman,Cali" w:cs="Myriad Pro,Times New Roman,Cali"/>
          <w:bCs/>
          <w:lang w:val="en-US"/>
        </w:rPr>
        <w:t xml:space="preserve">and then by the </w:t>
      </w:r>
      <w:r w:rsidRPr="00842E05" w:rsidR="002B3550">
        <w:rPr>
          <w:rFonts w:eastAsia="Myriad Pro,Times New Roman,Cali" w:cs="Myriad Pro,Times New Roman,Cali"/>
          <w:bCs/>
          <w:lang w:val="en-US"/>
        </w:rPr>
        <w:t>Contractor</w:t>
      </w:r>
      <w:r w:rsidRPr="00842E05" w:rsidR="00725CD8">
        <w:rPr>
          <w:rFonts w:eastAsia="Myriad Pro,Times New Roman,Cali" w:cs="Myriad Pro,Times New Roman,Cali"/>
          <w:bCs/>
          <w:lang w:val="en-US"/>
        </w:rPr>
        <w:t>.</w:t>
      </w:r>
      <w:bookmarkEnd w:id="30"/>
      <w:r w:rsidRPr="00842E05" w:rsidR="005B3251">
        <w:rPr>
          <w:rFonts w:eastAsia="Myriad Pro,Times New Roman,Cali" w:cs="Myriad Pro,Times New Roman,Cali"/>
          <w:bCs/>
          <w:lang w:val="en-US"/>
        </w:rPr>
        <w:t xml:space="preserve"> </w:t>
      </w:r>
      <w:bookmarkEnd w:id="31"/>
      <w:r w:rsidRPr="00842E05" w:rsidR="005436C2">
        <w:rPr>
          <w:rFonts w:eastAsia="Myriad Pro,Times New Roman,Cali" w:cs="Myriad Pro,Times New Roman,Cali"/>
          <w:bCs/>
          <w:lang w:val="en-US"/>
        </w:rPr>
        <w:t>When the Contractor receives approved and signed Assignment Order, it  should be signed and sent to the Company as soon as possible but not later than within 3 (three) business days after receiving it.</w:t>
      </w:r>
    </w:p>
    <w:bookmarkEnd w:id="32"/>
    <w:p w:rsidRPr="001974F7" w:rsidR="00140937" w:rsidP="00140937" w:rsidRDefault="007D35A0" w14:paraId="27C1664F" w14:textId="24883CFF">
      <w:pPr>
        <w:pStyle w:val="H3"/>
      </w:pPr>
      <w:r>
        <w:rPr>
          <w:rFonts w:eastAsia="Myriad Pro,Times New Roman,Cali" w:cs="Myriad Pro,Times New Roman,Cali"/>
          <w:bCs/>
          <w:lang w:val="en-US"/>
        </w:rPr>
        <w:t>T</w:t>
      </w:r>
      <w:r w:rsidR="007B7BA0">
        <w:rPr>
          <w:rFonts w:eastAsia="Myriad Pro,Times New Roman,Cali" w:cs="Myriad Pro,Times New Roman,Cali"/>
          <w:bCs/>
          <w:lang w:val="en-US"/>
        </w:rPr>
        <w:t>he Contractor shall not be entitled to introduce in the Assignment Order any terms, conditions or requirements co</w:t>
      </w:r>
      <w:r w:rsidR="00343BA8">
        <w:rPr>
          <w:rFonts w:eastAsia="Myriad Pro,Times New Roman,Cali" w:cs="Myriad Pro,Times New Roman,Cali"/>
          <w:bCs/>
          <w:lang w:val="en-US"/>
        </w:rPr>
        <w:t>ntradictory to the Agreement</w:t>
      </w:r>
      <w:r w:rsidR="00411665">
        <w:rPr>
          <w:rFonts w:eastAsia="Myriad Pro,Times New Roman,Cali" w:cs="Myriad Pro,Times New Roman,Cali"/>
          <w:bCs/>
          <w:lang w:val="en-US"/>
        </w:rPr>
        <w:t xml:space="preserve"> or</w:t>
      </w:r>
      <w:r w:rsidR="00343BA8">
        <w:rPr>
          <w:rFonts w:eastAsia="Myriad Pro,Times New Roman,Cali" w:cs="Myriad Pro,Times New Roman,Cali"/>
          <w:bCs/>
          <w:lang w:val="en-US"/>
        </w:rPr>
        <w:t xml:space="preserve"> the Request for Proposal, or otherwise</w:t>
      </w:r>
      <w:r w:rsidR="00B04329">
        <w:rPr>
          <w:rFonts w:eastAsia="Myriad Pro,Times New Roman,Cali" w:cs="Myriad Pro,Times New Roman,Cali"/>
          <w:bCs/>
          <w:lang w:val="en-US"/>
        </w:rPr>
        <w:t xml:space="preserve"> being</w:t>
      </w:r>
      <w:r w:rsidR="00343BA8">
        <w:rPr>
          <w:rFonts w:eastAsia="Myriad Pro,Times New Roman,Cali" w:cs="Myriad Pro,Times New Roman,Cali"/>
          <w:bCs/>
          <w:lang w:val="en-US"/>
        </w:rPr>
        <w:t xml:space="preserve"> not acceptable to the Company due to any reason.</w:t>
      </w:r>
    </w:p>
    <w:p w:rsidRPr="00CF71E9" w:rsidR="001974F7" w:rsidP="00140937" w:rsidRDefault="001974F7" w14:paraId="1783C897" w14:textId="27BF913E">
      <w:pPr>
        <w:pStyle w:val="H3"/>
      </w:pPr>
      <w:r w:rsidRPr="002661A7">
        <w:rPr>
          <w:rFonts w:eastAsia="Myriad Pro,Times New Roman,Cali" w:cs="Myriad Pro,Times New Roman,Cali"/>
          <w:bCs/>
          <w:lang w:val="en-US"/>
        </w:rPr>
        <w:t xml:space="preserve">After the </w:t>
      </w:r>
      <w:r>
        <w:rPr>
          <w:rFonts w:eastAsia="Myriad Pro,Times New Roman,Cali" w:cs="Myriad Pro,Times New Roman,Cali"/>
          <w:bCs/>
          <w:lang w:val="en-US"/>
        </w:rPr>
        <w:t>Assignment Order is signed by the Parties</w:t>
      </w:r>
      <w:r w:rsidRPr="002661A7">
        <w:rPr>
          <w:rFonts w:eastAsia="Myriad Pro,Times New Roman,Cali" w:cs="Myriad Pro,Times New Roman,Cali"/>
          <w:bCs/>
          <w:lang w:val="en-US"/>
        </w:rPr>
        <w:t xml:space="preserve">, the conditions set in the Assignment Order become binding upon the Parties and the Assignment </w:t>
      </w:r>
      <w:r>
        <w:rPr>
          <w:rFonts w:eastAsia="Myriad Pro,Times New Roman,Cali" w:cs="Myriad Pro,Times New Roman,Cali"/>
          <w:bCs/>
          <w:lang w:val="en-US"/>
        </w:rPr>
        <w:t>shall</w:t>
      </w:r>
      <w:r w:rsidRPr="002661A7">
        <w:rPr>
          <w:rFonts w:eastAsia="Myriad Pro,Times New Roman,Cali" w:cs="Myriad Pro,Times New Roman,Cali"/>
          <w:bCs/>
          <w:lang w:val="en-US"/>
        </w:rPr>
        <w:t xml:space="preserve"> be executed in accordance with its specific requirements as well as the general provisions set out in this Agreement</w:t>
      </w:r>
      <w:r w:rsidR="00D7052A">
        <w:rPr>
          <w:rFonts w:eastAsia="Myriad Pro,Times New Roman,Cali" w:cs="Myriad Pro,Times New Roman,Cali"/>
          <w:bCs/>
          <w:lang w:val="en-US"/>
        </w:rPr>
        <w:t>.</w:t>
      </w:r>
    </w:p>
    <w:p w:rsidRPr="00911663" w:rsidR="00911663" w:rsidP="005F56E1" w:rsidRDefault="00911663" w14:paraId="0CD7C31A" w14:textId="6C012A44">
      <w:pPr>
        <w:pStyle w:val="H3"/>
      </w:pPr>
      <w:r>
        <w:lastRenderedPageBreak/>
        <w:t>If the Assignment Order</w:t>
      </w:r>
      <w:r w:rsidR="00624B92">
        <w:t xml:space="preserve"> (as </w:t>
      </w:r>
      <w:r w:rsidR="007D35A0">
        <w:t>approved</w:t>
      </w:r>
      <w:r w:rsidR="00624B92">
        <w:t xml:space="preserve"> </w:t>
      </w:r>
      <w:r w:rsidR="007D35A0">
        <w:t>by</w:t>
      </w:r>
      <w:r w:rsidR="00624B92">
        <w:t xml:space="preserve"> the Company)</w:t>
      </w:r>
      <w:r>
        <w:t xml:space="preserve"> is not signed by the Contractor as envisaged under Clause</w:t>
      </w:r>
      <w:r w:rsidR="007D35A0">
        <w:t xml:space="preserve"> </w:t>
      </w:r>
      <w:r w:rsidR="00450CB4">
        <w:fldChar w:fldCharType="begin"/>
      </w:r>
      <w:r w:rsidR="00450CB4">
        <w:instrText xml:space="preserve"> REF _Ref100662188 \r \h </w:instrText>
      </w:r>
      <w:r w:rsidR="00450CB4">
        <w:fldChar w:fldCharType="separate"/>
      </w:r>
      <w:r w:rsidR="00CF49C1">
        <w:t>4.3.8</w:t>
      </w:r>
      <w:r w:rsidR="00450CB4">
        <w:fldChar w:fldCharType="end"/>
      </w:r>
      <w:r>
        <w:t xml:space="preserve">, the Company is entitled, at its </w:t>
      </w:r>
      <w:r w:rsidR="007A2D85">
        <w:t>sole discretion, to (</w:t>
      </w:r>
      <w:proofErr w:type="spellStart"/>
      <w:r w:rsidR="007A2D85">
        <w:t>i</w:t>
      </w:r>
      <w:proofErr w:type="spellEnd"/>
      <w:r w:rsidR="007A2D85">
        <w:t>) award the Assignment Order to the Other Contractor who had the second most advantageous proposal</w:t>
      </w:r>
      <w:r w:rsidR="00160344">
        <w:t xml:space="preserve"> </w:t>
      </w:r>
      <w:r w:rsidR="007A2D85">
        <w:t xml:space="preserve"> within the respective mini competition</w:t>
      </w:r>
      <w:r w:rsidR="00160344">
        <w:t xml:space="preserve"> (or who was not chosen due to criteria applied pursuant to Clause </w:t>
      </w:r>
      <w:r w:rsidR="00160344">
        <w:fldChar w:fldCharType="begin"/>
      </w:r>
      <w:r w:rsidR="00160344">
        <w:instrText xml:space="preserve"> REF _Ref102554522 \r \h </w:instrText>
      </w:r>
      <w:r w:rsidR="00160344">
        <w:fldChar w:fldCharType="separate"/>
      </w:r>
      <w:r w:rsidR="00CF49C1">
        <w:t>4.3.7</w:t>
      </w:r>
      <w:r w:rsidR="00160344">
        <w:fldChar w:fldCharType="end"/>
      </w:r>
      <w:r w:rsidR="00160344">
        <w:t>)</w:t>
      </w:r>
      <w:r w:rsidR="007A2D85">
        <w:t xml:space="preserve">, or (ii) cancel the </w:t>
      </w:r>
      <w:r w:rsidR="005F41B6">
        <w:t>respective mini competition with or without issuing a new Request for Proposal for the same or similar Assignment</w:t>
      </w:r>
      <w:r w:rsidR="007A2D85">
        <w:t>.</w:t>
      </w:r>
    </w:p>
    <w:p w:rsidRPr="00F31A35" w:rsidR="00F31A35" w:rsidP="005F56E1" w:rsidRDefault="00F31A35" w14:paraId="78BD00EE" w14:textId="05D99E9B">
      <w:pPr>
        <w:pStyle w:val="H3"/>
      </w:pPr>
      <w:r w:rsidRPr="002661A7">
        <w:rPr>
          <w:rFonts w:eastAsia="Myriad Pro,Times New Roman,Cali" w:cs="Myriad Pro,Times New Roman,Cali"/>
          <w:bCs/>
          <w:shd w:val="clear" w:color="auto" w:fill="FFFFFF" w:themeFill="background1"/>
          <w:lang w:val="en-US"/>
        </w:rPr>
        <w:t xml:space="preserve">The Contractor </w:t>
      </w:r>
      <w:r>
        <w:rPr>
          <w:rFonts w:eastAsia="Myriad Pro,Times New Roman,Cali" w:cs="Myriad Pro,Times New Roman,Cali"/>
          <w:bCs/>
          <w:shd w:val="clear" w:color="auto" w:fill="FFFFFF" w:themeFill="background1"/>
          <w:lang w:val="en-US"/>
        </w:rPr>
        <w:t>bears all its</w:t>
      </w:r>
      <w:r w:rsidRPr="002661A7">
        <w:rPr>
          <w:rFonts w:eastAsia="Myriad Pro,Times New Roman,Cali" w:cs="Myriad Pro,Times New Roman,Cali"/>
          <w:bCs/>
          <w:shd w:val="clear" w:color="auto" w:fill="FFFFFF" w:themeFill="background1"/>
          <w:lang w:val="en-US"/>
        </w:rPr>
        <w:t xml:space="preserve"> costs and expenses incurred in relation to the participation in </w:t>
      </w:r>
      <w:r>
        <w:rPr>
          <w:rFonts w:eastAsia="Myriad Pro,Times New Roman,Cali" w:cs="Myriad Pro,Times New Roman,Cali"/>
          <w:bCs/>
          <w:shd w:val="clear" w:color="auto" w:fill="FFFFFF" w:themeFill="background1"/>
          <w:lang w:val="en-US"/>
        </w:rPr>
        <w:t xml:space="preserve">such </w:t>
      </w:r>
      <w:r w:rsidRPr="002661A7">
        <w:rPr>
          <w:rFonts w:eastAsia="Myriad Pro,Times New Roman,Cali" w:cs="Myriad Pro,Times New Roman,Cali"/>
          <w:bCs/>
          <w:shd w:val="clear" w:color="auto" w:fill="FFFFFF" w:themeFill="background1"/>
          <w:lang w:val="en-US"/>
        </w:rPr>
        <w:t>mini competitions</w:t>
      </w:r>
      <w:r>
        <w:rPr>
          <w:rFonts w:eastAsia="Myriad Pro,Times New Roman,Cali" w:cs="Myriad Pro,Times New Roman,Cali"/>
          <w:bCs/>
          <w:shd w:val="clear" w:color="auto" w:fill="FFFFFF" w:themeFill="background1"/>
          <w:lang w:val="en-US"/>
        </w:rPr>
        <w:t>.</w:t>
      </w:r>
    </w:p>
    <w:p w:rsidRPr="008D0B84" w:rsidR="00F07D55" w:rsidP="005F56E1" w:rsidRDefault="005F56E1" w14:paraId="102F7B8B" w14:textId="6F9A9E8A">
      <w:pPr>
        <w:pStyle w:val="H3"/>
      </w:pPr>
      <w:r w:rsidRPr="005F56E1">
        <w:rPr>
          <w:rFonts w:eastAsia="Myriad Pro,Times New Roman,Cali" w:cs="Myriad Pro,Times New Roman,Cali"/>
          <w:bCs/>
          <w:lang w:val="en-US"/>
        </w:rPr>
        <w:t xml:space="preserve">The </w:t>
      </w:r>
      <w:r w:rsidRPr="001568ED">
        <w:rPr>
          <w:rFonts w:eastAsia="Myriad Pro,Times New Roman,Cali" w:cs="Myriad Pro,Times New Roman,Cali"/>
          <w:bCs/>
          <w:lang w:val="en-US"/>
        </w:rPr>
        <w:t xml:space="preserve">Company reserves the right not to invite the Contractor to participate in a mini competition </w:t>
      </w:r>
      <w:r w:rsidRPr="001568ED" w:rsidR="001568ED">
        <w:rPr>
          <w:rFonts w:eastAsia="Myriad Pro,Times New Roman,Cali" w:cs="Myriad Pro,Times New Roman,Cali"/>
          <w:bCs/>
          <w:lang w:val="en-US"/>
        </w:rPr>
        <w:t>according to</w:t>
      </w:r>
      <w:r w:rsidRPr="001568ED">
        <w:rPr>
          <w:rFonts w:eastAsia="Myriad Pro,Times New Roman,Cali" w:cs="Myriad Pro,Times New Roman,Cali"/>
          <w:bCs/>
          <w:lang w:val="en-US"/>
        </w:rPr>
        <w:t xml:space="preserve"> Clause</w:t>
      </w:r>
      <w:r w:rsidR="005B086E">
        <w:rPr>
          <w:rFonts w:eastAsia="Myriad Pro,Times New Roman,Cali" w:cs="Myriad Pro,Times New Roman,Cali"/>
          <w:bCs/>
          <w:lang w:val="en-US"/>
        </w:rPr>
        <w:t xml:space="preserve">s </w:t>
      </w:r>
      <w:r w:rsidR="005B086E">
        <w:rPr>
          <w:rFonts w:eastAsia="Myriad Pro,Times New Roman,Cali" w:cs="Myriad Pro,Times New Roman,Cali"/>
          <w:bCs/>
          <w:lang w:val="en-US"/>
        </w:rPr>
        <w:fldChar w:fldCharType="begin"/>
      </w:r>
      <w:r w:rsidR="005B086E">
        <w:rPr>
          <w:rFonts w:eastAsia="Myriad Pro,Times New Roman,Cali" w:cs="Myriad Pro,Times New Roman,Cali"/>
          <w:bCs/>
          <w:lang w:val="en-US"/>
        </w:rPr>
        <w:instrText xml:space="preserve"> REF _Ref102034404 \r \h </w:instrText>
      </w:r>
      <w:r w:rsidR="005B086E">
        <w:rPr>
          <w:rFonts w:eastAsia="Myriad Pro,Times New Roman,Cali" w:cs="Myriad Pro,Times New Roman,Cali"/>
          <w:bCs/>
          <w:lang w:val="en-US"/>
        </w:rPr>
      </w:r>
      <w:r w:rsidR="005B086E">
        <w:rPr>
          <w:rFonts w:eastAsia="Myriad Pro,Times New Roman,Cali" w:cs="Myriad Pro,Times New Roman,Cali"/>
          <w:bCs/>
          <w:lang w:val="en-US"/>
        </w:rPr>
        <w:fldChar w:fldCharType="separate"/>
      </w:r>
      <w:r w:rsidR="00CF49C1">
        <w:rPr>
          <w:rFonts w:eastAsia="Myriad Pro,Times New Roman,Cali" w:cs="Myriad Pro,Times New Roman,Cali"/>
          <w:bCs/>
          <w:lang w:val="en-US"/>
        </w:rPr>
        <w:t>4.4</w:t>
      </w:r>
      <w:r w:rsidR="005B086E">
        <w:rPr>
          <w:rFonts w:eastAsia="Myriad Pro,Times New Roman,Cali" w:cs="Myriad Pro,Times New Roman,Cali"/>
          <w:bCs/>
          <w:lang w:val="en-US"/>
        </w:rPr>
        <w:fldChar w:fldCharType="end"/>
      </w:r>
      <w:r w:rsidR="005B086E">
        <w:rPr>
          <w:rFonts w:eastAsia="Myriad Pro,Times New Roman,Cali" w:cs="Myriad Pro,Times New Roman,Cali"/>
          <w:bCs/>
          <w:lang w:val="en-US"/>
        </w:rPr>
        <w:t xml:space="preserve"> or</w:t>
      </w:r>
      <w:r w:rsidRPr="001568ED">
        <w:rPr>
          <w:rFonts w:eastAsia="Myriad Pro,Times New Roman,Cali" w:cs="Myriad Pro,Times New Roman,Cali"/>
          <w:bCs/>
          <w:lang w:val="en-US"/>
        </w:rPr>
        <w:t xml:space="preserve"> </w:t>
      </w:r>
      <w:r w:rsidRPr="001568ED" w:rsidR="006B1D4D">
        <w:rPr>
          <w:rFonts w:eastAsia="Myriad Pro,Times New Roman,Cali" w:cs="Myriad Pro,Times New Roman,Cali"/>
          <w:bCs/>
          <w:lang w:val="en-US"/>
        </w:rPr>
        <w:fldChar w:fldCharType="begin"/>
      </w:r>
      <w:r w:rsidRPr="001568ED" w:rsidR="006B1D4D">
        <w:rPr>
          <w:rFonts w:eastAsia="Myriad Pro,Times New Roman,Cali" w:cs="Myriad Pro,Times New Roman,Cali"/>
          <w:bCs/>
          <w:lang w:val="en-US"/>
        </w:rPr>
        <w:instrText xml:space="preserve"> REF _Ref100648335 \r \h </w:instrText>
      </w:r>
      <w:r w:rsidR="001568ED">
        <w:rPr>
          <w:rFonts w:eastAsia="Myriad Pro,Times New Roman,Cali" w:cs="Myriad Pro,Times New Roman,Cali"/>
          <w:bCs/>
          <w:lang w:val="en-US"/>
        </w:rPr>
        <w:instrText xml:space="preserve"> \* MERGEFORMAT </w:instrText>
      </w:r>
      <w:r w:rsidRPr="001568ED" w:rsidR="006B1D4D">
        <w:rPr>
          <w:rFonts w:eastAsia="Myriad Pro,Times New Roman,Cali" w:cs="Myriad Pro,Times New Roman,Cali"/>
          <w:bCs/>
          <w:lang w:val="en-US"/>
        </w:rPr>
      </w:r>
      <w:r w:rsidRPr="001568ED" w:rsidR="006B1D4D">
        <w:rPr>
          <w:rFonts w:eastAsia="Myriad Pro,Times New Roman,Cali" w:cs="Myriad Pro,Times New Roman,Cali"/>
          <w:bCs/>
          <w:lang w:val="en-US"/>
        </w:rPr>
        <w:fldChar w:fldCharType="separate"/>
      </w:r>
      <w:r w:rsidR="00CF49C1">
        <w:rPr>
          <w:rFonts w:eastAsia="Myriad Pro,Times New Roman,Cali" w:cs="Myriad Pro,Times New Roman,Cali"/>
          <w:bCs/>
          <w:lang w:val="en-US"/>
        </w:rPr>
        <w:t>4.6</w:t>
      </w:r>
      <w:r w:rsidRPr="001568ED" w:rsidR="006B1D4D">
        <w:rPr>
          <w:rFonts w:eastAsia="Myriad Pro,Times New Roman,Cali" w:cs="Myriad Pro,Times New Roman,Cali"/>
          <w:bCs/>
          <w:lang w:val="en-US"/>
        </w:rPr>
        <w:fldChar w:fldCharType="end"/>
      </w:r>
      <w:r w:rsidRPr="001568ED">
        <w:rPr>
          <w:rFonts w:eastAsia="Myriad Pro,Times New Roman,Cali" w:cs="Myriad Pro,Times New Roman,Cali"/>
          <w:bCs/>
          <w:lang w:val="en-US"/>
        </w:rPr>
        <w:t>.</w:t>
      </w:r>
    </w:p>
    <w:p w:rsidRPr="008D0B84" w:rsidR="008D0B84" w:rsidP="008D0B84" w:rsidRDefault="008D0B84" w14:paraId="19C0FAB6" w14:textId="7FA85C09">
      <w:pPr>
        <w:pStyle w:val="H3"/>
      </w:pPr>
      <w:r w:rsidRPr="008D0B84">
        <w:t>Communication within mini competition procedure from</w:t>
      </w:r>
      <w:r w:rsidR="00E36FC6">
        <w:t xml:space="preserve"> the</w:t>
      </w:r>
      <w:r w:rsidRPr="008D0B84">
        <w:t xml:space="preserve"> Company side shall be conducted via e-mail address mentioned in Clause</w:t>
      </w:r>
      <w:r>
        <w:t xml:space="preserve"> </w:t>
      </w:r>
      <w:r>
        <w:fldChar w:fldCharType="begin"/>
      </w:r>
      <w:r>
        <w:instrText xml:space="preserve"> REF _Ref113264751 \r \h </w:instrText>
      </w:r>
      <w:r>
        <w:fldChar w:fldCharType="separate"/>
      </w:r>
      <w:r>
        <w:t>10.5</w:t>
      </w:r>
      <w:r>
        <w:fldChar w:fldCharType="end"/>
      </w:r>
      <w:r w:rsidRPr="008D0B84">
        <w:t>.</w:t>
      </w:r>
    </w:p>
    <w:p w:rsidRPr="009D0AB4" w:rsidR="00C225F8" w:rsidP="002B42E9" w:rsidRDefault="002A5C93" w14:paraId="64747B4E" w14:textId="09F84F4E">
      <w:pPr>
        <w:pStyle w:val="H2"/>
      </w:pPr>
      <w:bookmarkStart w:name="_Ref102034404" w:id="33"/>
      <w:bookmarkStart w:name="_Ref102555017" w:id="34"/>
      <w:r>
        <w:rPr>
          <w:rFonts w:eastAsia="Myriad Pro,Times New Roman,Cali" w:cs="Myriad Pro,Times New Roman,Cali"/>
          <w:bCs/>
          <w:u w:val="single"/>
          <w:lang w:val="en-US"/>
        </w:rPr>
        <w:t xml:space="preserve">General Duty </w:t>
      </w:r>
      <w:r w:rsidRPr="002A5C93">
        <w:rPr>
          <w:rFonts w:eastAsia="Myriad Pro,Times New Roman,Cali" w:cs="Myriad Pro,Times New Roman,Cali"/>
          <w:bCs/>
          <w:u w:val="single"/>
          <w:lang w:val="en-US"/>
        </w:rPr>
        <w:t>to Participate</w:t>
      </w:r>
      <w:r>
        <w:rPr>
          <w:rFonts w:eastAsia="Myriad Pro,Times New Roman,Cali" w:cs="Myriad Pro,Times New Roman,Cali"/>
          <w:bCs/>
          <w:lang w:val="en-US"/>
        </w:rPr>
        <w:t xml:space="preserve">. </w:t>
      </w:r>
      <w:r w:rsidRPr="002A5C93">
        <w:rPr>
          <w:rFonts w:eastAsia="Myriad Pro,Times New Roman,Cali" w:cs="Myriad Pro,Times New Roman,Cali"/>
          <w:bCs/>
          <w:lang w:val="en-US"/>
        </w:rPr>
        <w:t>The</w:t>
      </w:r>
      <w:r w:rsidRPr="002661A7">
        <w:rPr>
          <w:rFonts w:eastAsia="Myriad Pro,Times New Roman,Cali" w:cs="Myriad Pro,Times New Roman,Cali"/>
          <w:bCs/>
          <w:lang w:val="en-US"/>
        </w:rPr>
        <w:t xml:space="preserve"> Contractor has a right to reject the</w:t>
      </w:r>
      <w:r w:rsidR="004D2AF3">
        <w:rPr>
          <w:rFonts w:eastAsia="Myriad Pro,Times New Roman,Cali" w:cs="Myriad Pro,Times New Roman,Cali"/>
          <w:bCs/>
          <w:lang w:val="en-US"/>
        </w:rPr>
        <w:t xml:space="preserve"> Request for Assignment or the</w:t>
      </w:r>
      <w:r w:rsidRPr="002661A7">
        <w:rPr>
          <w:rFonts w:eastAsia="Myriad Pro,Times New Roman,Cali" w:cs="Myriad Pro,Times New Roman,Cali"/>
          <w:bCs/>
          <w:lang w:val="en-US"/>
        </w:rPr>
        <w:t xml:space="preserve"> Request for Proposal only in exceptional cases related to the current workload of the Contractor in relation to other Assignments in progress, or when the Contractor envisages that the implementation of a particular Assignment would result in a conflict with the requirements set in this Agreement. The decision of the Contractor to reject the </w:t>
      </w:r>
      <w:r w:rsidR="005F6C4B">
        <w:rPr>
          <w:rFonts w:eastAsia="Myriad Pro,Times New Roman,Cali" w:cs="Myriad Pro,Times New Roman,Cali"/>
          <w:bCs/>
          <w:lang w:val="en-US"/>
        </w:rPr>
        <w:t xml:space="preserve">Request for Assignment or the </w:t>
      </w:r>
      <w:r w:rsidRPr="002661A7">
        <w:rPr>
          <w:rFonts w:eastAsia="Myriad Pro,Times New Roman,Cali" w:cs="Myriad Pro,Times New Roman,Cali"/>
          <w:bCs/>
          <w:lang w:val="en-US"/>
        </w:rPr>
        <w:t xml:space="preserve">Request </w:t>
      </w:r>
      <w:r w:rsidR="009D0AB4">
        <w:rPr>
          <w:rFonts w:eastAsia="Myriad Pro,Times New Roman,Cali" w:cs="Myriad Pro,Times New Roman,Cali"/>
          <w:bCs/>
          <w:lang w:val="en-US"/>
        </w:rPr>
        <w:t>for</w:t>
      </w:r>
      <w:r w:rsidRPr="002661A7">
        <w:rPr>
          <w:rFonts w:eastAsia="Myriad Pro,Times New Roman,Cali" w:cs="Myriad Pro,Times New Roman,Cali"/>
          <w:bCs/>
          <w:lang w:val="en-US"/>
        </w:rPr>
        <w:t xml:space="preserve"> Proposal shall be provided in writing by stating the reasons for such decision in </w:t>
      </w:r>
      <w:r w:rsidRPr="00B7441C">
        <w:rPr>
          <w:rFonts w:eastAsia="Myriad Pro,Times New Roman,Cali" w:cs="Myriad Pro,Times New Roman,Cali"/>
          <w:bCs/>
          <w:lang w:val="en-US"/>
        </w:rPr>
        <w:t>sufficient detail.</w:t>
      </w:r>
      <w:r w:rsidRPr="00B7441C" w:rsidR="00CF0D32">
        <w:rPr>
          <w:rFonts w:eastAsia="Myriad Pro,Times New Roman,Cali" w:cs="Myriad Pro,Times New Roman,Cali"/>
          <w:bCs/>
          <w:lang w:val="en-US"/>
        </w:rPr>
        <w:t xml:space="preserve"> </w:t>
      </w:r>
      <w:r w:rsidRPr="00B7441C" w:rsidR="008A0DD4">
        <w:t xml:space="preserve">If the Contractor has </w:t>
      </w:r>
      <w:r w:rsidRPr="00B7441C" w:rsidR="005B086E">
        <w:t xml:space="preserve">not </w:t>
      </w:r>
      <w:r w:rsidRPr="00B7441C" w:rsidR="00C225F8">
        <w:t>responded to or has rejected</w:t>
      </w:r>
      <w:r w:rsidR="00BB3AB4">
        <w:t xml:space="preserve"> (other than as permitted under this Clause)</w:t>
      </w:r>
      <w:r w:rsidRPr="00B7441C" w:rsidR="00C225F8">
        <w:t xml:space="preserve"> the Request for Assignment or </w:t>
      </w:r>
      <w:r w:rsidRPr="00B7441C" w:rsidR="00A9613B">
        <w:t>has sent a non-compliant proposal</w:t>
      </w:r>
      <w:r w:rsidRPr="00B7441C" w:rsidR="005B086E">
        <w:t xml:space="preserve"> in any </w:t>
      </w:r>
      <w:r w:rsidRPr="00B7441C" w:rsidR="009B5285">
        <w:t>direct award procedure</w:t>
      </w:r>
      <w:r w:rsidRPr="00B7441C" w:rsidR="005B086E">
        <w:t>, the Company in addition to other measures available in this Agreement may, at its sole discretion, decide not to invite the Contractor to participate</w:t>
      </w:r>
      <w:r w:rsidRPr="00B7441C" w:rsidR="00FC5423">
        <w:t xml:space="preserve"> in</w:t>
      </w:r>
      <w:r w:rsidRPr="00B7441C" w:rsidR="001C0F21">
        <w:t xml:space="preserve"> </w:t>
      </w:r>
      <w:r w:rsidRPr="00B7441C" w:rsidR="00A507C2">
        <w:t xml:space="preserve">any 2 (two) next </w:t>
      </w:r>
      <w:r w:rsidRPr="00B7441C" w:rsidR="001C0F21">
        <w:t>direct award</w:t>
      </w:r>
      <w:r w:rsidRPr="00B7441C" w:rsidR="00A507C2">
        <w:t xml:space="preserve"> procedures</w:t>
      </w:r>
      <w:r w:rsidRPr="00B7441C" w:rsidR="001C0F21">
        <w:t xml:space="preserve"> </w:t>
      </w:r>
      <w:r w:rsidRPr="00B7441C" w:rsidR="00B7441C">
        <w:t>and/</w:t>
      </w:r>
      <w:r w:rsidRPr="00B7441C" w:rsidR="001C0F21">
        <w:t>or mini competition</w:t>
      </w:r>
      <w:r w:rsidRPr="00B7441C" w:rsidR="00A507C2">
        <w:t>s</w:t>
      </w:r>
      <w:r w:rsidRPr="00B7441C" w:rsidR="005B086E">
        <w:t>.</w:t>
      </w:r>
      <w:bookmarkEnd w:id="33"/>
      <w:r w:rsidRPr="00B7441C" w:rsidR="005B086E">
        <w:t xml:space="preserve"> </w:t>
      </w:r>
      <w:r w:rsidRPr="00B7441C" w:rsidR="00C225F8">
        <w:rPr>
          <w:rFonts w:eastAsia="Myriad Pro,Times New Roman,Cali" w:cs="Myriad Pro,Times New Roman,Cali"/>
          <w:bCs/>
          <w:lang w:val="en-US"/>
        </w:rPr>
        <w:t>If the Contractor has not participated</w:t>
      </w:r>
      <w:r w:rsidRPr="00B7441C" w:rsidR="00EA4529">
        <w:rPr>
          <w:rFonts w:eastAsia="Myriad Pro,Times New Roman,Cali" w:cs="Myriad Pro,Times New Roman,Cali"/>
          <w:bCs/>
          <w:lang w:val="en-US"/>
        </w:rPr>
        <w:t xml:space="preserve"> or has rejected</w:t>
      </w:r>
      <w:r w:rsidR="00BB3AB4">
        <w:rPr>
          <w:rFonts w:eastAsia="Myriad Pro,Times New Roman,Cali" w:cs="Myriad Pro,Times New Roman,Cali"/>
          <w:bCs/>
          <w:lang w:val="en-US"/>
        </w:rPr>
        <w:t xml:space="preserve"> (other than as permitted under this Clause)</w:t>
      </w:r>
      <w:r w:rsidRPr="00B7441C" w:rsidR="00EA4529">
        <w:rPr>
          <w:rFonts w:eastAsia="Myriad Pro,Times New Roman,Cali" w:cs="Myriad Pro,Times New Roman,Cali"/>
          <w:bCs/>
          <w:lang w:val="en-US"/>
        </w:rPr>
        <w:t xml:space="preserve"> to participate</w:t>
      </w:r>
      <w:r w:rsidRPr="00B7441C" w:rsidR="00C225F8">
        <w:rPr>
          <w:rFonts w:eastAsia="Myriad Pro,Times New Roman,Cali" w:cs="Myriad Pro,Times New Roman,Cali"/>
          <w:bCs/>
          <w:lang w:val="en-US"/>
        </w:rPr>
        <w:t xml:space="preserve"> in any mini competition, </w:t>
      </w:r>
      <w:r w:rsidRPr="00B7441C" w:rsidR="00C225F8">
        <w:t>the Company in addition to other measures available in this Agreement may, at its sole discretion, decide</w:t>
      </w:r>
      <w:r w:rsidRPr="00B7441C" w:rsidR="005337D3">
        <w:t xml:space="preserve"> </w:t>
      </w:r>
      <w:r w:rsidRPr="00B7441C" w:rsidR="00C225F8">
        <w:t xml:space="preserve">not to invite the Contractor to participate </w:t>
      </w:r>
      <w:r w:rsidRPr="00B7441C" w:rsidR="00B7441C">
        <w:t>in any 2 (two) next direct award procedures and/or mini competitions</w:t>
      </w:r>
      <w:r w:rsidRPr="00B7441C" w:rsidR="00877C94">
        <w:t>.</w:t>
      </w:r>
      <w:bookmarkEnd w:id="34"/>
    </w:p>
    <w:p w:rsidRPr="00B20AC7" w:rsidR="009D0AB4" w:rsidP="005F56E1" w:rsidRDefault="00B20AC7" w14:paraId="5AFBDE55" w14:textId="32732BA2">
      <w:pPr>
        <w:pStyle w:val="H2"/>
      </w:pPr>
      <w:r>
        <w:rPr>
          <w:rFonts w:eastAsia="Myriad Pro,Times New Roman,Cali" w:cs="Myriad Pro,Times New Roman,Cali"/>
          <w:bCs/>
          <w:u w:val="single"/>
          <w:lang w:val="en-US"/>
        </w:rPr>
        <w:t>Additional Information</w:t>
      </w:r>
      <w:r w:rsidRPr="00B20AC7">
        <w:rPr>
          <w:rFonts w:eastAsia="Myriad Pro,Times New Roman,Cali" w:cs="Myriad Pro,Times New Roman,Cali"/>
          <w:bCs/>
          <w:lang w:val="en-US"/>
        </w:rPr>
        <w:t xml:space="preserve">. </w:t>
      </w:r>
      <w:r w:rsidRPr="002661A7">
        <w:rPr>
          <w:rFonts w:eastAsia="Myriad Pro,Times New Roman,Cali" w:cs="Myriad Pro,Times New Roman,Cali"/>
          <w:bCs/>
          <w:lang w:val="en-US"/>
        </w:rPr>
        <w:t xml:space="preserve">The Contractor has the right to request reasonable explanatory information from 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regarding the specifics of provision of an Assignment. If 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finds it necessary to respond, the </w:t>
      </w:r>
      <w:r>
        <w:rPr>
          <w:rFonts w:eastAsia="Myriad Pro,Times New Roman,Cali" w:cs="Myriad Pro,Times New Roman,Cali"/>
          <w:bCs/>
          <w:lang w:val="en-US"/>
        </w:rPr>
        <w:t>Company</w:t>
      </w:r>
      <w:r w:rsidRPr="002661A7">
        <w:rPr>
          <w:rFonts w:eastAsia="Myriad Pro,Times New Roman,Cali" w:cs="Myriad Pro,Times New Roman,Cali"/>
          <w:bCs/>
          <w:lang w:val="en-US"/>
        </w:rPr>
        <w:t xml:space="preserve"> has the obligation to disclose information provided to the Contractor also to </w:t>
      </w:r>
      <w:r w:rsidR="008C19B5">
        <w:rPr>
          <w:rFonts w:eastAsia="Myriad Pro,Times New Roman,Cali" w:cs="Myriad Pro,Times New Roman,Cali"/>
          <w:bCs/>
          <w:lang w:val="en-US"/>
        </w:rPr>
        <w:t xml:space="preserve">the </w:t>
      </w:r>
      <w:r w:rsidRPr="002661A7">
        <w:rPr>
          <w:rFonts w:eastAsia="Myriad Pro,Times New Roman,Cali" w:cs="Myriad Pro,Times New Roman,Cali"/>
          <w:bCs/>
          <w:lang w:val="en-US"/>
        </w:rPr>
        <w:t>Other Contractors if such information may influence the contents of the Contractor’s bid in the respective mini</w:t>
      </w:r>
      <w:r>
        <w:rPr>
          <w:rFonts w:eastAsia="Myriad Pro,Times New Roman,Cali" w:cs="Myriad Pro,Times New Roman,Cali"/>
          <w:bCs/>
          <w:lang w:val="en-US"/>
        </w:rPr>
        <w:t xml:space="preserve"> </w:t>
      </w:r>
      <w:r w:rsidRPr="002661A7">
        <w:rPr>
          <w:rFonts w:eastAsia="Myriad Pro,Times New Roman,Cali" w:cs="Myriad Pro,Times New Roman,Cali"/>
          <w:bCs/>
          <w:lang w:val="en-US"/>
        </w:rPr>
        <w:t>competition.</w:t>
      </w:r>
    </w:p>
    <w:p w:rsidR="0068393E" w:rsidP="009A4D77" w:rsidRDefault="00994BA6" w14:paraId="1CD10C2B" w14:textId="7E58CA77">
      <w:pPr>
        <w:pStyle w:val="H2"/>
      </w:pPr>
      <w:bookmarkStart w:name="_Ref100648335" w:id="35"/>
      <w:bookmarkStart w:name="_Ref102555026" w:id="36"/>
      <w:r w:rsidRPr="009A4D77">
        <w:rPr>
          <w:u w:val="single"/>
        </w:rPr>
        <w:t>Evaluation of Performance</w:t>
      </w:r>
      <w:bookmarkEnd w:id="35"/>
      <w:r w:rsidRPr="009A4D77" w:rsidR="007C4FA2">
        <w:t>.</w:t>
      </w:r>
      <w:bookmarkStart w:name="_Ref100663707" w:id="37"/>
      <w:r w:rsidRPr="009A4D77" w:rsidR="0053411F">
        <w:t xml:space="preserve"> </w:t>
      </w:r>
      <w:r w:rsidRPr="009A4D77" w:rsidR="00B528C6">
        <w:t xml:space="preserve">The </w:t>
      </w:r>
      <w:r w:rsidRPr="009A4D77" w:rsidR="009A4D77">
        <w:t>Company</w:t>
      </w:r>
      <w:r w:rsidRPr="009A4D77" w:rsidR="00B528C6">
        <w:t xml:space="preserve"> will regularly review the quality of </w:t>
      </w:r>
      <w:r w:rsidR="003B5B54">
        <w:t xml:space="preserve">the </w:t>
      </w:r>
      <w:r w:rsidRPr="009A4D77" w:rsidR="00B528C6">
        <w:t>completed</w:t>
      </w:r>
      <w:r w:rsidR="003B5B54">
        <w:t xml:space="preserve"> </w:t>
      </w:r>
      <w:r w:rsidR="00612D0A">
        <w:t>Assignments</w:t>
      </w:r>
      <w:r w:rsidRPr="009A4D77" w:rsidR="00B528C6">
        <w:t xml:space="preserve"> and the </w:t>
      </w:r>
      <w:r w:rsidR="003B5B54">
        <w:t xml:space="preserve">overall </w:t>
      </w:r>
      <w:r w:rsidRPr="009A4D77" w:rsidR="00B528C6">
        <w:t>cooperation with the Service Provider</w:t>
      </w:r>
      <w:r w:rsidRPr="009A4D77" w:rsidR="009A4D77">
        <w:t>s</w:t>
      </w:r>
      <w:r w:rsidRPr="009A4D77" w:rsidR="00B528C6">
        <w:t xml:space="preserve"> </w:t>
      </w:r>
      <w:r w:rsidRPr="00FE7909" w:rsidR="00B528C6">
        <w:t xml:space="preserve">according to Section 9 of the </w:t>
      </w:r>
      <w:r w:rsidRPr="00FE7909" w:rsidR="009A4D77">
        <w:t>Technical Specification</w:t>
      </w:r>
      <w:r w:rsidRPr="00FE7909" w:rsidR="00B528C6">
        <w:t xml:space="preserve">. </w:t>
      </w:r>
      <w:r w:rsidRPr="00FE7909" w:rsidR="009A4D77">
        <w:t xml:space="preserve">If the conditions stipulated in Section 9 of the </w:t>
      </w:r>
      <w:r w:rsidRPr="00FE7909" w:rsidR="0043411C">
        <w:t>Technical Specification</w:t>
      </w:r>
      <w:r w:rsidRPr="00FE7909" w:rsidR="009A4D77">
        <w:t xml:space="preserve"> occur, t</w:t>
      </w:r>
      <w:r w:rsidRPr="00FE7909" w:rsidR="00B528C6">
        <w:t xml:space="preserve">he </w:t>
      </w:r>
      <w:r w:rsidRPr="00FE7909" w:rsidR="009A4D77">
        <w:t>Company</w:t>
      </w:r>
      <w:r w:rsidRPr="00FE7909" w:rsidR="00B528C6">
        <w:t xml:space="preserve"> shall</w:t>
      </w:r>
      <w:r w:rsidRPr="00FE7909" w:rsidR="009A4D77">
        <w:t xml:space="preserve"> be entitled</w:t>
      </w:r>
      <w:r w:rsidRPr="00FE7909" w:rsidR="00B528C6">
        <w:t xml:space="preserve"> not </w:t>
      </w:r>
      <w:r w:rsidRPr="00FE7909" w:rsidR="009A4D77">
        <w:t xml:space="preserve">to </w:t>
      </w:r>
      <w:r w:rsidRPr="00FE7909" w:rsidR="00B528C6">
        <w:t xml:space="preserve">invite the Service Provider </w:t>
      </w:r>
      <w:r w:rsidRPr="00FE7909" w:rsidR="009A4D77">
        <w:t>in any 3 (three) next direct award procedures</w:t>
      </w:r>
      <w:r w:rsidRPr="009A4D77" w:rsidR="009A4D77">
        <w:t xml:space="preserve"> and/or mini competitions.</w:t>
      </w:r>
    </w:p>
    <w:p w:rsidRPr="006D0FBF" w:rsidR="00BE181D" w:rsidP="009A4D77" w:rsidRDefault="000044E6" w14:paraId="6A44584B" w14:textId="51F4ABC1">
      <w:pPr>
        <w:pStyle w:val="H2"/>
      </w:pPr>
      <w:r>
        <w:rPr>
          <w:u w:val="single"/>
        </w:rPr>
        <w:t>Public Procurement</w:t>
      </w:r>
      <w:r w:rsidR="00BE181D">
        <w:rPr>
          <w:u w:val="single"/>
        </w:rPr>
        <w:t xml:space="preserve"> Service Line</w:t>
      </w:r>
      <w:r w:rsidRPr="00BE181D" w:rsidR="00BE181D">
        <w:t>.</w:t>
      </w:r>
      <w:r w:rsidR="00BE181D">
        <w:t xml:space="preserve"> </w:t>
      </w:r>
      <w:r w:rsidR="0079414E">
        <w:t xml:space="preserve">For the </w:t>
      </w:r>
      <w:r w:rsidRPr="006D0FBF" w:rsidR="0079414E">
        <w:t>avoidance of doubt, w</w:t>
      </w:r>
      <w:r w:rsidRPr="006D0FBF" w:rsidR="00F207F4">
        <w:t xml:space="preserve">ith respect to the service line “Public Procurement” </w:t>
      </w:r>
      <w:r w:rsidRPr="006D0FBF" w:rsidR="0079414E">
        <w:t>it shall be at the sole discretion of the Company to determine</w:t>
      </w:r>
      <w:r w:rsidRPr="006D0FBF" w:rsidR="0009312C">
        <w:t xml:space="preserve"> and instruct</w:t>
      </w:r>
      <w:r w:rsidRPr="006D0FBF" w:rsidR="0079414E">
        <w:t xml:space="preserve"> which of the </w:t>
      </w:r>
      <w:r w:rsidRPr="006D0FBF" w:rsidR="003C3EC7">
        <w:t xml:space="preserve">Approved Experts </w:t>
      </w:r>
      <w:r w:rsidRPr="006D0FBF" w:rsidR="00E4747F">
        <w:t xml:space="preserve">(i.e., </w:t>
      </w:r>
      <w:r w:rsidRPr="006D0FBF" w:rsidR="00A4168A">
        <w:t xml:space="preserve">a public procurement law expert or </w:t>
      </w:r>
      <w:r w:rsidRPr="006D0FBF" w:rsidR="0009312C">
        <w:t>procurement specialist (expert)</w:t>
      </w:r>
      <w:r w:rsidRPr="006D0FBF" w:rsidR="00E4747F">
        <w:t>)</w:t>
      </w:r>
      <w:r w:rsidRPr="006D0FBF" w:rsidR="00814EAC">
        <w:t xml:space="preserve"> shall be engaged in the fulfilment of the Services under this service line. </w:t>
      </w:r>
    </w:p>
    <w:p w:rsidR="00D774C3" w:rsidP="00C21319" w:rsidRDefault="00D774C3" w14:paraId="45395F01" w14:textId="7BEB76B2">
      <w:pPr>
        <w:pStyle w:val="H1"/>
      </w:pPr>
      <w:bookmarkStart w:name="_Toc108513976" w:id="38"/>
      <w:bookmarkEnd w:id="36"/>
      <w:bookmarkEnd w:id="37"/>
      <w:r>
        <w:t>Fee and Payments</w:t>
      </w:r>
      <w:bookmarkStart w:name="_Ref65251062" w:id="39"/>
      <w:bookmarkEnd w:id="38"/>
    </w:p>
    <w:p w:rsidRPr="005F739D" w:rsidR="005F739D" w:rsidP="00B3731F" w:rsidRDefault="00330183" w14:paraId="736C6D91" w14:textId="2C8CAF00">
      <w:pPr>
        <w:pStyle w:val="H2"/>
      </w:pPr>
      <w:bookmarkStart w:name="_Ref93902406" w:id="40"/>
      <w:r w:rsidRPr="00330183">
        <w:rPr>
          <w:u w:val="single"/>
          <w:lang w:eastAsia="ar-SA"/>
        </w:rPr>
        <w:t>Fee</w:t>
      </w:r>
      <w:r>
        <w:rPr>
          <w:lang w:eastAsia="ar-SA"/>
        </w:rPr>
        <w:t xml:space="preserve">. </w:t>
      </w:r>
      <w:r w:rsidRPr="002661A7" w:rsidR="00AA3B0F">
        <w:rPr>
          <w:lang w:val="en-US"/>
        </w:rPr>
        <w:t xml:space="preserve">In </w:t>
      </w:r>
      <w:r w:rsidRPr="002661A7" w:rsidR="00AA3B0F">
        <w:rPr>
          <w:rFonts w:cs="Arial"/>
          <w:lang w:val="en-US"/>
        </w:rPr>
        <w:t>consideration</w:t>
      </w:r>
      <w:r w:rsidRPr="002661A7" w:rsidR="00AA3B0F">
        <w:rPr>
          <w:lang w:val="en-US"/>
        </w:rPr>
        <w:t xml:space="preserve"> of </w:t>
      </w:r>
      <w:r w:rsidR="001828F6">
        <w:rPr>
          <w:lang w:val="en-US"/>
        </w:rPr>
        <w:t>the provided</w:t>
      </w:r>
      <w:r w:rsidRPr="002661A7" w:rsidR="00AA3B0F">
        <w:rPr>
          <w:lang w:val="en-US"/>
        </w:rPr>
        <w:t xml:space="preserve"> Services</w:t>
      </w:r>
      <w:r w:rsidR="001828F6">
        <w:rPr>
          <w:lang w:val="en-US"/>
        </w:rPr>
        <w:t xml:space="preserve"> and subject to signing of the Deed of Acceptance</w:t>
      </w:r>
      <w:r w:rsidRPr="002661A7" w:rsidR="00AA3B0F">
        <w:rPr>
          <w:lang w:val="en-US"/>
        </w:rPr>
        <w:t xml:space="preserve">, the </w:t>
      </w:r>
      <w:r w:rsidR="00AA3B0F">
        <w:rPr>
          <w:lang w:val="en-US"/>
        </w:rPr>
        <w:t>Company</w:t>
      </w:r>
      <w:r w:rsidRPr="002661A7" w:rsidR="00AA3B0F">
        <w:rPr>
          <w:lang w:val="en-US"/>
        </w:rPr>
        <w:t xml:space="preserve"> undertakes to pay the Contractor a </w:t>
      </w:r>
      <w:r w:rsidR="00632BD7">
        <w:rPr>
          <w:lang w:val="en-US"/>
        </w:rPr>
        <w:t>f</w:t>
      </w:r>
      <w:r w:rsidRPr="002661A7" w:rsidR="00AA3B0F">
        <w:rPr>
          <w:lang w:val="en-US"/>
        </w:rPr>
        <w:t xml:space="preserve">ee in the amount set forth in </w:t>
      </w:r>
      <w:r w:rsidRPr="002661A7" w:rsidR="00AA3B0F">
        <w:rPr>
          <w:iCs/>
          <w:lang w:val="en-US"/>
        </w:rPr>
        <w:t>the Assignment Order</w:t>
      </w:r>
      <w:r w:rsidR="00CE4BF9">
        <w:rPr>
          <w:iCs/>
          <w:lang w:val="en-US"/>
        </w:rPr>
        <w:t xml:space="preserve"> </w:t>
      </w:r>
      <w:r w:rsidRPr="002661A7" w:rsidR="00AA3B0F">
        <w:rPr>
          <w:lang w:val="en-US"/>
        </w:rPr>
        <w:t>(the</w:t>
      </w:r>
      <w:r w:rsidR="00CE4BF9">
        <w:rPr>
          <w:lang w:val="en-US"/>
        </w:rPr>
        <w:t> </w:t>
      </w:r>
      <w:r w:rsidRPr="002661A7" w:rsidR="00AA3B0F">
        <w:rPr>
          <w:lang w:val="en-US"/>
        </w:rPr>
        <w:t>“</w:t>
      </w:r>
      <w:r w:rsidRPr="002661A7" w:rsidR="00AA3B0F">
        <w:rPr>
          <w:u w:val="single"/>
          <w:lang w:val="en-US"/>
        </w:rPr>
        <w:t>Fee</w:t>
      </w:r>
      <w:r w:rsidRPr="002661A7" w:rsidR="00AA3B0F">
        <w:rPr>
          <w:lang w:val="en-US"/>
        </w:rPr>
        <w:t>”)</w:t>
      </w:r>
      <w:r w:rsidR="00830C78">
        <w:rPr>
          <w:lang w:val="en-US"/>
        </w:rPr>
        <w:t xml:space="preserve"> which </w:t>
      </w:r>
      <w:r w:rsidRPr="002E76B6" w:rsidR="00830C78">
        <w:t xml:space="preserve">may not be higher than the fees </w:t>
      </w:r>
      <w:r w:rsidR="00830C78">
        <w:t>proposed</w:t>
      </w:r>
      <w:r w:rsidRPr="002E76B6" w:rsidR="00830C78">
        <w:t xml:space="preserve"> by the </w:t>
      </w:r>
      <w:r w:rsidR="00830C78">
        <w:t>Contractor</w:t>
      </w:r>
      <w:r w:rsidRPr="002E76B6" w:rsidR="00830C78">
        <w:t xml:space="preserve"> in the</w:t>
      </w:r>
      <w:r w:rsidR="00830C78">
        <w:t xml:space="preserve"> Contractor’s</w:t>
      </w:r>
      <w:r w:rsidRPr="002E76B6" w:rsidR="00830C78">
        <w:t xml:space="preserve"> Proposal</w:t>
      </w:r>
      <w:r w:rsidR="008A496B">
        <w:rPr>
          <w:lang w:val="en-US"/>
        </w:rPr>
        <w:t xml:space="preserve">. </w:t>
      </w:r>
      <w:r w:rsidR="0030110D">
        <w:rPr>
          <w:lang w:val="en-US"/>
        </w:rPr>
        <w:t xml:space="preserve">The Assignment Order may </w:t>
      </w:r>
      <w:r w:rsidR="00087809">
        <w:rPr>
          <w:lang w:val="en-US"/>
        </w:rPr>
        <w:t xml:space="preserve">specify whether the Fee is paid upon full or partial completion of the Assignment Order, whether </w:t>
      </w:r>
      <w:r w:rsidR="0030110D">
        <w:rPr>
          <w:lang w:val="en-US"/>
        </w:rPr>
        <w:t>t</w:t>
      </w:r>
      <w:r w:rsidR="00E84FA0">
        <w:rPr>
          <w:lang w:val="en-US"/>
        </w:rPr>
        <w:t>he Fee</w:t>
      </w:r>
      <w:r w:rsidRPr="002661A7" w:rsidR="00E84FA0">
        <w:rPr>
          <w:lang w:val="en-US"/>
        </w:rPr>
        <w:t xml:space="preserve"> </w:t>
      </w:r>
      <w:r w:rsidR="0030110D">
        <w:rPr>
          <w:lang w:val="en-US"/>
        </w:rPr>
        <w:t>is</w:t>
      </w:r>
      <w:r w:rsidRPr="002661A7" w:rsidR="00E84FA0">
        <w:rPr>
          <w:lang w:val="en-US"/>
        </w:rPr>
        <w:t xml:space="preserve"> split into separate instalments</w:t>
      </w:r>
      <w:r w:rsidR="00087809">
        <w:rPr>
          <w:lang w:val="en-US"/>
        </w:rPr>
        <w:t xml:space="preserve"> or</w:t>
      </w:r>
      <w:r w:rsidR="007D43FC">
        <w:rPr>
          <w:lang w:val="en-US"/>
        </w:rPr>
        <w:t xml:space="preserve"> </w:t>
      </w:r>
      <w:r w:rsidR="0030110D">
        <w:rPr>
          <w:lang w:val="en-US"/>
        </w:rPr>
        <w:t>is paid</w:t>
      </w:r>
      <w:r w:rsidR="00E84FA0">
        <w:rPr>
          <w:lang w:val="en-US"/>
        </w:rPr>
        <w:t xml:space="preserve"> as </w:t>
      </w:r>
      <w:r w:rsidRPr="002661A7" w:rsidR="00E84FA0">
        <w:rPr>
          <w:lang w:val="en-US"/>
        </w:rPr>
        <w:t>a single lump sum payment</w:t>
      </w:r>
      <w:r w:rsidR="007D43FC">
        <w:rPr>
          <w:lang w:val="en-US"/>
        </w:rPr>
        <w:t>, etc</w:t>
      </w:r>
      <w:r w:rsidR="00E84FA0">
        <w:rPr>
          <w:lang w:val="en-US"/>
        </w:rPr>
        <w:t>.</w:t>
      </w:r>
    </w:p>
    <w:p w:rsidR="00566675" w:rsidP="00B3731F" w:rsidRDefault="005F739D" w14:paraId="2F3CCA8A" w14:textId="3A187C20">
      <w:pPr>
        <w:pStyle w:val="H2"/>
      </w:pPr>
      <w:r w:rsidRPr="005F739D">
        <w:rPr>
          <w:u w:val="single"/>
          <w:lang w:eastAsia="ar-SA"/>
        </w:rPr>
        <w:t>VAT</w:t>
      </w:r>
      <w:r>
        <w:rPr>
          <w:lang w:eastAsia="ar-SA"/>
        </w:rPr>
        <w:t xml:space="preserve">. </w:t>
      </w:r>
      <w:r w:rsidRPr="00146775" w:rsidR="00AA3B0F">
        <w:rPr>
          <w:lang w:val="en-US"/>
        </w:rPr>
        <w:t>Unless</w:t>
      </w:r>
      <w:r w:rsidR="00AA3B0F">
        <w:rPr>
          <w:lang w:val="en-US"/>
        </w:rPr>
        <w:t xml:space="preserve"> otherwise stated in the Assignment Order, t</w:t>
      </w:r>
      <w:r w:rsidRPr="002661A7" w:rsidR="00AA3B0F">
        <w:rPr>
          <w:lang w:val="en-US"/>
        </w:rPr>
        <w:t xml:space="preserve">he Fee specified in </w:t>
      </w:r>
      <w:r w:rsidR="00AA3B0F">
        <w:rPr>
          <w:lang w:val="en-US"/>
        </w:rPr>
        <w:t>the Assign</w:t>
      </w:r>
      <w:r w:rsidR="00F63976">
        <w:rPr>
          <w:lang w:val="en-US"/>
        </w:rPr>
        <w:t>ment</w:t>
      </w:r>
      <w:r w:rsidR="00AA3B0F">
        <w:rPr>
          <w:lang w:val="en-US"/>
        </w:rPr>
        <w:t xml:space="preserve"> Order</w:t>
      </w:r>
      <w:r w:rsidRPr="002661A7" w:rsidR="00AA3B0F">
        <w:rPr>
          <w:lang w:val="en-US"/>
        </w:rPr>
        <w:t xml:space="preserve"> excludes value added tax</w:t>
      </w:r>
      <w:r w:rsidR="00EC2092">
        <w:rPr>
          <w:lang w:val="en-US"/>
        </w:rPr>
        <w:t xml:space="preserve"> (“</w:t>
      </w:r>
      <w:r w:rsidR="00EC2092">
        <w:rPr>
          <w:u w:val="single"/>
          <w:lang w:val="en-US"/>
        </w:rPr>
        <w:t>VAT</w:t>
      </w:r>
      <w:r w:rsidR="00EC2092">
        <w:rPr>
          <w:lang w:val="en-US"/>
        </w:rPr>
        <w:t>”)</w:t>
      </w:r>
      <w:r w:rsidRPr="002661A7" w:rsidR="00AA3B0F">
        <w:rPr>
          <w:lang w:val="en-US"/>
        </w:rPr>
        <w:t xml:space="preserve"> that will be charged at the rate applicable in accordance with Applicable Law</w:t>
      </w:r>
      <w:r w:rsidR="00C3718F">
        <w:rPr>
          <w:lang w:val="en-US"/>
        </w:rPr>
        <w:t>s</w:t>
      </w:r>
      <w:r w:rsidRPr="002661A7" w:rsidR="00AA3B0F">
        <w:rPr>
          <w:lang w:val="en-US"/>
        </w:rPr>
        <w:t xml:space="preserve"> at the time of invoicing</w:t>
      </w:r>
      <w:bookmarkEnd w:id="40"/>
      <w:r w:rsidR="00AA3B0F">
        <w:t>.</w:t>
      </w:r>
      <w:r w:rsidR="00B3731F">
        <w:t xml:space="preserve"> </w:t>
      </w:r>
    </w:p>
    <w:p w:rsidRPr="003A45E6" w:rsidR="005D368F" w:rsidP="00AC70DF" w:rsidRDefault="005D368F" w14:paraId="7AB394DB" w14:textId="2941BE18">
      <w:pPr>
        <w:pStyle w:val="H2"/>
      </w:pPr>
      <w:r w:rsidRPr="00632169">
        <w:rPr>
          <w:u w:val="single"/>
        </w:rPr>
        <w:t xml:space="preserve">Compliance with </w:t>
      </w:r>
      <w:r>
        <w:rPr>
          <w:u w:val="single"/>
        </w:rPr>
        <w:t>t</w:t>
      </w:r>
      <w:r w:rsidRPr="00632169">
        <w:rPr>
          <w:u w:val="single"/>
        </w:rPr>
        <w:t xml:space="preserve">ax </w:t>
      </w:r>
      <w:r>
        <w:rPr>
          <w:u w:val="single"/>
        </w:rPr>
        <w:t>o</w:t>
      </w:r>
      <w:r w:rsidRPr="00632169">
        <w:rPr>
          <w:u w:val="single"/>
        </w:rPr>
        <w:t>bligations</w:t>
      </w:r>
      <w:r w:rsidRPr="006E0C2F">
        <w:t xml:space="preserve">. It is acknowledged and agreed by the Parties that the Fee shall include all taxes and duties payable by the </w:t>
      </w:r>
      <w:r>
        <w:t>Contractor</w:t>
      </w:r>
      <w:r w:rsidRPr="006E0C2F">
        <w:t xml:space="preserve"> in the consequence of provision of the Services</w:t>
      </w:r>
      <w:r w:rsidR="00D95413">
        <w:t xml:space="preserve"> (other than VAT</w:t>
      </w:r>
      <w:r w:rsidR="00632BD7">
        <w:t>)</w:t>
      </w:r>
      <w:r w:rsidRPr="006E0C2F">
        <w:t xml:space="preserve">. The </w:t>
      </w:r>
      <w:r>
        <w:t>Contractor</w:t>
      </w:r>
      <w:r w:rsidRPr="006E0C2F">
        <w:t xml:space="preserve"> shall, at the sole cost and expense of the </w:t>
      </w:r>
      <w:r>
        <w:t>Contractor</w:t>
      </w:r>
      <w:r w:rsidRPr="006E0C2F">
        <w:t>, comply with the obligation to pay all taxes and duties relevant to the provision of the Services in accordance with Applicable Law</w:t>
      </w:r>
      <w:r w:rsidR="00445484">
        <w:t>s</w:t>
      </w:r>
      <w:r w:rsidRPr="006E0C2F">
        <w:t xml:space="preserve">. In </w:t>
      </w:r>
      <w:r w:rsidRPr="006E0C2F">
        <w:lastRenderedPageBreak/>
        <w:t xml:space="preserve">addition, the </w:t>
      </w:r>
      <w:r>
        <w:t>Contractor</w:t>
      </w:r>
      <w:r w:rsidRPr="006E0C2F">
        <w:t xml:space="preserve"> shall assume all risks associated with the payment or obligation to pay such taxes and duties, if any.</w:t>
      </w:r>
    </w:p>
    <w:p w:rsidRPr="00513D8F" w:rsidR="000B057F" w:rsidP="00AC70DF" w:rsidRDefault="006449F7" w14:paraId="5FB00E18" w14:textId="25D79E03">
      <w:pPr>
        <w:pStyle w:val="H2"/>
      </w:pPr>
      <w:r>
        <w:rPr>
          <w:u w:val="single"/>
        </w:rPr>
        <w:t>A</w:t>
      </w:r>
      <w:r w:rsidR="00CD6028">
        <w:rPr>
          <w:u w:val="single"/>
        </w:rPr>
        <w:t>ll</w:t>
      </w:r>
      <w:r>
        <w:rPr>
          <w:u w:val="single"/>
        </w:rPr>
        <w:t>-</w:t>
      </w:r>
      <w:r w:rsidRPr="00CD6028" w:rsidR="00CD6028">
        <w:rPr>
          <w:u w:val="single"/>
        </w:rPr>
        <w:t>inclusive</w:t>
      </w:r>
      <w:r w:rsidR="00CD6028">
        <w:t xml:space="preserve">. </w:t>
      </w:r>
      <w:r w:rsidR="00A74822">
        <w:t xml:space="preserve">Unless otherwise </w:t>
      </w:r>
      <w:r w:rsidR="0057340B">
        <w:t>agreed</w:t>
      </w:r>
      <w:r w:rsidR="00A74822">
        <w:t xml:space="preserve"> in the Assignment Order, t</w:t>
      </w:r>
      <w:r w:rsidRPr="008F7B92" w:rsidR="0008265A">
        <w:t xml:space="preserve">he Fee is the all-inclusive consideration for the duly </w:t>
      </w:r>
      <w:r w:rsidR="0008265A">
        <w:t>provided</w:t>
      </w:r>
      <w:r w:rsidRPr="008F7B92" w:rsidR="0008265A">
        <w:t xml:space="preserve"> </w:t>
      </w:r>
      <w:r w:rsidR="0008265A">
        <w:t>S</w:t>
      </w:r>
      <w:r w:rsidRPr="008F7B92" w:rsidR="0008265A">
        <w:t>ervice</w:t>
      </w:r>
      <w:r w:rsidR="0008265A">
        <w:t>s</w:t>
      </w:r>
      <w:r w:rsidR="00A74822">
        <w:t xml:space="preserve"> and </w:t>
      </w:r>
      <w:r w:rsidRPr="008F7B92" w:rsidR="0008265A">
        <w:t xml:space="preserve">includes reimbursement of all and any expenditure incurred by the Contractor toward performance of any steps, actions or measures contemplated in accordance with </w:t>
      </w:r>
      <w:r w:rsidR="00A74822">
        <w:t>the respective Assignment Order</w:t>
      </w:r>
      <w:r w:rsidR="004F7671">
        <w:t xml:space="preserve"> and/or in relation to the respective Assignment</w:t>
      </w:r>
      <w:r w:rsidR="00A74822">
        <w:t xml:space="preserve">. </w:t>
      </w:r>
      <w:r w:rsidRPr="00683FB4" w:rsidR="0008265A">
        <w:t xml:space="preserve">The Contractor agrees and acknowledges that it shall have no right to request reimbursement by the Company of any additional expenditure whatsoever as may have been incurred by the Contractor toward provision of the </w:t>
      </w:r>
      <w:r w:rsidR="00A74822">
        <w:t>S</w:t>
      </w:r>
      <w:r w:rsidRPr="00683FB4" w:rsidR="0008265A">
        <w:t xml:space="preserve">ervices, unless reimbursement of such additional expenditure has been explicitly agreed between the </w:t>
      </w:r>
      <w:r w:rsidRPr="00513D8F" w:rsidR="0008265A">
        <w:t>Parties in writing</w:t>
      </w:r>
      <w:r w:rsidRPr="00513D8F" w:rsidR="00F72426">
        <w:t>.</w:t>
      </w:r>
    </w:p>
    <w:p w:rsidRPr="003C02B5" w:rsidR="009C191F" w:rsidP="00AC70DF" w:rsidRDefault="009C191F" w14:paraId="59EB19A1" w14:textId="154E6878">
      <w:pPr>
        <w:pStyle w:val="H2"/>
      </w:pPr>
      <w:r w:rsidRPr="007366D9">
        <w:rPr>
          <w:u w:val="single"/>
        </w:rPr>
        <w:t>Travel Expenses</w:t>
      </w:r>
      <w:r w:rsidRPr="007366D9" w:rsidR="00005136">
        <w:t xml:space="preserve">. </w:t>
      </w:r>
      <w:r w:rsidRPr="007366D9" w:rsidR="007366D9">
        <w:rPr>
          <w:lang w:eastAsia="de-DE"/>
        </w:rPr>
        <w:t>T</w:t>
      </w:r>
      <w:r w:rsidRPr="007366D9" w:rsidR="007366D9">
        <w:t>he Company</w:t>
      </w:r>
      <w:r w:rsidRPr="002E76B6" w:rsidR="007366D9">
        <w:t xml:space="preserve"> shall reimburse the travel expenses incurred by the</w:t>
      </w:r>
      <w:r w:rsidRPr="002E76B6" w:rsidR="007366D9">
        <w:rPr>
          <w:lang w:eastAsia="de-DE"/>
        </w:rPr>
        <w:t xml:space="preserve"> </w:t>
      </w:r>
      <w:r w:rsidR="007366D9">
        <w:rPr>
          <w:lang w:eastAsia="de-DE"/>
        </w:rPr>
        <w:t>Contractor</w:t>
      </w:r>
      <w:r w:rsidRPr="002E76B6" w:rsidR="007366D9">
        <w:rPr>
          <w:lang w:eastAsia="de-DE"/>
        </w:rPr>
        <w:t xml:space="preserve"> during the provision of </w:t>
      </w:r>
      <w:r w:rsidR="00D85376">
        <w:rPr>
          <w:lang w:eastAsia="de-DE"/>
        </w:rPr>
        <w:t>the S</w:t>
      </w:r>
      <w:r w:rsidRPr="002E76B6" w:rsidR="007366D9">
        <w:rPr>
          <w:lang w:eastAsia="de-DE"/>
        </w:rPr>
        <w:t xml:space="preserve">ervices only </w:t>
      </w:r>
      <w:r w:rsidR="00D85376">
        <w:rPr>
          <w:lang w:eastAsia="de-DE"/>
        </w:rPr>
        <w:t>if (</w:t>
      </w:r>
      <w:proofErr w:type="spellStart"/>
      <w:r w:rsidR="00D85376">
        <w:rPr>
          <w:lang w:eastAsia="de-DE"/>
        </w:rPr>
        <w:t>i</w:t>
      </w:r>
      <w:proofErr w:type="spellEnd"/>
      <w:r w:rsidR="00D85376">
        <w:rPr>
          <w:lang w:eastAsia="de-DE"/>
        </w:rPr>
        <w:t>)</w:t>
      </w:r>
      <w:r w:rsidR="00066D6F">
        <w:rPr>
          <w:lang w:eastAsia="de-DE"/>
        </w:rPr>
        <w:t xml:space="preserve"> the</w:t>
      </w:r>
      <w:r w:rsidR="00D85376">
        <w:rPr>
          <w:lang w:eastAsia="de-DE"/>
        </w:rPr>
        <w:t xml:space="preserve"> </w:t>
      </w:r>
      <w:r w:rsidRPr="002E76B6" w:rsidR="00650A1B">
        <w:rPr>
          <w:lang w:eastAsia="de-DE"/>
        </w:rPr>
        <w:t xml:space="preserve">travel expenses are indicated and agreed in the corresponding </w:t>
      </w:r>
      <w:r w:rsidR="00650A1B">
        <w:rPr>
          <w:lang w:eastAsia="de-DE"/>
        </w:rPr>
        <w:t xml:space="preserve">Assignment Order, (ii) </w:t>
      </w:r>
      <w:r w:rsidR="00066D6F">
        <w:rPr>
          <w:lang w:eastAsia="de-DE"/>
        </w:rPr>
        <w:t xml:space="preserve">the </w:t>
      </w:r>
      <w:r w:rsidRPr="002E76B6" w:rsidR="00F87DBF">
        <w:rPr>
          <w:lang w:eastAsia="de-DE"/>
        </w:rPr>
        <w:t xml:space="preserve">travel expenses incurred for the implementation of the corresponding </w:t>
      </w:r>
      <w:r w:rsidR="00F87DBF">
        <w:rPr>
          <w:lang w:eastAsia="de-DE"/>
        </w:rPr>
        <w:t>Assignment Order, and (iii)</w:t>
      </w:r>
      <w:r w:rsidR="00066D6F">
        <w:rPr>
          <w:lang w:eastAsia="de-DE"/>
        </w:rPr>
        <w:t xml:space="preserve"> the</w:t>
      </w:r>
      <w:r w:rsidR="00F87DBF">
        <w:rPr>
          <w:lang w:eastAsia="de-DE"/>
        </w:rPr>
        <w:t xml:space="preserve"> </w:t>
      </w:r>
      <w:r w:rsidRPr="002E76B6" w:rsidR="0038525B">
        <w:rPr>
          <w:lang w:eastAsia="de-DE"/>
        </w:rPr>
        <w:t>travel expenses are justified by documents</w:t>
      </w:r>
      <w:r w:rsidR="0038525B">
        <w:rPr>
          <w:lang w:eastAsia="de-DE"/>
        </w:rPr>
        <w:t xml:space="preserve">. </w:t>
      </w:r>
      <w:r w:rsidRPr="002E76B6" w:rsidR="00AC1CE7">
        <w:t xml:space="preserve">In case the </w:t>
      </w:r>
      <w:r w:rsidR="00AC1CE7">
        <w:t>Company</w:t>
      </w:r>
      <w:r w:rsidRPr="002E76B6" w:rsidR="00AC1CE7">
        <w:t xml:space="preserve"> for the implementation of a particular </w:t>
      </w:r>
      <w:r w:rsidR="00AC1CE7">
        <w:t>Assignment Order</w:t>
      </w:r>
      <w:r w:rsidRPr="002E76B6" w:rsidR="00AC1CE7">
        <w:t xml:space="preserve"> requires the </w:t>
      </w:r>
      <w:r w:rsidR="00AC1CE7">
        <w:t xml:space="preserve">Approved </w:t>
      </w:r>
      <w:r w:rsidRPr="002E76B6" w:rsidR="00AC1CE7">
        <w:t xml:space="preserve">Expert to travel from his/her place of residence or </w:t>
      </w:r>
      <w:r w:rsidR="00AC1CE7">
        <w:t>the Contractor’s</w:t>
      </w:r>
      <w:r w:rsidRPr="002E76B6" w:rsidR="00AC1CE7">
        <w:t xml:space="preserve"> office (whatever is applicable) for more than 200 km one way, the </w:t>
      </w:r>
      <w:r w:rsidR="00AC1CE7">
        <w:t>Company</w:t>
      </w:r>
      <w:r w:rsidRPr="002E76B6" w:rsidR="00AC1CE7">
        <w:t xml:space="preserve"> shall reimburse incurred travel expenses for the </w:t>
      </w:r>
      <w:r w:rsidR="004936EF">
        <w:t xml:space="preserve">Approved </w:t>
      </w:r>
      <w:r w:rsidRPr="002E76B6" w:rsidR="00AC1CE7">
        <w:t xml:space="preserve">Expert included in a particular </w:t>
      </w:r>
      <w:r w:rsidR="00AC1CE7">
        <w:t>Assignment Order</w:t>
      </w:r>
      <w:r w:rsidR="00F019E4">
        <w:t xml:space="preserve"> </w:t>
      </w:r>
      <w:r w:rsidR="00D01CC3">
        <w:t>(always provided that t</w:t>
      </w:r>
      <w:r w:rsidRPr="00C80743" w:rsidR="00F059DA">
        <w:t>he</w:t>
      </w:r>
      <w:r w:rsidRPr="00C80743" w:rsidR="00F059DA">
        <w:rPr>
          <w:lang w:val="en-US"/>
        </w:rPr>
        <w:t xml:space="preserve"> point of departure shall be limited to the location in Europe</w:t>
      </w:r>
      <w:r w:rsidR="00D01CC3">
        <w:rPr>
          <w:lang w:val="en-US"/>
        </w:rPr>
        <w:t>)</w:t>
      </w:r>
      <w:r w:rsidR="00F059DA">
        <w:rPr>
          <w:lang w:val="en-US"/>
        </w:rPr>
        <w:t>.</w:t>
      </w:r>
      <w:r w:rsidRPr="002E76B6" w:rsidR="00F059DA">
        <w:t xml:space="preserve"> </w:t>
      </w:r>
      <w:r w:rsidRPr="002E76B6" w:rsidR="00F019E4">
        <w:t xml:space="preserve">For the implementation of a particular </w:t>
      </w:r>
      <w:r w:rsidR="00F019E4">
        <w:t>Assignment Order</w:t>
      </w:r>
      <w:r w:rsidRPr="002E76B6" w:rsidR="00F019E4">
        <w:t xml:space="preserve"> where traveling is included, </w:t>
      </w:r>
      <w:r w:rsidR="00F019E4">
        <w:t xml:space="preserve">the Approved </w:t>
      </w:r>
      <w:r w:rsidRPr="002E76B6" w:rsidR="00F019E4">
        <w:t xml:space="preserve">Expert shall ensure average level economical travel and accommodation expenses. The </w:t>
      </w:r>
      <w:r w:rsidR="00F019E4">
        <w:t>Company</w:t>
      </w:r>
      <w:r w:rsidRPr="002E76B6" w:rsidR="00F019E4">
        <w:t xml:space="preserve"> reserves the right to choose the accommodation</w:t>
      </w:r>
      <w:r w:rsidR="00073E8B">
        <w:t xml:space="preserve">. </w:t>
      </w:r>
      <w:r w:rsidRPr="002E76B6" w:rsidR="008D22A4">
        <w:t>The following travel expenses are subject to reimbursement</w:t>
      </w:r>
      <w:r w:rsidR="008D22A4">
        <w:t>:</w:t>
      </w:r>
    </w:p>
    <w:p w:rsidRPr="00E934E5" w:rsidR="00B21F39" w:rsidP="00B21F39" w:rsidRDefault="00B21F39" w14:paraId="73885B1B" w14:textId="5BDE8666">
      <w:pPr>
        <w:pStyle w:val="H2a"/>
      </w:pPr>
      <w:r>
        <w:t>bu</w:t>
      </w:r>
      <w:r w:rsidRPr="00E934E5">
        <w:t>s travel</w:t>
      </w:r>
      <w:r>
        <w:t xml:space="preserve"> and/or s</w:t>
      </w:r>
      <w:r w:rsidRPr="00E934E5">
        <w:t xml:space="preserve">econd-class rail travel </w:t>
      </w:r>
      <w:r>
        <w:t xml:space="preserve">– </w:t>
      </w:r>
      <w:r w:rsidRPr="00E934E5">
        <w:t>for a distance of less than 400 km one way</w:t>
      </w:r>
      <w:r w:rsidR="00D40DF4">
        <w:t>;</w:t>
      </w:r>
    </w:p>
    <w:p w:rsidRPr="00E934E5" w:rsidR="00B21F39" w:rsidP="00B21F39" w:rsidRDefault="00B21F39" w14:paraId="511C141E" w14:textId="53D5E27E">
      <w:pPr>
        <w:pStyle w:val="H2a"/>
      </w:pPr>
      <w:r>
        <w:t>e</w:t>
      </w:r>
      <w:r w:rsidRPr="00E934E5">
        <w:t xml:space="preserve">conomy class air travel </w:t>
      </w:r>
      <w:r>
        <w:t xml:space="preserve">– </w:t>
      </w:r>
      <w:r w:rsidRPr="00E934E5">
        <w:t>for a distance of more than 400 km one way</w:t>
      </w:r>
      <w:r w:rsidR="00D40DF4">
        <w:t xml:space="preserve">; </w:t>
      </w:r>
      <w:r w:rsidR="00467D66">
        <w:t>provided that</w:t>
      </w:r>
    </w:p>
    <w:p w:rsidR="00B21F39" w:rsidP="00467D66" w:rsidRDefault="005057F2" w14:paraId="3D3C9FBC" w14:textId="55D4281C">
      <w:pPr>
        <w:pStyle w:val="H2nonumber"/>
      </w:pPr>
      <w:r>
        <w:t>a</w:t>
      </w:r>
      <w:r w:rsidRPr="002E76B6">
        <w:t xml:space="preserve"> travel expense</w:t>
      </w:r>
      <w:r w:rsidR="00EE206D">
        <w:t xml:space="preserve">s in total </w:t>
      </w:r>
      <w:r w:rsidRPr="002E76B6">
        <w:t xml:space="preserve"> (</w:t>
      </w:r>
      <w:r w:rsidR="00EE206D">
        <w:t xml:space="preserve">including but </w:t>
      </w:r>
      <w:r w:rsidR="008C28E6">
        <w:t xml:space="preserve">not limited to </w:t>
      </w:r>
      <w:r w:rsidRPr="002E76B6">
        <w:t xml:space="preserve">a return ticket) shall not exceed </w:t>
      </w:r>
      <w:r w:rsidRPr="002E76B6" w:rsidR="00467D66">
        <w:t>EUR</w:t>
      </w:r>
      <w:r w:rsidR="00467D66">
        <w:t xml:space="preserve"> </w:t>
      </w:r>
      <w:r w:rsidRPr="002E76B6">
        <w:t xml:space="preserve">500 </w:t>
      </w:r>
      <w:r w:rsidR="00467D66">
        <w:t>(t</w:t>
      </w:r>
      <w:r w:rsidRPr="002E76B6">
        <w:t xml:space="preserve">ravel expense exceeding </w:t>
      </w:r>
      <w:r w:rsidRPr="002E76B6" w:rsidR="00467D66">
        <w:t xml:space="preserve">EUR </w:t>
      </w:r>
      <w:r w:rsidRPr="002E76B6">
        <w:t xml:space="preserve">500 will be reimbursed at </w:t>
      </w:r>
      <w:r w:rsidRPr="002E76B6" w:rsidR="00467D66">
        <w:t xml:space="preserve">EUR </w:t>
      </w:r>
      <w:r w:rsidRPr="002E76B6">
        <w:t>500 max</w:t>
      </w:r>
      <w:r w:rsidR="00467D66">
        <w:t>).</w:t>
      </w:r>
    </w:p>
    <w:p w:rsidRPr="00867683" w:rsidR="0015080D" w:rsidP="0015080D" w:rsidRDefault="0015080D" w14:paraId="75AF0FDA" w14:textId="01C0DAD2">
      <w:pPr>
        <w:pStyle w:val="H2"/>
      </w:pPr>
      <w:bookmarkStart w:name="_Ref100764735" w:id="41"/>
      <w:r w:rsidRPr="00B21F39">
        <w:rPr>
          <w:u w:val="single"/>
        </w:rPr>
        <w:t>Invoicing</w:t>
      </w:r>
      <w:r w:rsidRPr="00B21F39">
        <w:t>. The Contractor shall</w:t>
      </w:r>
      <w:r w:rsidRPr="006E0C2F">
        <w:t xml:space="preserve"> send the invoice to the </w:t>
      </w:r>
      <w:r>
        <w:t>Company</w:t>
      </w:r>
      <w:r w:rsidRPr="006E0C2F">
        <w:t xml:space="preserve"> electronically to the following e-mail address: </w:t>
      </w:r>
      <w:hyperlink w:history="1" r:id="rId13">
        <w:r w:rsidRPr="006E0C2F">
          <w:rPr>
            <w:rStyle w:val="Hyperlink"/>
            <w:rFonts w:eastAsia="Times New Roman"/>
            <w:bCs/>
          </w:rPr>
          <w:t>invoices@railbaltica.org</w:t>
        </w:r>
      </w:hyperlink>
      <w:r w:rsidRPr="006E0C2F">
        <w:t xml:space="preserve">. </w:t>
      </w:r>
      <w:r>
        <w:t>T</w:t>
      </w:r>
      <w:r w:rsidRPr="00AF32C4">
        <w:rPr>
          <w:lang w:val="en-US"/>
        </w:rPr>
        <w:t xml:space="preserve">he Contractor shall deliver to the Company an invoice specifying the amount of the Fee payable only after </w:t>
      </w:r>
      <w:r w:rsidRPr="00AF32C4">
        <w:rPr>
          <w:shd w:val="clear" w:color="auto" w:fill="FFFFFF" w:themeFill="background1"/>
          <w:lang w:val="en-US"/>
        </w:rPr>
        <w:t>the Company has signed the Acceptance Deed with respect to the particular Deliverable and/or the Assignment (or its part) which the invoice is</w:t>
      </w:r>
      <w:r w:rsidRPr="00AF32C4">
        <w:rPr>
          <w:lang w:val="en-US"/>
        </w:rPr>
        <w:t xml:space="preserve"> related to</w:t>
      </w:r>
      <w:r w:rsidRPr="00AE3F5A">
        <w:t>.</w:t>
      </w:r>
      <w:r>
        <w:t xml:space="preserve"> </w:t>
      </w:r>
      <w:r w:rsidRPr="006E0C2F">
        <w:t xml:space="preserve">In case payment for the Services (in whole or in part) will be made from more than one financing source, and upon the </w:t>
      </w:r>
      <w:r>
        <w:t>Company’</w:t>
      </w:r>
      <w:r w:rsidRPr="006E0C2F">
        <w:t>s</w:t>
      </w:r>
      <w:r>
        <w:t xml:space="preserve"> request</w:t>
      </w:r>
      <w:r w:rsidRPr="006E0C2F">
        <w:t xml:space="preserve">, the </w:t>
      </w:r>
      <w:r>
        <w:t>Contractor</w:t>
      </w:r>
      <w:r w:rsidRPr="006E0C2F">
        <w:t xml:space="preserve"> shall issue separate invoices corresponding to the amounts financed </w:t>
      </w:r>
      <w:r>
        <w:t>from</w:t>
      </w:r>
      <w:r w:rsidRPr="006E0C2F">
        <w:t xml:space="preserve"> the financing source as indicated by the </w:t>
      </w:r>
      <w:r>
        <w:t>Company.</w:t>
      </w:r>
      <w:bookmarkEnd w:id="41"/>
      <w:r>
        <w:t xml:space="preserve"> </w:t>
      </w:r>
    </w:p>
    <w:p w:rsidRPr="00566A26" w:rsidR="007E1ACE" w:rsidP="00AC70DF" w:rsidRDefault="007E1ACE" w14:paraId="0F1EF209" w14:textId="1E912CD7">
      <w:pPr>
        <w:pStyle w:val="H2"/>
      </w:pPr>
      <w:r>
        <w:rPr>
          <w:u w:val="single"/>
        </w:rPr>
        <w:t xml:space="preserve">Invoice </w:t>
      </w:r>
      <w:r w:rsidR="00566A26">
        <w:rPr>
          <w:u w:val="single"/>
        </w:rPr>
        <w:t>details</w:t>
      </w:r>
      <w:r>
        <w:t xml:space="preserve">. </w:t>
      </w:r>
      <w:r w:rsidRPr="008F7B92">
        <w:t xml:space="preserve">The Contractor’s invoices shall </w:t>
      </w:r>
      <w:r w:rsidR="00FE32C5">
        <w:t>include</w:t>
      </w:r>
      <w:r w:rsidRPr="008F7B92">
        <w:t xml:space="preserve"> the details</w:t>
      </w:r>
      <w:r w:rsidR="006D3102">
        <w:t xml:space="preserve"> (including number)</w:t>
      </w:r>
      <w:r w:rsidR="00FE32C5">
        <w:t xml:space="preserve"> of the Agreement, the Assignment Order, </w:t>
      </w:r>
      <w:r w:rsidR="00A067ED">
        <w:t xml:space="preserve">and the Company’s Representative. </w:t>
      </w:r>
      <w:r w:rsidRPr="00EE7FFC" w:rsidR="00B93729">
        <w:t>The Parties agree that in accordance with the Accounting</w:t>
      </w:r>
      <w:r w:rsidR="00FB3701">
        <w:t xml:space="preserve"> Law</w:t>
      </w:r>
      <w:r w:rsidRPr="00EE7FFC" w:rsidR="00B93729">
        <w:t xml:space="preserve"> and Value Added Tax Law of the Republic of Latvia the invoices may be issued without the requisite “signature”</w:t>
      </w:r>
      <w:r w:rsidR="00B93729">
        <w:t>.</w:t>
      </w:r>
    </w:p>
    <w:p w:rsidRPr="0015080D" w:rsidR="0015080D" w:rsidP="0015080D" w:rsidRDefault="0015080D" w14:paraId="7047764A" w14:textId="525D58AA">
      <w:pPr>
        <w:pStyle w:val="H2"/>
      </w:pPr>
      <w:bookmarkStart w:name="_Ref93901260" w:id="42"/>
      <w:r w:rsidRPr="00AF32C4">
        <w:rPr>
          <w:u w:val="single"/>
        </w:rPr>
        <w:t>Payments</w:t>
      </w:r>
      <w:r>
        <w:t xml:space="preserve">. </w:t>
      </w:r>
      <w:r w:rsidRPr="00AF32C4">
        <w:rPr>
          <w:lang w:val="en-US"/>
        </w:rPr>
        <w:t xml:space="preserve">The </w:t>
      </w:r>
      <w:r w:rsidRPr="0025770B">
        <w:t xml:space="preserve">payment of the Contractor's invoices will be made in euro by bank transfer within </w:t>
      </w:r>
      <w:r w:rsidR="00D9430E">
        <w:t>20</w:t>
      </w:r>
      <w:r w:rsidRPr="0025770B">
        <w:t xml:space="preserve"> (</w:t>
      </w:r>
      <w:r w:rsidR="00D9430E">
        <w:t>twenty</w:t>
      </w:r>
      <w:r w:rsidRPr="0025770B">
        <w:t xml:space="preserve">) days after the </w:t>
      </w:r>
      <w:r>
        <w:t>compliant invoice is received</w:t>
      </w:r>
      <w:r w:rsidR="00A46BBD">
        <w:t xml:space="preserve">. </w:t>
      </w:r>
      <w:bookmarkEnd w:id="42"/>
      <w:r w:rsidRPr="002E76B6">
        <w:rPr>
          <w:lang w:eastAsia="de-DE"/>
        </w:rPr>
        <w:t xml:space="preserve">The </w:t>
      </w:r>
      <w:r>
        <w:rPr>
          <w:lang w:eastAsia="de-DE"/>
        </w:rPr>
        <w:t>Company</w:t>
      </w:r>
      <w:r w:rsidRPr="002E76B6">
        <w:rPr>
          <w:lang w:eastAsia="de-DE"/>
        </w:rPr>
        <w:t xml:space="preserve"> may</w:t>
      </w:r>
      <w:r w:rsidRPr="00AF32C4">
        <w:rPr>
          <w:bCs/>
          <w:lang w:eastAsia="de-DE"/>
        </w:rPr>
        <w:t xml:space="preserve"> </w:t>
      </w:r>
      <w:r w:rsidR="00E128EC">
        <w:rPr>
          <w:bCs/>
          <w:lang w:eastAsia="de-DE"/>
        </w:rPr>
        <w:t xml:space="preserve">reject the invoice or </w:t>
      </w:r>
      <w:r w:rsidRPr="00AF32C4">
        <w:rPr>
          <w:bCs/>
          <w:lang w:eastAsia="de-DE"/>
        </w:rPr>
        <w:t xml:space="preserve">at any point </w:t>
      </w:r>
      <w:r w:rsidRPr="002E76B6">
        <w:rPr>
          <w:lang w:eastAsia="de-DE"/>
        </w:rPr>
        <w:t>suspend the payment deadline if</w:t>
      </w:r>
      <w:r w:rsidR="00D42E79">
        <w:rPr>
          <w:lang w:eastAsia="de-DE"/>
        </w:rPr>
        <w:t xml:space="preserve"> (</w:t>
      </w:r>
      <w:proofErr w:type="spellStart"/>
      <w:r w:rsidR="00D42E79">
        <w:rPr>
          <w:lang w:eastAsia="de-DE"/>
        </w:rPr>
        <w:t>i</w:t>
      </w:r>
      <w:proofErr w:type="spellEnd"/>
      <w:r w:rsidR="00D42E79">
        <w:rPr>
          <w:lang w:eastAsia="de-DE"/>
        </w:rPr>
        <w:t xml:space="preserve">) the Deliverable and/or the Services are not accepted by the Company, (ii) </w:t>
      </w:r>
      <w:r w:rsidRPr="002E76B6" w:rsidR="001C056F">
        <w:rPr>
          <w:lang w:eastAsia="de-DE"/>
        </w:rPr>
        <w:t>invoice supporting documents are missing</w:t>
      </w:r>
      <w:r w:rsidR="001C056F">
        <w:rPr>
          <w:lang w:eastAsia="de-DE"/>
        </w:rPr>
        <w:t xml:space="preserve">, (iii) </w:t>
      </w:r>
      <w:r w:rsidRPr="002E76B6" w:rsidR="00DE7D88">
        <w:rPr>
          <w:lang w:eastAsia="de-DE"/>
        </w:rPr>
        <w:t>the invoice is incorrect</w:t>
      </w:r>
      <w:r w:rsidR="00DE7D88">
        <w:rPr>
          <w:lang w:eastAsia="de-DE"/>
        </w:rPr>
        <w:t xml:space="preserve">, or (iv) </w:t>
      </w:r>
      <w:r w:rsidRPr="002E76B6" w:rsidR="00F059DA">
        <w:rPr>
          <w:lang w:eastAsia="de-DE"/>
        </w:rPr>
        <w:t xml:space="preserve">the </w:t>
      </w:r>
      <w:r w:rsidR="00F059DA">
        <w:rPr>
          <w:lang w:eastAsia="de-DE"/>
        </w:rPr>
        <w:t>Company</w:t>
      </w:r>
      <w:r w:rsidRPr="002E76B6" w:rsidR="00F059DA">
        <w:rPr>
          <w:lang w:eastAsia="de-DE"/>
        </w:rPr>
        <w:t xml:space="preserve"> has to make further checks to verify details of </w:t>
      </w:r>
      <w:r w:rsidR="00F059DA">
        <w:rPr>
          <w:lang w:eastAsia="de-DE"/>
        </w:rPr>
        <w:t xml:space="preserve">the </w:t>
      </w:r>
      <w:r w:rsidRPr="002E76B6" w:rsidR="00F059DA">
        <w:rPr>
          <w:lang w:eastAsia="de-DE"/>
        </w:rPr>
        <w:t>invoice</w:t>
      </w:r>
      <w:r w:rsidRPr="002E76B6">
        <w:rPr>
          <w:lang w:eastAsia="de-DE"/>
        </w:rPr>
        <w:t xml:space="preserve">. </w:t>
      </w:r>
      <w:r>
        <w:rPr>
          <w:lang w:eastAsia="de-DE"/>
        </w:rPr>
        <w:t xml:space="preserve">In such case the Company </w:t>
      </w:r>
      <w:r w:rsidRPr="002E76B6">
        <w:rPr>
          <w:lang w:eastAsia="de-DE"/>
        </w:rPr>
        <w:t xml:space="preserve">must notify the </w:t>
      </w:r>
      <w:r>
        <w:rPr>
          <w:lang w:eastAsia="de-DE"/>
        </w:rPr>
        <w:t>Contractor</w:t>
      </w:r>
      <w:r w:rsidRPr="002E76B6">
        <w:rPr>
          <w:lang w:eastAsia="de-DE"/>
        </w:rPr>
        <w:t xml:space="preserve"> of the suspension and the reasons for it. After the condition for suspending the payment deadline is </w:t>
      </w:r>
      <w:r>
        <w:rPr>
          <w:lang w:eastAsia="de-DE"/>
        </w:rPr>
        <w:t>rectified</w:t>
      </w:r>
      <w:r w:rsidRPr="002E76B6">
        <w:rPr>
          <w:lang w:eastAsia="de-DE"/>
        </w:rPr>
        <w:t>, the suspension will be lifted — and the remaining payment period will resume</w:t>
      </w:r>
      <w:r>
        <w:rPr>
          <w:lang w:eastAsia="de-DE"/>
        </w:rPr>
        <w:t>.</w:t>
      </w:r>
      <w:r w:rsidR="001E2840">
        <w:rPr>
          <w:lang w:eastAsia="de-DE"/>
        </w:rPr>
        <w:t xml:space="preserve"> </w:t>
      </w:r>
      <w:r w:rsidRPr="0025770B" w:rsidR="001E2840">
        <w:t>Each Party</w:t>
      </w:r>
      <w:r w:rsidRPr="006E0C2F" w:rsidR="001E2840">
        <w:t xml:space="preserve"> shall bear its own costs, fees, commissions and expenses incurred in connection with the transfer of any funds under this Agreement to the other Party</w:t>
      </w:r>
      <w:r w:rsidRPr="00AF32C4" w:rsidR="001E2840">
        <w:rPr>
          <w:rFonts w:eastAsia="Times New Roman"/>
          <w:kern w:val="24"/>
        </w:rPr>
        <w:t>.</w:t>
      </w:r>
    </w:p>
    <w:p w:rsidRPr="006E0C2F" w:rsidR="008F0C91" w:rsidP="00AC70DF" w:rsidRDefault="00760564" w14:paraId="62BAE49B" w14:textId="24F1EE16">
      <w:pPr>
        <w:pStyle w:val="H2"/>
      </w:pPr>
      <w:r>
        <w:rPr>
          <w:iCs/>
          <w:u w:val="single"/>
        </w:rPr>
        <w:t>Set-offs</w:t>
      </w:r>
      <w:r w:rsidRPr="006E0C2F" w:rsidR="008F0C91">
        <w:t xml:space="preserve">. </w:t>
      </w:r>
      <w:r>
        <w:t>T</w:t>
      </w:r>
      <w:r w:rsidRPr="006E0C2F" w:rsidR="008F0C91">
        <w:t xml:space="preserve">he </w:t>
      </w:r>
      <w:r w:rsidR="008F0C91">
        <w:t>Company</w:t>
      </w:r>
      <w:r w:rsidRPr="006E0C2F" w:rsidR="008F0C91">
        <w:t xml:space="preserve"> shall have the right to make the payments to the </w:t>
      </w:r>
      <w:r>
        <w:t>Contractor</w:t>
      </w:r>
      <w:r w:rsidRPr="006E0C2F" w:rsidR="008F0C91">
        <w:t xml:space="preserve"> with set-off, retention, counterclaim, </w:t>
      </w:r>
      <w:r w:rsidRPr="006E0C2F" w:rsidR="00664621">
        <w:t>abatement,</w:t>
      </w:r>
      <w:r w:rsidRPr="006E0C2F" w:rsidR="008F0C91">
        <w:t xml:space="preserve"> or other deduction of any kind that arises from this Agreement and from the obligations of the </w:t>
      </w:r>
      <w:r>
        <w:t>Contractor</w:t>
      </w:r>
      <w:r w:rsidRPr="006E0C2F" w:rsidR="008F0C91">
        <w:t xml:space="preserve"> provided herein. If the </w:t>
      </w:r>
      <w:r w:rsidR="008F0C91">
        <w:t>Company</w:t>
      </w:r>
      <w:r w:rsidRPr="006E0C2F" w:rsidR="008F0C91">
        <w:t xml:space="preserve"> uses the right to make the payments to the </w:t>
      </w:r>
      <w:r>
        <w:t>Contractor</w:t>
      </w:r>
      <w:r w:rsidRPr="006E0C2F" w:rsidR="008F0C91">
        <w:t xml:space="preserve"> with set-off, retention, counterclaim, </w:t>
      </w:r>
      <w:r w:rsidRPr="006E0C2F" w:rsidR="00664621">
        <w:t>abatement,</w:t>
      </w:r>
      <w:r w:rsidRPr="006E0C2F" w:rsidR="008F0C91">
        <w:t xml:space="preserve"> or other deduction of any kind, then the </w:t>
      </w:r>
      <w:r w:rsidR="008F0C91">
        <w:t>Company</w:t>
      </w:r>
      <w:r w:rsidRPr="006E0C2F" w:rsidR="008F0C91">
        <w:t xml:space="preserve"> notifies the </w:t>
      </w:r>
      <w:r w:rsidR="00A16844">
        <w:t>Contractor</w:t>
      </w:r>
      <w:r w:rsidRPr="006E0C2F" w:rsidR="008F0C91">
        <w:t xml:space="preserve"> no later than on the due date of the respective payment stating the amount, the grounds and the basis for the use of the right to set-off, retention, counterclaim, abatement or other deduction or other right. </w:t>
      </w:r>
    </w:p>
    <w:p w:rsidRPr="006C2067" w:rsidR="00E30C08" w:rsidP="00C21319" w:rsidRDefault="007136A3" w14:paraId="061E4FE2" w14:textId="0AF12C32">
      <w:pPr>
        <w:pStyle w:val="H1"/>
      </w:pPr>
      <w:bookmarkStart w:name="_Toc108513977" w:id="43"/>
      <w:bookmarkEnd w:id="39"/>
      <w:r>
        <w:lastRenderedPageBreak/>
        <w:t xml:space="preserve">CONTRACTOR’s </w:t>
      </w:r>
      <w:r w:rsidR="00C440BC">
        <w:t>other obligations and covenants</w:t>
      </w:r>
      <w:bookmarkEnd w:id="43"/>
    </w:p>
    <w:p w:rsidRPr="006E0C2F" w:rsidR="00E30C08" w:rsidP="007B66C1" w:rsidRDefault="00E30C08" w14:paraId="53EB4E2B" w14:textId="77777777">
      <w:pPr>
        <w:pStyle w:val="ListParagraph"/>
        <w:numPr>
          <w:ilvl w:val="0"/>
          <w:numId w:val="8"/>
        </w:numPr>
        <w:jc w:val="both"/>
        <w:rPr>
          <w:rFonts w:ascii="Myriad Pro" w:hAnsi="Myriad Pro"/>
          <w:bCs/>
          <w:i/>
          <w:vanish/>
          <w:sz w:val="20"/>
          <w:szCs w:val="20"/>
          <w:lang w:val="en-GB"/>
        </w:rPr>
      </w:pPr>
    </w:p>
    <w:p w:rsidR="00381760" w:rsidP="006D53FA" w:rsidRDefault="00AC016D" w14:paraId="0A35FD5F" w14:textId="0FF2C594">
      <w:pPr>
        <w:pStyle w:val="H2"/>
      </w:pPr>
      <w:bookmarkStart w:name="_Ref107307459" w:id="44"/>
      <w:r>
        <w:rPr>
          <w:u w:val="single"/>
        </w:rPr>
        <w:t xml:space="preserve">Standard of </w:t>
      </w:r>
      <w:r w:rsidR="000957CA">
        <w:rPr>
          <w:u w:val="single"/>
        </w:rPr>
        <w:t>P</w:t>
      </w:r>
      <w:r>
        <w:rPr>
          <w:u w:val="single"/>
        </w:rPr>
        <w:t>erformance</w:t>
      </w:r>
      <w:r w:rsidR="00381760">
        <w:t xml:space="preserve">. </w:t>
      </w:r>
      <w:r w:rsidRPr="00F6155F" w:rsidR="00381760">
        <w:t>Without</w:t>
      </w:r>
      <w:r w:rsidR="00381760">
        <w:t xml:space="preserve"> prejudice to the requirements prescribed elsewhere under the Agreement</w:t>
      </w:r>
      <w:r>
        <w:t>, the Contractor shall</w:t>
      </w:r>
      <w:r w:rsidR="00381760">
        <w:t>:</w:t>
      </w:r>
      <w:bookmarkEnd w:id="44"/>
    </w:p>
    <w:p w:rsidRPr="007B4337" w:rsidR="006D53FA" w:rsidP="00AC70DF" w:rsidRDefault="006D53FA" w14:paraId="5A5ED336" w14:textId="50FC781D">
      <w:pPr>
        <w:pStyle w:val="H3"/>
      </w:pPr>
      <w:r w:rsidRPr="002661A7">
        <w:rPr>
          <w:lang w:val="en-US"/>
        </w:rPr>
        <w:t>perform the Services in accordance with the</w:t>
      </w:r>
      <w:r>
        <w:rPr>
          <w:lang w:val="en-US"/>
        </w:rPr>
        <w:t xml:space="preserve"> Agreement,</w:t>
      </w:r>
      <w:r w:rsidRPr="002661A7">
        <w:rPr>
          <w:lang w:val="en-US"/>
        </w:rPr>
        <w:t xml:space="preserve"> </w:t>
      </w:r>
      <w:r>
        <w:rPr>
          <w:lang w:val="en-US"/>
        </w:rPr>
        <w:t>the Technical Specification, the respective</w:t>
      </w:r>
      <w:r w:rsidR="006D4510">
        <w:rPr>
          <w:lang w:val="en-US"/>
        </w:rPr>
        <w:t xml:space="preserve"> Request for Assignment or the</w:t>
      </w:r>
      <w:r>
        <w:rPr>
          <w:lang w:val="en-US"/>
        </w:rPr>
        <w:t xml:space="preserve"> Request for Proposal</w:t>
      </w:r>
      <w:r w:rsidR="00593761">
        <w:rPr>
          <w:lang w:val="en-US"/>
        </w:rPr>
        <w:t xml:space="preserve">, </w:t>
      </w:r>
      <w:r>
        <w:rPr>
          <w:lang w:val="en-US"/>
        </w:rPr>
        <w:t>the respective Assignment Order</w:t>
      </w:r>
      <w:r w:rsidR="00593761">
        <w:rPr>
          <w:lang w:val="en-US"/>
        </w:rPr>
        <w:t xml:space="preserve"> as well as </w:t>
      </w:r>
      <w:r w:rsidR="00ED15CA">
        <w:rPr>
          <w:lang w:val="en-US"/>
        </w:rPr>
        <w:t>reasonable</w:t>
      </w:r>
      <w:r w:rsidR="00593761">
        <w:rPr>
          <w:lang w:val="en-US"/>
        </w:rPr>
        <w:t xml:space="preserve"> requests, </w:t>
      </w:r>
      <w:r w:rsidR="0090305F">
        <w:rPr>
          <w:lang w:val="en-US"/>
        </w:rPr>
        <w:t xml:space="preserve">comments, </w:t>
      </w:r>
      <w:r w:rsidR="00593761">
        <w:rPr>
          <w:lang w:val="en-US"/>
        </w:rPr>
        <w:t>requirements and instructions of the Company</w:t>
      </w:r>
      <w:r>
        <w:rPr>
          <w:lang w:val="en-US"/>
        </w:rPr>
        <w:t>;</w:t>
      </w:r>
    </w:p>
    <w:p w:rsidRPr="00A7645B" w:rsidR="007B4337" w:rsidP="00AC70DF" w:rsidRDefault="007B4337" w14:paraId="74339A41" w14:textId="2D7C0900">
      <w:pPr>
        <w:pStyle w:val="H3"/>
      </w:pPr>
      <w:r>
        <w:rPr>
          <w:lang w:val="en-US"/>
        </w:rPr>
        <w:t xml:space="preserve">perform the Services in accordance with the </w:t>
      </w:r>
      <w:r w:rsidR="00180C05">
        <w:rPr>
          <w:lang w:val="en-US"/>
        </w:rPr>
        <w:t xml:space="preserve">Applicable Laws and the </w:t>
      </w:r>
      <w:r>
        <w:rPr>
          <w:lang w:val="en-US"/>
        </w:rPr>
        <w:t>Good Industry Practice;</w:t>
      </w:r>
    </w:p>
    <w:p w:rsidR="00A7645B" w:rsidP="00AC70DF" w:rsidRDefault="00A7645B" w14:paraId="07D45859" w14:textId="10F7204B">
      <w:pPr>
        <w:pStyle w:val="H3"/>
      </w:pPr>
      <w:r>
        <w:rPr>
          <w:lang w:val="en-US"/>
        </w:rPr>
        <w:t>ensure availability of the Approved Experts;</w:t>
      </w:r>
    </w:p>
    <w:p w:rsidR="00C45A9A" w:rsidP="00AC70DF" w:rsidRDefault="00C45A9A" w14:paraId="1CD2BA80" w14:textId="5B8913ED">
      <w:pPr>
        <w:pStyle w:val="H3"/>
      </w:pPr>
      <w:r w:rsidRPr="002661A7">
        <w:rPr>
          <w:lang w:val="en-US"/>
        </w:rPr>
        <w:t xml:space="preserve">perform the Services and each particular Assignment timely </w:t>
      </w:r>
      <w:r w:rsidR="003E7BFA">
        <w:rPr>
          <w:lang w:val="en-US"/>
        </w:rPr>
        <w:t>having</w:t>
      </w:r>
      <w:r w:rsidRPr="002661A7">
        <w:rPr>
          <w:lang w:val="en-US"/>
        </w:rPr>
        <w:t xml:space="preserve"> due regard to any applicable Assignment </w:t>
      </w:r>
      <w:r>
        <w:rPr>
          <w:lang w:val="en-US"/>
        </w:rPr>
        <w:t>milestones</w:t>
      </w:r>
      <w:r w:rsidRPr="002661A7">
        <w:rPr>
          <w:lang w:val="en-US"/>
        </w:rPr>
        <w:t xml:space="preserve"> and any other key dates for performance of the </w:t>
      </w:r>
      <w:r>
        <w:rPr>
          <w:lang w:val="en-US"/>
        </w:rPr>
        <w:t xml:space="preserve">particular </w:t>
      </w:r>
      <w:r w:rsidRPr="002661A7">
        <w:rPr>
          <w:lang w:val="en-US"/>
        </w:rPr>
        <w:t>Services</w:t>
      </w:r>
      <w:r>
        <w:rPr>
          <w:lang w:val="en-US"/>
        </w:rPr>
        <w:t>;</w:t>
      </w:r>
    </w:p>
    <w:p w:rsidR="000957CA" w:rsidP="00AC70DF" w:rsidRDefault="000957CA" w14:paraId="63FC60F8" w14:textId="2FE26F40">
      <w:pPr>
        <w:pStyle w:val="H3"/>
      </w:pPr>
      <w:r w:rsidRPr="00FB4661">
        <w:t>exercise reasonable professional skill, diligence and care as may be expected of a properly qualified and competent person carrying out services of a similar size, nature, type and complexity</w:t>
      </w:r>
      <w:r>
        <w:t>;</w:t>
      </w:r>
    </w:p>
    <w:p w:rsidR="00431DE9" w:rsidP="00AC70DF" w:rsidRDefault="00A854CE" w14:paraId="3B62FD63" w14:textId="18A0FC1C">
      <w:pPr>
        <w:pStyle w:val="H3"/>
      </w:pPr>
      <w:r>
        <w:rPr>
          <w:lang w:eastAsia="de-DE"/>
        </w:rPr>
        <w:t>ensure that the Contractor and the Approved Expert providing the Services</w:t>
      </w:r>
      <w:r w:rsidRPr="0073281A">
        <w:rPr>
          <w:lang w:eastAsia="de-DE"/>
        </w:rPr>
        <w:t xml:space="preserve"> comply with the relevant professional diligence and applicable legislation governing the activities of legal advisers (in case of attorneys, in addition to the respective bar association rules and related regulations) and the provision of </w:t>
      </w:r>
      <w:r>
        <w:rPr>
          <w:lang w:eastAsia="de-DE"/>
        </w:rPr>
        <w:t>the</w:t>
      </w:r>
      <w:r w:rsidRPr="0073281A">
        <w:rPr>
          <w:lang w:eastAsia="de-DE"/>
        </w:rPr>
        <w:t xml:space="preserve"> Services </w:t>
      </w:r>
      <w:r>
        <w:rPr>
          <w:lang w:eastAsia="de-DE"/>
        </w:rPr>
        <w:t>is</w:t>
      </w:r>
      <w:r w:rsidRPr="0073281A">
        <w:rPr>
          <w:lang w:eastAsia="de-DE"/>
        </w:rPr>
        <w:t xml:space="preserve"> of consistently high quality that is necessary to achieve the purpose of the </w:t>
      </w:r>
      <w:r w:rsidRPr="0073281A">
        <w:rPr>
          <w:lang w:eastAsia="en-GB"/>
        </w:rPr>
        <w:t xml:space="preserve">particular </w:t>
      </w:r>
      <w:r>
        <w:rPr>
          <w:lang w:eastAsia="en-GB"/>
        </w:rPr>
        <w:t>Assignment Order</w:t>
      </w:r>
      <w:r w:rsidR="00FC0088">
        <w:rPr>
          <w:lang w:eastAsia="de-DE"/>
        </w:rPr>
        <w:t>;</w:t>
      </w:r>
    </w:p>
    <w:p w:rsidR="00E86E78" w:rsidP="00DA3F1B" w:rsidRDefault="006244CE" w14:paraId="2B06E770" w14:textId="0396B80E">
      <w:pPr>
        <w:pStyle w:val="H3"/>
      </w:pPr>
      <w:r w:rsidRPr="00FB4661">
        <w:t>ensure that its personnel are properly qualified and competent</w:t>
      </w:r>
      <w:r w:rsidR="000957CA">
        <w:t>;</w:t>
      </w:r>
    </w:p>
    <w:p w:rsidR="003D3CC0" w:rsidP="00DA3F1B" w:rsidRDefault="003D3CC0" w14:paraId="5AF9B898" w14:textId="76B14604">
      <w:pPr>
        <w:pStyle w:val="H3"/>
      </w:pPr>
      <w:r w:rsidRPr="002661A7">
        <w:rPr>
          <w:lang w:val="en-US"/>
        </w:rPr>
        <w:t xml:space="preserve">ensure </w:t>
      </w:r>
      <w:r w:rsidRPr="004463D9">
        <w:rPr>
          <w:lang w:val="en-US"/>
        </w:rPr>
        <w:t>that specific documents as per respective Services, if any, and other documents and information required to be prepared or submitted by the Contractor under this Agreement conform to Good Industry Practice generally acceptable at the time of submission of such specific documents as per respective Services,</w:t>
      </w:r>
      <w:r w:rsidRPr="00506DF4">
        <w:rPr>
          <w:lang w:val="en-US"/>
        </w:rPr>
        <w:t xml:space="preserve"> documents and information</w:t>
      </w:r>
      <w:r>
        <w:rPr>
          <w:lang w:val="en-US"/>
        </w:rPr>
        <w:t>;</w:t>
      </w:r>
    </w:p>
    <w:p w:rsidR="00E85A14" w:rsidP="006244CE" w:rsidRDefault="009010F4" w14:paraId="37CDD9E0" w14:textId="5DBDBCE4">
      <w:pPr>
        <w:pStyle w:val="H3"/>
      </w:pPr>
      <w:r w:rsidRPr="002E76B6">
        <w:rPr>
          <w:lang w:eastAsia="de-DE"/>
        </w:rPr>
        <w:t xml:space="preserve">endeavour to carry out all activities that would reasonably assist and aid the </w:t>
      </w:r>
      <w:r>
        <w:rPr>
          <w:lang w:eastAsia="de-DE"/>
        </w:rPr>
        <w:t>Company</w:t>
      </w:r>
      <w:r w:rsidRPr="002E76B6">
        <w:rPr>
          <w:lang w:eastAsia="de-DE"/>
        </w:rPr>
        <w:t xml:space="preserve">, always act in the best interests of the </w:t>
      </w:r>
      <w:r w:rsidR="00391C75">
        <w:rPr>
          <w:lang w:eastAsia="de-DE"/>
        </w:rPr>
        <w:t>Company,</w:t>
      </w:r>
      <w:r w:rsidRPr="002E76B6">
        <w:rPr>
          <w:lang w:eastAsia="de-DE"/>
        </w:rPr>
        <w:t xml:space="preserve"> and use its best endeavours to engage all legal means reasonably available in achieving the result of the particular assignment specified in the </w:t>
      </w:r>
      <w:r w:rsidRPr="002E76B6">
        <w:rPr>
          <w:lang w:eastAsia="en-GB"/>
        </w:rPr>
        <w:t xml:space="preserve">particular </w:t>
      </w:r>
      <w:r>
        <w:rPr>
          <w:lang w:eastAsia="en-GB"/>
        </w:rPr>
        <w:t>Assignment Order</w:t>
      </w:r>
      <w:r w:rsidR="00391C75">
        <w:rPr>
          <w:lang w:eastAsia="en-GB"/>
        </w:rPr>
        <w:t>;</w:t>
      </w:r>
    </w:p>
    <w:p w:rsidR="00391C75" w:rsidP="006244CE" w:rsidRDefault="007D2044" w14:paraId="55F72705" w14:textId="62FC0E65">
      <w:pPr>
        <w:pStyle w:val="H3"/>
      </w:pPr>
      <w:bookmarkStart w:name="_Toc385945501" w:id="45"/>
      <w:r>
        <w:t>provide</w:t>
      </w:r>
      <w:r w:rsidRPr="002E76B6">
        <w:t xml:space="preserve"> the </w:t>
      </w:r>
      <w:r>
        <w:t>Company</w:t>
      </w:r>
      <w:r w:rsidRPr="002E76B6">
        <w:t xml:space="preserve"> with all and any information and documentation in its possession or control </w:t>
      </w:r>
      <w:bookmarkEnd w:id="45"/>
      <w:r w:rsidRPr="002E76B6">
        <w:t xml:space="preserve">relating to the Services </w:t>
      </w:r>
      <w:r>
        <w:t>and</w:t>
      </w:r>
      <w:r w:rsidRPr="002E76B6">
        <w:t xml:space="preserve"> return original documents to the </w:t>
      </w:r>
      <w:r>
        <w:t>Company</w:t>
      </w:r>
      <w:r w:rsidRPr="002E76B6">
        <w:t xml:space="preserve"> immediately at the </w:t>
      </w:r>
      <w:r>
        <w:t>Company’s</w:t>
      </w:r>
      <w:r w:rsidRPr="002E76B6">
        <w:t xml:space="preserve"> request</w:t>
      </w:r>
      <w:r>
        <w:t>;</w:t>
      </w:r>
    </w:p>
    <w:p w:rsidR="007D2044" w:rsidP="006244CE" w:rsidRDefault="001C6465" w14:paraId="5E076506" w14:textId="3660DCD4">
      <w:pPr>
        <w:pStyle w:val="H3"/>
      </w:pPr>
      <w:r>
        <w:t>upon the Company’s request,</w:t>
      </w:r>
      <w:r w:rsidRPr="002E76B6">
        <w:t xml:space="preserve"> provide intermediate results</w:t>
      </w:r>
      <w:r w:rsidR="001C41DE">
        <w:t>, draft D</w:t>
      </w:r>
      <w:r w:rsidRPr="002E76B6">
        <w:t>eliverables</w:t>
      </w:r>
      <w:r w:rsidR="001C41DE">
        <w:t xml:space="preserve">, etc. </w:t>
      </w:r>
      <w:r w:rsidRPr="002E76B6">
        <w:t xml:space="preserve">of an </w:t>
      </w:r>
      <w:r>
        <w:t>Assignment Order</w:t>
      </w:r>
      <w:r w:rsidRPr="002E76B6">
        <w:t xml:space="preserve"> in short notice</w:t>
      </w:r>
      <w:r>
        <w:t xml:space="preserve"> </w:t>
      </w:r>
      <w:r w:rsidRPr="002E76B6">
        <w:t xml:space="preserve">in order to check the progress of the implementation of an </w:t>
      </w:r>
      <w:r>
        <w:t>Assignment Order</w:t>
      </w:r>
      <w:r w:rsidR="001C41DE">
        <w:t xml:space="preserve"> (</w:t>
      </w:r>
      <w:r w:rsidRPr="00513D8F" w:rsidR="001C41DE">
        <w:t>f</w:t>
      </w:r>
      <w:r w:rsidRPr="00513D8F">
        <w:t xml:space="preserve">ailing to do so within the short notice period or by providing information that shows that the </w:t>
      </w:r>
      <w:r w:rsidRPr="00513D8F" w:rsidR="001C41DE">
        <w:t>A</w:t>
      </w:r>
      <w:r w:rsidRPr="00513D8F">
        <w:t>ssignment will not be completed within specified time in the Assignment Order</w:t>
      </w:r>
      <w:r w:rsidR="001415F8">
        <w:t xml:space="preserve"> </w:t>
      </w:r>
      <w:r w:rsidRPr="00950871" w:rsidR="001415F8">
        <w:t>shall be considered a material breach of the Agreement and</w:t>
      </w:r>
      <w:r w:rsidRPr="00513D8F">
        <w:t xml:space="preserve"> the </w:t>
      </w:r>
      <w:r w:rsidRPr="00513D8F" w:rsidR="001C41DE">
        <w:t>Company’s</w:t>
      </w:r>
      <w:r w:rsidRPr="00513D8F">
        <w:t xml:space="preserve"> reserves the right to cancel the implementation of the Assignment Order and to proceed with the procedures for terminating the Agreement</w:t>
      </w:r>
      <w:r w:rsidRPr="00513D8F" w:rsidR="001C41DE">
        <w:t>)</w:t>
      </w:r>
      <w:r w:rsidR="001C41DE">
        <w:t>;</w:t>
      </w:r>
    </w:p>
    <w:p w:rsidRPr="00177248" w:rsidR="00103C21" w:rsidP="00FB3127" w:rsidRDefault="00103C21" w14:paraId="4671CECF" w14:textId="3354AFED">
      <w:pPr>
        <w:pStyle w:val="H3"/>
      </w:pPr>
      <w:r>
        <w:rPr>
          <w:lang w:eastAsia="de-DE"/>
        </w:rPr>
        <w:t>a</w:t>
      </w:r>
      <w:r w:rsidRPr="002E76B6">
        <w:rPr>
          <w:lang w:eastAsia="de-DE"/>
        </w:rPr>
        <w:t xml:space="preserve">s a part of the Deliverables, the </w:t>
      </w:r>
      <w:r>
        <w:rPr>
          <w:lang w:eastAsia="de-DE"/>
        </w:rPr>
        <w:t>Contractor</w:t>
      </w:r>
      <w:r w:rsidRPr="002E76B6">
        <w:rPr>
          <w:lang w:eastAsia="de-DE"/>
        </w:rPr>
        <w:t xml:space="preserve"> shall prepare information material in a fully comprehensive and understandable</w:t>
      </w:r>
      <w:r>
        <w:rPr>
          <w:lang w:eastAsia="de-DE"/>
        </w:rPr>
        <w:t xml:space="preserve"> </w:t>
      </w:r>
      <w:r w:rsidRPr="002E76B6">
        <w:rPr>
          <w:lang w:eastAsia="de-DE"/>
        </w:rPr>
        <w:t>way</w:t>
      </w:r>
      <w:r>
        <w:rPr>
          <w:lang w:eastAsia="de-DE"/>
        </w:rPr>
        <w:t xml:space="preserve"> (i.e., </w:t>
      </w:r>
      <w:r>
        <w:rPr>
          <w:lang w:val="en-US"/>
        </w:rPr>
        <w:t>t</w:t>
      </w:r>
      <w:r w:rsidRPr="00DB17B2">
        <w:rPr>
          <w:lang w:val="en-US"/>
        </w:rPr>
        <w:t>he information provided in the Deliverables shall be understandable to the average-level lawyer or manager with no experience in a specific topic concerned</w:t>
      </w:r>
      <w:r>
        <w:rPr>
          <w:lang w:eastAsia="de-DE"/>
        </w:rPr>
        <w:t>)</w:t>
      </w:r>
      <w:r w:rsidRPr="002E76B6">
        <w:rPr>
          <w:lang w:eastAsia="de-DE"/>
        </w:rPr>
        <w:t>, by providing explicit and full source details (initial information, evidence</w:t>
      </w:r>
      <w:r>
        <w:rPr>
          <w:lang w:eastAsia="de-DE"/>
        </w:rPr>
        <w:t>,</w:t>
      </w:r>
      <w:r w:rsidRPr="002E76B6">
        <w:rPr>
          <w:lang w:eastAsia="de-DE"/>
        </w:rPr>
        <w:t xml:space="preserve"> etc.) used for the analysis and provision of </w:t>
      </w:r>
      <w:r w:rsidR="006E65EF">
        <w:rPr>
          <w:lang w:eastAsia="de-DE"/>
        </w:rPr>
        <w:t xml:space="preserve">the </w:t>
      </w:r>
      <w:r w:rsidRPr="002E76B6">
        <w:rPr>
          <w:lang w:eastAsia="de-DE"/>
        </w:rPr>
        <w:t>Deliverables</w:t>
      </w:r>
      <w:r w:rsidR="00FB3127">
        <w:rPr>
          <w:lang w:eastAsia="de-DE"/>
        </w:rPr>
        <w:t>.</w:t>
      </w:r>
    </w:p>
    <w:p w:rsidRPr="006E0C2F" w:rsidR="000566E4" w:rsidP="00AC70DF" w:rsidRDefault="000566E4" w14:paraId="05438723" w14:textId="67883775">
      <w:pPr>
        <w:pStyle w:val="H2"/>
      </w:pPr>
      <w:bookmarkStart w:name="_Ref516215837" w:id="46"/>
      <w:r w:rsidRPr="0078709E">
        <w:rPr>
          <w:iCs/>
          <w:u w:val="single"/>
        </w:rPr>
        <w:t xml:space="preserve">Maintenance of </w:t>
      </w:r>
      <w:r w:rsidR="000957CA">
        <w:rPr>
          <w:iCs/>
          <w:u w:val="single"/>
        </w:rPr>
        <w:t>R</w:t>
      </w:r>
      <w:r w:rsidRPr="0078709E">
        <w:rPr>
          <w:iCs/>
          <w:u w:val="single"/>
        </w:rPr>
        <w:t>ecords</w:t>
      </w:r>
      <w:r w:rsidRPr="006E0C2F">
        <w:t xml:space="preserve">. During the term of the Services and for a </w:t>
      </w:r>
      <w:r w:rsidRPr="00B5759E">
        <w:t xml:space="preserve">period of </w:t>
      </w:r>
      <w:r w:rsidRPr="00B5759E" w:rsidR="0078709E">
        <w:t>10</w:t>
      </w:r>
      <w:r w:rsidRPr="00B5759E">
        <w:t xml:space="preserve"> (</w:t>
      </w:r>
      <w:r w:rsidRPr="00B5759E" w:rsidR="0078709E">
        <w:t>ten</w:t>
      </w:r>
      <w:r w:rsidRPr="00B5759E">
        <w:t xml:space="preserve">) years from expiration or termination of this Agreement for any reason whatsoever, the </w:t>
      </w:r>
      <w:r w:rsidRPr="00B5759E" w:rsidR="0078709E">
        <w:t>Contractor</w:t>
      </w:r>
      <w:r w:rsidRPr="00B5759E">
        <w:t xml:space="preserve"> shall keep and maintain clear, adequate</w:t>
      </w:r>
      <w:r w:rsidRPr="00B5759E" w:rsidR="00CB408F">
        <w:t>,</w:t>
      </w:r>
      <w:r w:rsidRPr="00B5759E">
        <w:t xml:space="preserve"> and accurate records and </w:t>
      </w:r>
      <w:r w:rsidRPr="00B5759E" w:rsidR="0078709E">
        <w:t>d</w:t>
      </w:r>
      <w:r w:rsidRPr="00B5759E">
        <w:t>ocumentation evidencing, to the reasonable satisfaction of the Company, that the Services have been carried out in accordance</w:t>
      </w:r>
      <w:r w:rsidRPr="00B5759E" w:rsidR="00B5759E">
        <w:t xml:space="preserve"> with the</w:t>
      </w:r>
      <w:r w:rsidR="00B5759E">
        <w:t xml:space="preserve"> Agreement</w:t>
      </w:r>
      <w:r w:rsidRPr="006E0C2F">
        <w:t>.</w:t>
      </w:r>
      <w:bookmarkEnd w:id="46"/>
      <w:r w:rsidRPr="006E0C2F">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rsidR="000566E4" w:rsidP="00AC70DF" w:rsidRDefault="0033093F" w14:paraId="0AA3EB10" w14:textId="6F3F0889">
      <w:pPr>
        <w:pStyle w:val="H2"/>
      </w:pPr>
      <w:bookmarkStart w:name="_Ref472336674" w:id="47"/>
      <w:bookmarkStart w:name="_Ref472336675" w:id="48"/>
      <w:bookmarkStart w:name="_Ref472336681" w:id="49"/>
      <w:bookmarkStart w:name="_Ref516212745" w:id="50"/>
      <w:r w:rsidRPr="0033093F">
        <w:rPr>
          <w:iCs/>
          <w:u w:val="single"/>
        </w:rPr>
        <w:t xml:space="preserve">Access to </w:t>
      </w:r>
      <w:r w:rsidR="000957CA">
        <w:rPr>
          <w:iCs/>
          <w:u w:val="single"/>
        </w:rPr>
        <w:t>D</w:t>
      </w:r>
      <w:r w:rsidRPr="0033093F">
        <w:rPr>
          <w:iCs/>
          <w:u w:val="single"/>
        </w:rPr>
        <w:t>ocumentation</w:t>
      </w:r>
      <w:r w:rsidRPr="006E0C2F" w:rsidR="000566E4">
        <w:t xml:space="preserve">. </w:t>
      </w:r>
      <w:r w:rsidR="006E65EF">
        <w:t>At all times t</w:t>
      </w:r>
      <w:r w:rsidRPr="006E0C2F" w:rsidR="000566E4">
        <w:t xml:space="preserve">he </w:t>
      </w:r>
      <w:r w:rsidR="000566E4">
        <w:t>Company</w:t>
      </w:r>
      <w:r w:rsidRPr="006E0C2F" w:rsidR="000566E4">
        <w:t xml:space="preserve"> shall have access to all </w:t>
      </w:r>
      <w:r w:rsidR="005B7BEE">
        <w:t>d</w:t>
      </w:r>
      <w:r w:rsidRPr="006E0C2F" w:rsidR="000566E4">
        <w:t>ocumentation</w:t>
      </w:r>
      <w:r w:rsidR="005B7BEE">
        <w:t xml:space="preserve"> related to the Services</w:t>
      </w:r>
      <w:r w:rsidRPr="006E0C2F" w:rsidR="000566E4">
        <w:t xml:space="preserve">. This access shall be continuing and survive the termination of this Agreement for either cause or convenience. The </w:t>
      </w:r>
      <w:r w:rsidR="005B7BEE">
        <w:t>d</w:t>
      </w:r>
      <w:r w:rsidRPr="006E0C2F" w:rsidR="000566E4">
        <w:t>ocumentation shall be kept access</w:t>
      </w:r>
      <w:r w:rsidR="000501A8">
        <w:t>ible</w:t>
      </w:r>
      <w:r w:rsidRPr="006E0C2F" w:rsidR="000566E4">
        <w:t xml:space="preserve"> in a generally recognized format for a period of </w:t>
      </w:r>
      <w:r w:rsidR="005B7BEE">
        <w:t xml:space="preserve">10 </w:t>
      </w:r>
      <w:r w:rsidRPr="00E30875" w:rsidR="000566E4">
        <w:t>(</w:t>
      </w:r>
      <w:r w:rsidR="005B7BEE">
        <w:t>ten</w:t>
      </w:r>
      <w:r w:rsidRPr="00E30875" w:rsidR="000566E4">
        <w:t>)</w:t>
      </w:r>
      <w:r w:rsidRPr="006E0C2F" w:rsidR="000566E4">
        <w:t xml:space="preserve"> years from the date of expiration or termination of this Agreement. All records forming part of </w:t>
      </w:r>
      <w:r w:rsidR="005B7BEE">
        <w:lastRenderedPageBreak/>
        <w:t>such</w:t>
      </w:r>
      <w:r w:rsidRPr="006E0C2F" w:rsidR="000566E4">
        <w:t xml:space="preserve"> </w:t>
      </w:r>
      <w:r w:rsidR="005438D2">
        <w:t>d</w:t>
      </w:r>
      <w:r w:rsidRPr="006E0C2F" w:rsidR="000566E4">
        <w:t xml:space="preserve">ocumentation shall be available to the </w:t>
      </w:r>
      <w:r w:rsidR="000566E4">
        <w:t>Company</w:t>
      </w:r>
      <w:r w:rsidRPr="006E0C2F" w:rsidR="000566E4">
        <w:t xml:space="preserve">’ auditor, or expert appointed by </w:t>
      </w:r>
      <w:r w:rsidRPr="003D1C42" w:rsidR="000566E4">
        <w:t>the</w:t>
      </w:r>
      <w:r w:rsidRPr="006E0C2F" w:rsidR="000566E4">
        <w:t xml:space="preserve"> </w:t>
      </w:r>
      <w:r w:rsidR="000566E4">
        <w:t>Company</w:t>
      </w:r>
      <w:r w:rsidRPr="006E0C2F" w:rsidR="000566E4">
        <w:t xml:space="preserve"> during the </w:t>
      </w:r>
      <w:r w:rsidR="005B7BEE">
        <w:t xml:space="preserve">abovementioned </w:t>
      </w:r>
      <w:r w:rsidRPr="006E0C2F" w:rsidR="000566E4">
        <w:t>period of time</w:t>
      </w:r>
      <w:bookmarkEnd w:id="47"/>
      <w:bookmarkEnd w:id="48"/>
      <w:bookmarkEnd w:id="49"/>
      <w:r w:rsidRPr="006E0C2F" w:rsidR="000566E4">
        <w:t>.</w:t>
      </w:r>
      <w:bookmarkEnd w:id="50"/>
    </w:p>
    <w:p w:rsidRPr="001C5040" w:rsidR="00713F7C" w:rsidP="00713F7C" w:rsidRDefault="00713F7C" w14:paraId="63BFEF44" w14:textId="7755FC4A">
      <w:pPr>
        <w:pStyle w:val="H2"/>
      </w:pPr>
      <w:bookmarkStart w:name="_Ref57813757" w:id="51"/>
      <w:bookmarkStart w:name="_Ref93824104" w:id="52"/>
      <w:r w:rsidRPr="001C5040">
        <w:rPr>
          <w:u w:val="single"/>
        </w:rPr>
        <w:t xml:space="preserve">Security </w:t>
      </w:r>
      <w:r w:rsidRPr="001C5040" w:rsidR="00917BC4">
        <w:rPr>
          <w:u w:val="single"/>
        </w:rPr>
        <w:t>C</w:t>
      </w:r>
      <w:r w:rsidRPr="001C5040">
        <w:rPr>
          <w:u w:val="single"/>
        </w:rPr>
        <w:t xml:space="preserve">learance </w:t>
      </w:r>
      <w:r w:rsidRPr="001C5040" w:rsidR="00917BC4">
        <w:rPr>
          <w:u w:val="single"/>
        </w:rPr>
        <w:t>R</w:t>
      </w:r>
      <w:r w:rsidRPr="001C5040">
        <w:rPr>
          <w:u w:val="single"/>
        </w:rPr>
        <w:t>equirements</w:t>
      </w:r>
      <w:r w:rsidRPr="001C5040">
        <w:rPr>
          <w:i/>
          <w:iCs/>
        </w:rPr>
        <w:t xml:space="preserve">. </w:t>
      </w:r>
      <w:r w:rsidRPr="001C5040">
        <w:t>The Contractor shall not involve in the performance of the Agreement a person convicted of an intentional criminal offense (employees, sub-contractors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51"/>
      <w:r w:rsidRPr="001C5040">
        <w:t xml:space="preserve"> </w:t>
      </w:r>
      <w:r w:rsidRPr="001C5040" w:rsidR="001C5040">
        <w:rPr>
          <w:lang w:eastAsia="de-DE"/>
        </w:rPr>
        <w:t xml:space="preserve">The </w:t>
      </w:r>
      <w:r w:rsidR="001C5040">
        <w:rPr>
          <w:lang w:eastAsia="de-DE"/>
        </w:rPr>
        <w:t>Company</w:t>
      </w:r>
      <w:r w:rsidRPr="001C5040" w:rsidR="001C5040">
        <w:rPr>
          <w:lang w:eastAsia="de-DE"/>
        </w:rPr>
        <w:t xml:space="preserve"> has the rights to </w:t>
      </w:r>
      <w:r w:rsidRPr="001C5040" w:rsidR="00FD1880">
        <w:rPr>
          <w:lang w:eastAsia="de-DE"/>
        </w:rPr>
        <w:t>request,</w:t>
      </w:r>
      <w:r w:rsidRPr="001C5040" w:rsidR="001C5040">
        <w:rPr>
          <w:lang w:eastAsia="de-DE"/>
        </w:rPr>
        <w:t xml:space="preserve"> and</w:t>
      </w:r>
      <w:r w:rsidR="001C5040">
        <w:rPr>
          <w:lang w:eastAsia="de-DE"/>
        </w:rPr>
        <w:t>, upon such request,</w:t>
      </w:r>
      <w:r w:rsidRPr="001C5040" w:rsidR="001C5040">
        <w:rPr>
          <w:lang w:eastAsia="de-DE"/>
        </w:rPr>
        <w:t xml:space="preserve"> the </w:t>
      </w:r>
      <w:r w:rsidR="001C5040">
        <w:rPr>
          <w:lang w:eastAsia="de-DE"/>
        </w:rPr>
        <w:t>Contractor shall</w:t>
      </w:r>
      <w:r w:rsidRPr="001C5040" w:rsidR="001C5040">
        <w:rPr>
          <w:lang w:eastAsia="de-DE"/>
        </w:rPr>
        <w:t xml:space="preserve"> without a delay submit to the </w:t>
      </w:r>
      <w:r w:rsidR="00FD1880">
        <w:rPr>
          <w:lang w:eastAsia="de-DE"/>
        </w:rPr>
        <w:t>Company</w:t>
      </w:r>
      <w:r w:rsidRPr="001C5040" w:rsidR="001C5040">
        <w:rPr>
          <w:lang w:eastAsia="de-DE"/>
        </w:rPr>
        <w:t xml:space="preserve"> the name, surname, personal code of a natural person involved in implementation of any Assignment and the </w:t>
      </w:r>
      <w:r w:rsidR="001C5040">
        <w:rPr>
          <w:lang w:eastAsia="de-DE"/>
        </w:rPr>
        <w:t>Contractor</w:t>
      </w:r>
      <w:r w:rsidRPr="001C5040" w:rsidR="001C5040">
        <w:rPr>
          <w:lang w:eastAsia="de-DE"/>
        </w:rPr>
        <w:t xml:space="preserve"> should inform th</w:t>
      </w:r>
      <w:r w:rsidR="006E65EF">
        <w:rPr>
          <w:lang w:eastAsia="de-DE"/>
        </w:rPr>
        <w:t xml:space="preserve">is person </w:t>
      </w:r>
      <w:r w:rsidRPr="001C5040" w:rsidR="001C5040">
        <w:rPr>
          <w:lang w:eastAsia="de-DE"/>
        </w:rPr>
        <w:t xml:space="preserve">that his/her data will be provided to the </w:t>
      </w:r>
      <w:r w:rsidR="00FD1880">
        <w:rPr>
          <w:lang w:eastAsia="de-DE"/>
        </w:rPr>
        <w:t>Company</w:t>
      </w:r>
      <w:r w:rsidRPr="001C5040" w:rsidR="001C5040">
        <w:rPr>
          <w:lang w:eastAsia="de-DE"/>
        </w:rPr>
        <w:t xml:space="preserve"> for purpose of data processing by the </w:t>
      </w:r>
      <w:r w:rsidR="00FD1880">
        <w:rPr>
          <w:lang w:eastAsia="de-DE"/>
        </w:rPr>
        <w:t>Company</w:t>
      </w:r>
      <w:r w:rsidRPr="001C5040" w:rsidR="001C5040">
        <w:rPr>
          <w:lang w:eastAsia="de-DE"/>
        </w:rPr>
        <w:t xml:space="preserve"> for implementation of Assignment. The </w:t>
      </w:r>
      <w:r w:rsidR="00FD1880">
        <w:rPr>
          <w:lang w:eastAsia="de-DE"/>
        </w:rPr>
        <w:t>Company</w:t>
      </w:r>
      <w:r w:rsidRPr="001C5040" w:rsidR="001C5040">
        <w:rPr>
          <w:lang w:eastAsia="de-DE"/>
        </w:rPr>
        <w:t xml:space="preserve"> has a right to demand dismissal of such a natural person non-compliant with the security clearance requirements at the </w:t>
      </w:r>
      <w:r w:rsidR="00FD1880">
        <w:rPr>
          <w:lang w:eastAsia="de-DE"/>
        </w:rPr>
        <w:t>Company’s</w:t>
      </w:r>
      <w:r w:rsidRPr="001C5040" w:rsidR="001C5040">
        <w:rPr>
          <w:lang w:eastAsia="de-DE"/>
        </w:rPr>
        <w:t xml:space="preserve"> sole discretion based on the </w:t>
      </w:r>
      <w:r w:rsidR="00FD1880">
        <w:rPr>
          <w:lang w:eastAsia="de-DE"/>
        </w:rPr>
        <w:t>Company’s</w:t>
      </w:r>
      <w:r w:rsidRPr="001C5040" w:rsidR="001C5040">
        <w:rPr>
          <w:lang w:eastAsia="de-DE"/>
        </w:rPr>
        <w:t xml:space="preserve"> written request for dismissal</w:t>
      </w:r>
      <w:bookmarkEnd w:id="52"/>
      <w:r w:rsidR="00FD1880">
        <w:t>.</w:t>
      </w:r>
    </w:p>
    <w:p w:rsidRPr="008229C5" w:rsidR="00392FC8" w:rsidP="00AC70DF" w:rsidRDefault="00EA0C69" w14:paraId="0F5D1302" w14:textId="51EC8BB5">
      <w:pPr>
        <w:pStyle w:val="H2"/>
      </w:pPr>
      <w:bookmarkStart w:name="_Hlk57984548" w:id="53"/>
      <w:bookmarkStart w:name="_Ref36479861" w:id="54"/>
      <w:bookmarkStart w:name="_Hlk57984311" w:id="55"/>
      <w:bookmarkStart w:name="_Ref95830117" w:id="56"/>
      <w:r>
        <w:rPr>
          <w:rStyle w:val="H2Char"/>
          <w:u w:val="single"/>
        </w:rPr>
        <w:t>Approved</w:t>
      </w:r>
      <w:r w:rsidRPr="008229C5" w:rsidR="000566E4">
        <w:rPr>
          <w:rStyle w:val="H2Char"/>
          <w:u w:val="single"/>
        </w:rPr>
        <w:t xml:space="preserve"> </w:t>
      </w:r>
      <w:bookmarkEnd w:id="53"/>
      <w:r w:rsidR="000737AC">
        <w:rPr>
          <w:rStyle w:val="H2Char"/>
          <w:u w:val="single"/>
        </w:rPr>
        <w:t>Experts</w:t>
      </w:r>
      <w:r w:rsidRPr="008229C5" w:rsidR="000566E4">
        <w:rPr>
          <w:bCs/>
        </w:rPr>
        <w:t>.</w:t>
      </w:r>
      <w:bookmarkEnd w:id="54"/>
      <w:r w:rsidRPr="008229C5" w:rsidR="000566E4">
        <w:rPr>
          <w:bCs/>
        </w:rPr>
        <w:t xml:space="preserve"> </w:t>
      </w:r>
      <w:bookmarkEnd w:id="55"/>
      <w:r w:rsidRPr="008229C5" w:rsidR="000566E4">
        <w:t xml:space="preserve">In carrying out the Services, the </w:t>
      </w:r>
      <w:r w:rsidRPr="008229C5" w:rsidR="008C5497">
        <w:t>Contractor</w:t>
      </w:r>
      <w:r w:rsidRPr="008229C5" w:rsidR="000566E4">
        <w:t xml:space="preserve"> may rely </w:t>
      </w:r>
      <w:r w:rsidRPr="008229C5" w:rsidR="001B480E">
        <w:t xml:space="preserve">only </w:t>
      </w:r>
      <w:r w:rsidRPr="008229C5" w:rsidR="000566E4">
        <w:t xml:space="preserve">on the services of </w:t>
      </w:r>
      <w:r w:rsidRPr="008229C5" w:rsidR="008C5497">
        <w:t>the</w:t>
      </w:r>
      <w:r w:rsidRPr="008229C5" w:rsidR="000566E4">
        <w:t xml:space="preserve"> Approved </w:t>
      </w:r>
      <w:r w:rsidR="000737AC">
        <w:t>Experts</w:t>
      </w:r>
      <w:r w:rsidRPr="008229C5" w:rsidR="008C5497">
        <w:t>.</w:t>
      </w:r>
      <w:r w:rsidRPr="008229C5" w:rsidR="00392FC8">
        <w:t xml:space="preserve"> In this respect:</w:t>
      </w:r>
      <w:bookmarkEnd w:id="56"/>
      <w:r w:rsidRPr="008229C5" w:rsidR="008C5497">
        <w:t xml:space="preserve"> </w:t>
      </w:r>
    </w:p>
    <w:p w:rsidR="00C8171D" w:rsidP="00AC70DF" w:rsidRDefault="00392FC8" w14:paraId="56694FFB" w14:textId="21C70CC6">
      <w:pPr>
        <w:pStyle w:val="H3"/>
      </w:pPr>
      <w:r>
        <w:t xml:space="preserve">The </w:t>
      </w:r>
      <w:r w:rsidRPr="006E0C2F" w:rsidR="000566E4">
        <w:t>list</w:t>
      </w:r>
      <w:r>
        <w:t xml:space="preserve"> </w:t>
      </w:r>
      <w:r w:rsidRPr="006E0C2F">
        <w:t xml:space="preserve">of </w:t>
      </w:r>
      <w:r w:rsidRPr="0051682E">
        <w:t xml:space="preserve">the Approved </w:t>
      </w:r>
      <w:r w:rsidR="000737AC">
        <w:t>Experts</w:t>
      </w:r>
      <w:r w:rsidRPr="006E0C2F" w:rsidR="000566E4">
        <w:t xml:space="preserve"> may, from time to time, be modified or supplemented </w:t>
      </w:r>
      <w:r w:rsidR="00D31F13">
        <w:t xml:space="preserve">always </w:t>
      </w:r>
      <w:r w:rsidR="008A4619">
        <w:t>(</w:t>
      </w:r>
      <w:proofErr w:type="spellStart"/>
      <w:r w:rsidR="008A4619">
        <w:t>i</w:t>
      </w:r>
      <w:proofErr w:type="spellEnd"/>
      <w:r w:rsidR="008A4619">
        <w:t xml:space="preserve">) </w:t>
      </w:r>
      <w:r w:rsidR="00D31F13">
        <w:t xml:space="preserve">subject to </w:t>
      </w:r>
      <w:r w:rsidR="00025E2F">
        <w:t xml:space="preserve">a </w:t>
      </w:r>
      <w:r w:rsidR="00515E3C">
        <w:t xml:space="preserve">prior </w:t>
      </w:r>
      <w:r w:rsidR="00025E2F">
        <w:t xml:space="preserve">written </w:t>
      </w:r>
      <w:r w:rsidR="00515E3C">
        <w:t>consent</w:t>
      </w:r>
      <w:r w:rsidR="00D31F13">
        <w:t xml:space="preserve"> of</w:t>
      </w:r>
      <w:r w:rsidRPr="006E0C2F" w:rsidR="000566E4">
        <w:t xml:space="preserve"> the </w:t>
      </w:r>
      <w:r w:rsidR="000566E4">
        <w:t>Company</w:t>
      </w:r>
      <w:r w:rsidR="008A4619">
        <w:t>, (ii)</w:t>
      </w:r>
      <w:r w:rsidR="00F115FF">
        <w:t> </w:t>
      </w:r>
      <w:r w:rsidR="008A4619">
        <w:t xml:space="preserve">compliance </w:t>
      </w:r>
      <w:r w:rsidR="00F115FF">
        <w:t xml:space="preserve">of new </w:t>
      </w:r>
      <w:r w:rsidR="000737AC">
        <w:t>experts</w:t>
      </w:r>
      <w:r w:rsidR="00F115FF">
        <w:t xml:space="preserve"> </w:t>
      </w:r>
      <w:r w:rsidR="008A4619">
        <w:t xml:space="preserve">with the qualification criteria under the Procurement Procedure </w:t>
      </w:r>
      <w:r w:rsidR="00F115FF">
        <w:t>d</w:t>
      </w:r>
      <w:r w:rsidR="008A4619">
        <w:t>ocuments</w:t>
      </w:r>
      <w:r w:rsidRPr="006E0C2F" w:rsidR="000566E4">
        <w:t xml:space="preserve"> and </w:t>
      </w:r>
      <w:r w:rsidR="008A4619">
        <w:t xml:space="preserve">(iii) otherwise </w:t>
      </w:r>
      <w:r w:rsidRPr="006E0C2F" w:rsidR="000566E4">
        <w:t xml:space="preserve">in accordance with the terms and subject to the criteria contained in the </w:t>
      </w:r>
      <w:r w:rsidR="008C5497">
        <w:t xml:space="preserve">Applicable </w:t>
      </w:r>
      <w:r w:rsidR="00AF11D0">
        <w:t>Laws</w:t>
      </w:r>
      <w:r w:rsidRPr="006E0C2F" w:rsidR="000566E4">
        <w:t>.</w:t>
      </w:r>
    </w:p>
    <w:p w:rsidR="00C8171D" w:rsidP="00AC70DF" w:rsidRDefault="000566E4" w14:paraId="066D530F" w14:textId="1EB22A6F">
      <w:pPr>
        <w:pStyle w:val="H3"/>
      </w:pPr>
      <w:r w:rsidRPr="006E0C2F">
        <w:t xml:space="preserve">The </w:t>
      </w:r>
      <w:r w:rsidR="00AF11D0">
        <w:t>Contractor</w:t>
      </w:r>
      <w:r w:rsidRPr="006E0C2F">
        <w:t xml:space="preserve"> shall have an obligation to notify the </w:t>
      </w:r>
      <w:r>
        <w:t>Company</w:t>
      </w:r>
      <w:r w:rsidRPr="006E0C2F">
        <w:t xml:space="preserve"> in writing of any changes to </w:t>
      </w:r>
      <w:r w:rsidRPr="0074016E" w:rsidR="00AF11D0">
        <w:t xml:space="preserve">the </w:t>
      </w:r>
      <w:r w:rsidRPr="0074016E">
        <w:t xml:space="preserve">Approved </w:t>
      </w:r>
      <w:r w:rsidR="000737AC">
        <w:t>Experts</w:t>
      </w:r>
      <w:r w:rsidRPr="0074016E">
        <w:t xml:space="preserve"> dat</w:t>
      </w:r>
      <w:r w:rsidRPr="006E0C2F">
        <w:t xml:space="preserve">a occurring during the term of this Agreement and of the required information for any new </w:t>
      </w:r>
      <w:r w:rsidR="008D6B25">
        <w:t xml:space="preserve">Approved </w:t>
      </w:r>
      <w:r w:rsidR="000737AC">
        <w:t>Experts</w:t>
      </w:r>
      <w:r w:rsidRPr="006E0C2F">
        <w:t xml:space="preserve"> </w:t>
      </w:r>
      <w:r w:rsidR="00EA0C69">
        <w:t>who</w:t>
      </w:r>
      <w:r w:rsidRPr="006E0C2F">
        <w:t xml:space="preserve"> it may subsequently engage toward provision of the Services.</w:t>
      </w:r>
      <w:r w:rsidR="009065D3">
        <w:t xml:space="preserve"> </w:t>
      </w:r>
    </w:p>
    <w:p w:rsidRPr="00C8171D" w:rsidR="00C8171D" w:rsidP="00AC70DF" w:rsidRDefault="009065D3" w14:paraId="3A89B8A4" w14:textId="3130F28A">
      <w:pPr>
        <w:pStyle w:val="H3"/>
      </w:pPr>
      <w:r>
        <w:t>T</w:t>
      </w:r>
      <w:r w:rsidRPr="008D6B25" w:rsidR="000566E4">
        <w:t xml:space="preserve">he </w:t>
      </w:r>
      <w:r w:rsidR="008D6B25">
        <w:t>Contractor</w:t>
      </w:r>
      <w:r w:rsidRPr="008D6B25" w:rsidR="000566E4">
        <w:t xml:space="preserve"> shall obtain prior written consent of the Company for the replacement of each Approved </w:t>
      </w:r>
      <w:r w:rsidR="000737AC">
        <w:t>Expert</w:t>
      </w:r>
      <w:r w:rsidR="00EA0C69">
        <w:t xml:space="preserve"> </w:t>
      </w:r>
      <w:r w:rsidR="0080176E">
        <w:t>or</w:t>
      </w:r>
      <w:r w:rsidRPr="008D6B25" w:rsidR="000566E4">
        <w:t xml:space="preserve"> involvement of </w:t>
      </w:r>
      <w:r w:rsidR="0080176E">
        <w:t xml:space="preserve">any </w:t>
      </w:r>
      <w:r w:rsidRPr="008D6B25" w:rsidR="000566E4">
        <w:t xml:space="preserve">additional </w:t>
      </w:r>
      <w:r w:rsidR="0080176E">
        <w:t>persons</w:t>
      </w:r>
      <w:r>
        <w:t>. R</w:t>
      </w:r>
      <w:r w:rsidRPr="009065D3" w:rsidR="000566E4">
        <w:rPr>
          <w:bCs/>
        </w:rPr>
        <w:t xml:space="preserve">eview and evaluation of the replacement of Approved </w:t>
      </w:r>
      <w:r w:rsidR="000737AC">
        <w:rPr>
          <w:bCs/>
        </w:rPr>
        <w:t>Experts</w:t>
      </w:r>
      <w:r w:rsidRPr="009065D3" w:rsidR="000566E4">
        <w:rPr>
          <w:bCs/>
        </w:rPr>
        <w:t xml:space="preserve"> shall be carried out, and the consent or refusal to give consent shall be rendered by the Company in accordance with</w:t>
      </w:r>
      <w:r w:rsidRPr="009065D3">
        <w:rPr>
          <w:bCs/>
        </w:rPr>
        <w:t xml:space="preserve"> Applicable Laws (in particular,</w:t>
      </w:r>
      <w:r w:rsidRPr="009065D3" w:rsidR="000566E4">
        <w:rPr>
          <w:bCs/>
        </w:rPr>
        <w:t xml:space="preserve"> Article 62 of the Public Procurement Law of the Republic of Latvia</w:t>
      </w:r>
      <w:r w:rsidRPr="009065D3">
        <w:rPr>
          <w:bCs/>
        </w:rPr>
        <w:t>)</w:t>
      </w:r>
      <w:r w:rsidR="007A4D94">
        <w:rPr>
          <w:bCs/>
        </w:rPr>
        <w:t xml:space="preserve"> and this Agreement</w:t>
      </w:r>
      <w:r w:rsidRPr="009065D3" w:rsidR="000566E4">
        <w:rPr>
          <w:bCs/>
        </w:rPr>
        <w:t xml:space="preserve">. </w:t>
      </w:r>
    </w:p>
    <w:p w:rsidR="00C8171D" w:rsidP="00AC70DF" w:rsidRDefault="00C8171D" w14:paraId="5548BA8C" w14:textId="3DD57587">
      <w:pPr>
        <w:pStyle w:val="H3"/>
      </w:pPr>
      <w:r w:rsidRPr="006E0C2F">
        <w:t xml:space="preserve">The </w:t>
      </w:r>
      <w:r>
        <w:t>Contractor</w:t>
      </w:r>
      <w:r w:rsidRPr="006E0C2F">
        <w:t xml:space="preserve"> shall retain the complete responsibility for the proper performance of all of its obligations under this Agreement, and any act, failure to act, breach</w:t>
      </w:r>
      <w:r>
        <w:t>,</w:t>
      </w:r>
      <w:r w:rsidRPr="006E0C2F">
        <w:t xml:space="preserve"> or negligence on the part of any of its Approved </w:t>
      </w:r>
      <w:r w:rsidR="000737AC">
        <w:t>Experts</w:t>
      </w:r>
      <w:r w:rsidRPr="006E0C2F">
        <w:t xml:space="preserve"> shall, for the purposes of this Agreement, be deemed to be the act, failure to act, breach or negligence of the </w:t>
      </w:r>
      <w:r>
        <w:t>Contractor itself</w:t>
      </w:r>
      <w:r w:rsidRPr="006E0C2F">
        <w:t>.</w:t>
      </w:r>
    </w:p>
    <w:p w:rsidR="00563415" w:rsidP="00AC70DF" w:rsidRDefault="008E7A67" w14:paraId="26228274" w14:textId="65EFD8D7">
      <w:pPr>
        <w:pStyle w:val="H3"/>
      </w:pPr>
      <w:r w:rsidRPr="008E7A67">
        <w:rPr>
          <w:lang w:eastAsia="ar-SA"/>
        </w:rPr>
        <w:t xml:space="preserve">The Contractor shall be responsible for the work of </w:t>
      </w:r>
      <w:r>
        <w:rPr>
          <w:lang w:eastAsia="ar-SA"/>
        </w:rPr>
        <w:t xml:space="preserve">the Approved </w:t>
      </w:r>
      <w:r w:rsidR="000737AC">
        <w:rPr>
          <w:lang w:eastAsia="ar-SA"/>
        </w:rPr>
        <w:t>Experts</w:t>
      </w:r>
      <w:r w:rsidRPr="008E7A67">
        <w:rPr>
          <w:lang w:eastAsia="ar-SA"/>
        </w:rPr>
        <w:t xml:space="preserve"> and ensure that the Company has free access to the </w:t>
      </w:r>
      <w:r>
        <w:rPr>
          <w:lang w:eastAsia="ar-SA"/>
        </w:rPr>
        <w:t xml:space="preserve">Approved </w:t>
      </w:r>
      <w:r w:rsidR="000737AC">
        <w:rPr>
          <w:lang w:eastAsia="ar-SA"/>
        </w:rPr>
        <w:t>Experts</w:t>
      </w:r>
      <w:r w:rsidRPr="008E7A67">
        <w:rPr>
          <w:lang w:eastAsia="ar-SA"/>
        </w:rPr>
        <w:t xml:space="preserve"> during the Company's working hours, including but not limited to no later than until the end of business day answer to e-mail or recall to the </w:t>
      </w:r>
      <w:r w:rsidR="00921781">
        <w:rPr>
          <w:lang w:eastAsia="ar-SA"/>
        </w:rPr>
        <w:t>Company</w:t>
      </w:r>
      <w:r w:rsidRPr="008E7A67">
        <w:rPr>
          <w:lang w:eastAsia="ar-SA"/>
        </w:rPr>
        <w:t xml:space="preserve">. </w:t>
      </w:r>
    </w:p>
    <w:p w:rsidRPr="008229C5" w:rsidR="00B015BF" w:rsidP="00AC70DF" w:rsidRDefault="00B015BF" w14:paraId="31106331" w14:textId="3B24F525">
      <w:pPr>
        <w:pStyle w:val="H3"/>
      </w:pPr>
      <w:r w:rsidRPr="008229C5">
        <w:t xml:space="preserve">The Contractor shall ensure that all Approved </w:t>
      </w:r>
      <w:r w:rsidR="000737AC">
        <w:t>Experts</w:t>
      </w:r>
      <w:r w:rsidRPr="008229C5">
        <w:t xml:space="preserve"> members are fully available with respect to the Services. </w:t>
      </w:r>
      <w:r w:rsidRPr="008229C5">
        <w:rPr>
          <w:lang w:eastAsia="ar-SA"/>
        </w:rPr>
        <w:t xml:space="preserve">The Contractor shall ensure that </w:t>
      </w:r>
      <w:r w:rsidRPr="008229C5" w:rsidR="00184134">
        <w:rPr>
          <w:lang w:eastAsia="ar-SA"/>
        </w:rPr>
        <w:t xml:space="preserve">the Approved </w:t>
      </w:r>
      <w:r w:rsidR="000737AC">
        <w:rPr>
          <w:lang w:eastAsia="ar-SA"/>
        </w:rPr>
        <w:t>Experts</w:t>
      </w:r>
      <w:r w:rsidRPr="008229C5" w:rsidR="00184134">
        <w:rPr>
          <w:lang w:eastAsia="ar-SA"/>
        </w:rPr>
        <w:t xml:space="preserve"> </w:t>
      </w:r>
      <w:r w:rsidRPr="008229C5">
        <w:rPr>
          <w:lang w:eastAsia="ar-SA"/>
        </w:rPr>
        <w:t xml:space="preserve">participate in </w:t>
      </w:r>
      <w:r w:rsidRPr="008229C5" w:rsidR="00184134">
        <w:rPr>
          <w:lang w:eastAsia="ar-SA"/>
        </w:rPr>
        <w:t xml:space="preserve">the </w:t>
      </w:r>
      <w:r w:rsidRPr="008229C5">
        <w:rPr>
          <w:lang w:eastAsia="ar-SA"/>
        </w:rPr>
        <w:t xml:space="preserve">meetings with the Company </w:t>
      </w:r>
      <w:r w:rsidRPr="008229C5" w:rsidR="008229C5">
        <w:rPr>
          <w:lang w:eastAsia="ar-SA"/>
        </w:rPr>
        <w:t>as requested by the Company from time to time</w:t>
      </w:r>
      <w:r w:rsidRPr="008229C5">
        <w:t>.</w:t>
      </w:r>
    </w:p>
    <w:p w:rsidRPr="004F33FF" w:rsidR="00062A36" w:rsidP="00AC70DF" w:rsidRDefault="008E7A67" w14:paraId="2F87F058" w14:textId="33A01532">
      <w:pPr>
        <w:pStyle w:val="H3"/>
      </w:pPr>
      <w:r w:rsidRPr="008E7A67">
        <w:t xml:space="preserve">The Contractor must replace </w:t>
      </w:r>
      <w:r w:rsidR="00B015BF">
        <w:t>any</w:t>
      </w:r>
      <w:r w:rsidRPr="008E7A67">
        <w:t xml:space="preserve"> </w:t>
      </w:r>
      <w:r w:rsidR="00921781">
        <w:t xml:space="preserve">Approved </w:t>
      </w:r>
      <w:r w:rsidR="000737AC">
        <w:t>Expert</w:t>
      </w:r>
      <w:r w:rsidRPr="008E7A67">
        <w:t xml:space="preserve"> involved in the performance of the </w:t>
      </w:r>
      <w:r w:rsidR="00921781">
        <w:t>S</w:t>
      </w:r>
      <w:r w:rsidRPr="008E7A67">
        <w:t>ervice</w:t>
      </w:r>
      <w:r w:rsidR="000737AC">
        <w:t>s</w:t>
      </w:r>
      <w:r w:rsidR="00EE7386">
        <w:t xml:space="preserve"> </w:t>
      </w:r>
      <w:r w:rsidRPr="008E7A67">
        <w:t xml:space="preserve">if requested by the Company and supported by </w:t>
      </w:r>
      <w:r w:rsidR="00F62493">
        <w:t xml:space="preserve">the </w:t>
      </w:r>
      <w:r w:rsidRPr="008E7A67">
        <w:t>reasons</w:t>
      </w:r>
      <w:r w:rsidR="00F62493">
        <w:t xml:space="preserve"> such as r</w:t>
      </w:r>
      <w:r w:rsidRPr="00F62493" w:rsidR="003C25EC">
        <w:rPr>
          <w:rFonts w:eastAsia="Times New Roman"/>
          <w:kern w:val="24"/>
        </w:rPr>
        <w:t>epeated careless performance of duties,</w:t>
      </w:r>
      <w:r w:rsidR="00F62493">
        <w:rPr>
          <w:rFonts w:eastAsia="Times New Roman"/>
          <w:kern w:val="24"/>
        </w:rPr>
        <w:t xml:space="preserve"> </w:t>
      </w:r>
      <w:r w:rsidRPr="00F62493" w:rsidR="00062A36">
        <w:rPr>
          <w:rFonts w:eastAsia="Times New Roman"/>
          <w:kern w:val="24"/>
        </w:rPr>
        <w:t>incompetence or negligence,</w:t>
      </w:r>
      <w:r w:rsidR="00F62493">
        <w:rPr>
          <w:rFonts w:eastAsia="Times New Roman"/>
          <w:kern w:val="24"/>
        </w:rPr>
        <w:t xml:space="preserve"> </w:t>
      </w:r>
      <w:r w:rsidRPr="00F62493" w:rsidR="007407A6">
        <w:rPr>
          <w:rFonts w:eastAsia="Times New Roman"/>
          <w:kern w:val="24"/>
        </w:rPr>
        <w:t>non-fulfilment of obligations or duties stipulated in the Agreement</w:t>
      </w:r>
      <w:r w:rsidR="00F62493">
        <w:rPr>
          <w:rFonts w:eastAsia="Times New Roman"/>
          <w:kern w:val="24"/>
        </w:rPr>
        <w:t>, as well as other reasons prescribed under the Agreement</w:t>
      </w:r>
      <w:r w:rsidR="002E314B">
        <w:rPr>
          <w:rFonts w:eastAsia="Times New Roman"/>
          <w:kern w:val="24"/>
        </w:rPr>
        <w:t xml:space="preserve"> (including the Technical Specification)</w:t>
      </w:r>
      <w:r w:rsidR="00F62493">
        <w:rPr>
          <w:rFonts w:eastAsia="Times New Roman"/>
          <w:kern w:val="24"/>
        </w:rPr>
        <w:t xml:space="preserve">. </w:t>
      </w:r>
    </w:p>
    <w:p w:rsidRPr="006E0C2F" w:rsidR="000566E4" w:rsidP="00AC70DF" w:rsidRDefault="000566E4" w14:paraId="16F31151" w14:textId="610B21CD">
      <w:pPr>
        <w:pStyle w:val="H2"/>
      </w:pPr>
      <w:bookmarkStart w:name="_Ref516213039" w:id="57"/>
      <w:r w:rsidRPr="00027893">
        <w:rPr>
          <w:iCs/>
          <w:u w:val="single"/>
        </w:rPr>
        <w:t xml:space="preserve">Visibility </w:t>
      </w:r>
      <w:r w:rsidR="00265143">
        <w:rPr>
          <w:iCs/>
          <w:u w:val="single"/>
        </w:rPr>
        <w:t>R</w:t>
      </w:r>
      <w:r w:rsidRPr="00027893">
        <w:rPr>
          <w:iCs/>
          <w:u w:val="single"/>
        </w:rPr>
        <w:t>equirements</w:t>
      </w:r>
      <w:r w:rsidRPr="006E0C2F">
        <w:t xml:space="preserve">. At all times during performance of the Services, the </w:t>
      </w:r>
      <w:r w:rsidR="00027893">
        <w:t>Contractor</w:t>
      </w:r>
      <w:r w:rsidRPr="006E0C2F">
        <w:t xml:space="preserve"> undertakes to comply with each of the following requirements:</w:t>
      </w:r>
      <w:bookmarkEnd w:id="57"/>
    </w:p>
    <w:p w:rsidRPr="006E0C2F" w:rsidR="000566E4" w:rsidP="00AC70DF" w:rsidRDefault="000566E4" w14:paraId="05EC0627" w14:textId="477BD680">
      <w:pPr>
        <w:pStyle w:val="H3"/>
      </w:pPr>
      <w:bookmarkStart w:name="_Ref516213053" w:id="58"/>
      <w:r w:rsidRPr="006E0C2F">
        <w:t xml:space="preserve">any report, brochure, </w:t>
      </w:r>
      <w:r w:rsidRPr="006E0C2F" w:rsidR="00027893">
        <w:t>document,</w:t>
      </w:r>
      <w:r w:rsidRPr="006E0C2F">
        <w:t xml:space="preserve"> or information related to the Services </w:t>
      </w:r>
      <w:r w:rsidR="00027893">
        <w:t>carried out</w:t>
      </w:r>
      <w:r w:rsidRPr="006E0C2F">
        <w:t xml:space="preserve"> by the </w:t>
      </w:r>
      <w:r w:rsidR="00027893">
        <w:t>Contractor</w:t>
      </w:r>
      <w:r w:rsidRPr="006E0C2F">
        <w:t xml:space="preserve"> hereunder or any other </w:t>
      </w:r>
      <w:r w:rsidR="00027893">
        <w:t>p</w:t>
      </w:r>
      <w:r w:rsidRPr="006E0C2F">
        <w:t xml:space="preserve">erson, or which the </w:t>
      </w:r>
      <w:r w:rsidR="00027893">
        <w:t>Contractor</w:t>
      </w:r>
      <w:r w:rsidRPr="006E0C2F">
        <w:t xml:space="preserve"> makes publicly available shall include each of the following:</w:t>
      </w:r>
      <w:bookmarkEnd w:id="58"/>
    </w:p>
    <w:p w:rsidRPr="006E0C2F" w:rsidR="000566E4" w:rsidP="00AC70DF" w:rsidRDefault="000566E4" w14:paraId="4AB4C2B6" w14:textId="7A6233B4">
      <w:pPr>
        <w:pStyle w:val="H3a"/>
      </w:pPr>
      <w:bookmarkStart w:name="_Ref516213086" w:id="59"/>
      <w:r w:rsidRPr="006E0C2F">
        <w:t>a funding statement which indicates that the Services are financed from CEF funds substantially in the following form: “</w:t>
      </w:r>
      <w:r w:rsidRPr="006E0C2F">
        <w:rPr>
          <w:rFonts w:cs="Arial"/>
        </w:rPr>
        <w:t>Co-financed by the Connecting Europe Facility of the European Union</w:t>
      </w:r>
      <w:r w:rsidRPr="006E0C2F">
        <w:t>”;</w:t>
      </w:r>
      <w:bookmarkEnd w:id="59"/>
    </w:p>
    <w:p w:rsidRPr="006E0C2F" w:rsidR="000566E4" w:rsidP="00AC70DF" w:rsidRDefault="000566E4" w14:paraId="139E90F8" w14:textId="5E976DA6">
      <w:pPr>
        <w:pStyle w:val="H3a"/>
      </w:pPr>
      <w:r w:rsidRPr="006E0C2F">
        <w:lastRenderedPageBreak/>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hyperlink w:history="1" r:id="rId14">
        <w:r w:rsidRPr="006E0C2F">
          <w:rPr>
            <w:rStyle w:val="Hyperlink"/>
            <w:bCs/>
          </w:rPr>
          <w:t>https://ec.europa.eu/inea/connecting-europe-facility/cef-energy/beneficiaries-info-point/publicity-guidelines-logos</w:t>
        </w:r>
      </w:hyperlink>
      <w:r w:rsidRPr="006E0C2F">
        <w:t xml:space="preserve">; and </w:t>
      </w:r>
    </w:p>
    <w:p w:rsidRPr="006E0C2F" w:rsidR="000566E4" w:rsidP="00AC70DF" w:rsidRDefault="000566E4" w14:paraId="452C2D32" w14:textId="64F30A75">
      <w:pPr>
        <w:pStyle w:val="H3a"/>
      </w:pPr>
      <w:bookmarkStart w:name="_Ref516214160" w:id="60"/>
      <w:r w:rsidRPr="006E0C2F">
        <w:t>the flag of the Council of Europe and the European Union.</w:t>
      </w:r>
      <w:bookmarkEnd w:id="60"/>
    </w:p>
    <w:p w:rsidRPr="006E0C2F" w:rsidR="000566E4" w:rsidP="00AC70DF" w:rsidRDefault="000566E4" w14:paraId="4ACEAC5B" w14:textId="76C50E72">
      <w:pPr>
        <w:pStyle w:val="H3"/>
      </w:pPr>
      <w:r w:rsidRPr="006E0C2F">
        <w:t xml:space="preserve">the requirements set forth in Clauses </w:t>
      </w:r>
      <w:r w:rsidR="00CE557C">
        <w:fldChar w:fldCharType="begin"/>
      </w:r>
      <w:r w:rsidR="00CE557C">
        <w:instrText xml:space="preserve"> REF _Ref516213086 \r \h </w:instrText>
      </w:r>
      <w:r w:rsidR="00CE557C">
        <w:fldChar w:fldCharType="separate"/>
      </w:r>
      <w:r w:rsidR="00CF49C1">
        <w:t>6.6.1(a)</w:t>
      </w:r>
      <w:r w:rsidR="00CE557C">
        <w:fldChar w:fldCharType="end"/>
      </w:r>
      <w:r w:rsidR="00CE557C">
        <w:t xml:space="preserve"> and </w:t>
      </w:r>
      <w:r w:rsidR="00CE557C">
        <w:fldChar w:fldCharType="begin"/>
      </w:r>
      <w:r w:rsidR="00CE557C">
        <w:instrText xml:space="preserve"> REF _Ref516214160 \r \h </w:instrText>
      </w:r>
      <w:r w:rsidR="00CE557C">
        <w:fldChar w:fldCharType="separate"/>
      </w:r>
      <w:r w:rsidR="00CF49C1">
        <w:t>6.6.1(c)</w:t>
      </w:r>
      <w:r w:rsidR="00CE557C">
        <w:fldChar w:fldCharType="end"/>
      </w:r>
      <w:r w:rsidR="00005911">
        <w:t xml:space="preserve"> </w:t>
      </w:r>
      <w:r w:rsidRPr="006E0C2F">
        <w:t>can be complied with by means of utilizing the following logo</w:t>
      </w:r>
      <w:r w:rsidR="0001135B">
        <w:t xml:space="preserve"> (</w:t>
      </w:r>
      <w:r w:rsidR="0001135B">
        <w:rPr>
          <w:bCs/>
        </w:rPr>
        <w:t>if the Contractor uses this</w:t>
      </w:r>
      <w:r w:rsidRPr="006E0C2F" w:rsidR="0001135B">
        <w:rPr>
          <w:bCs/>
        </w:rPr>
        <w:t xml:space="preserve"> logo, the </w:t>
      </w:r>
      <w:r w:rsidR="0001135B">
        <w:rPr>
          <w:bCs/>
        </w:rPr>
        <w:t>Contractor</w:t>
      </w:r>
      <w:r w:rsidRPr="006E0C2F" w:rsidR="0001135B">
        <w:rPr>
          <w:bCs/>
        </w:rPr>
        <w:t xml:space="preserve"> shall ensure that the individual elements forming part of the logo are not separated (the logo shall be </w:t>
      </w:r>
      <w:r w:rsidR="0001135B">
        <w:rPr>
          <w:bCs/>
        </w:rPr>
        <w:t>used</w:t>
      </w:r>
      <w:r w:rsidRPr="006E0C2F" w:rsidR="0001135B">
        <w:rPr>
          <w:bCs/>
        </w:rPr>
        <w:t xml:space="preserve"> as a single unit) and sufficient free space is ensured around the logo</w:t>
      </w:r>
      <w:r w:rsidR="0001135B">
        <w:t>)</w:t>
      </w:r>
      <w:r w:rsidRPr="006E0C2F">
        <w:t>:</w:t>
      </w:r>
    </w:p>
    <w:p w:rsidRPr="006E0C2F" w:rsidR="000566E4" w:rsidP="0001135B" w:rsidRDefault="000566E4" w14:paraId="0A7C9E71" w14:textId="3A7D1EF8">
      <w:pPr>
        <w:pStyle w:val="ListParagraph"/>
        <w:ind w:left="426"/>
        <w:jc w:val="both"/>
        <w:rPr>
          <w:rFonts w:ascii="Myriad Pro" w:hAnsi="Myriad Pro"/>
          <w:bCs/>
          <w:sz w:val="20"/>
          <w:szCs w:val="20"/>
          <w:lang w:val="en-GB"/>
        </w:rPr>
      </w:pPr>
      <w:r w:rsidRPr="006E0C2F">
        <w:rPr>
          <w:bCs/>
          <w:noProof/>
        </w:rPr>
        <w:drawing>
          <wp:inline distT="0" distB="0" distL="0" distR="0" wp14:anchorId="5213E50C" wp14:editId="6046CD28">
            <wp:extent cx="5274310" cy="923771"/>
            <wp:effectExtent l="0" t="0" r="0" b="0"/>
            <wp:docPr id="493123647" name="Picture 3"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5274310" cy="923771"/>
                    </a:xfrm>
                    <a:prstGeom prst="rect">
                      <a:avLst/>
                    </a:prstGeom>
                  </pic:spPr>
                </pic:pic>
              </a:graphicData>
            </a:graphic>
          </wp:inline>
        </w:drawing>
      </w:r>
    </w:p>
    <w:p w:rsidR="000566E4" w:rsidP="00AC70DF" w:rsidRDefault="000566E4" w14:paraId="69D70C1F" w14:textId="00C829BF">
      <w:pPr>
        <w:pStyle w:val="H3"/>
      </w:pPr>
      <w:r w:rsidRPr="006E0C2F">
        <w:t xml:space="preserve">in order to comply with the latest applicable visibility requirements established by the European Union, the </w:t>
      </w:r>
      <w:r w:rsidR="0001135B">
        <w:t>Contractor</w:t>
      </w:r>
      <w:r w:rsidRPr="006E0C2F">
        <w:t xml:space="preserve"> shall regularly monitor changes to visibility requirements; as </w:t>
      </w:r>
      <w:r w:rsidR="003130FA">
        <w:t>at</w:t>
      </w:r>
      <w:r w:rsidRPr="006E0C2F">
        <w:t xml:space="preserve"> the </w:t>
      </w:r>
      <w:r w:rsidR="003130FA">
        <w:t>Signing</w:t>
      </w:r>
      <w:r w:rsidRPr="006E0C2F">
        <w:t xml:space="preserve"> Date, the visibility requirements are available for review on the webpage </w:t>
      </w:r>
      <w:hyperlink w:history="1" r:id="rId16">
        <w:r w:rsidRPr="006E0C2F">
          <w:rPr>
            <w:rStyle w:val="Hyperlink"/>
            <w:bCs/>
          </w:rPr>
          <w:t>https://ec.europa.eu/inea/connecting-europe-facility/cef-energy/beneficiaries-info-point/publicity-guidelines-logos</w:t>
        </w:r>
      </w:hyperlink>
      <w:r w:rsidRPr="006E0C2F">
        <w:t>.</w:t>
      </w:r>
    </w:p>
    <w:p w:rsidRPr="00D17683" w:rsidR="00427478" w:rsidP="000F5EFF" w:rsidRDefault="00427478" w14:paraId="797D53EB" w14:textId="4532E483">
      <w:pPr>
        <w:pStyle w:val="H2"/>
      </w:pPr>
      <w:r w:rsidRPr="00D17683">
        <w:rPr>
          <w:u w:val="single"/>
        </w:rPr>
        <w:t>Insurance</w:t>
      </w:r>
      <w:r w:rsidRPr="00D17683">
        <w:t xml:space="preserve">. </w:t>
      </w:r>
      <w:hyperlink w:history="1" r:id="rId17">
        <w:r w:rsidRPr="00D17683" w:rsidR="000F5EFF">
          <w:rPr>
            <w:rStyle w:val="Hyperlink"/>
            <w:color w:val="auto"/>
            <w:u w:val="none"/>
          </w:rPr>
          <w:t>The Contractor</w:t>
        </w:r>
      </w:hyperlink>
      <w:r w:rsidRPr="00D17683" w:rsidR="000F5EFF">
        <w:t xml:space="preserve"> must, at all times during the Term, be the holder of a current professional </w:t>
      </w:r>
      <w:r w:rsidR="004C299E">
        <w:t>risk</w:t>
      </w:r>
      <w:r w:rsidR="007A2D6F">
        <w:t xml:space="preserve"> </w:t>
      </w:r>
      <w:r w:rsidRPr="00D17683" w:rsidR="000F5EFF">
        <w:t xml:space="preserve">indemnity policy of insurance </w:t>
      </w:r>
      <w:r w:rsidR="00A12D1C">
        <w:t xml:space="preserve">with limit </w:t>
      </w:r>
      <w:r w:rsidR="003D53EA">
        <w:t xml:space="preserve">of liability </w:t>
      </w:r>
      <w:r w:rsidRPr="00D17683" w:rsidR="000F5EFF">
        <w:t xml:space="preserve">at least </w:t>
      </w:r>
      <w:r w:rsidRPr="00D17683" w:rsidR="002D2D85">
        <w:t>EUR 1</w:t>
      </w:r>
      <w:r w:rsidRPr="00D17683" w:rsidR="000F5EFF">
        <w:t>,000,000</w:t>
      </w:r>
      <w:r w:rsidR="00D17683">
        <w:t xml:space="preserve"> (one million euro)</w:t>
      </w:r>
      <w:r w:rsidR="00F72E28">
        <w:t xml:space="preserve"> </w:t>
      </w:r>
      <w:r w:rsidR="00FF3335">
        <w:t>for any insurance claim</w:t>
      </w:r>
      <w:r w:rsidR="00934F33">
        <w:t xml:space="preserve"> and in the aggregate</w:t>
      </w:r>
      <w:r w:rsidR="00663FFB">
        <w:t>,</w:t>
      </w:r>
      <w:r w:rsidR="00CE4046">
        <w:t xml:space="preserve"> covering all experts mentioned in</w:t>
      </w:r>
      <w:r w:rsidRPr="00B1682E" w:rsidR="00B1682E">
        <w:rPr>
          <w:b/>
          <w:bCs/>
          <w:u w:val="single"/>
        </w:rPr>
        <w:t xml:space="preserve"> </w:t>
      </w:r>
      <w:r w:rsidRPr="00A6477C" w:rsidR="00B1682E">
        <w:rPr>
          <w:b/>
          <w:bCs/>
          <w:u w:val="single"/>
        </w:rPr>
        <w:t>Annex B</w:t>
      </w:r>
      <w:r w:rsidRPr="00A6477C" w:rsidR="00B1682E">
        <w:t>: Approved Experts</w:t>
      </w:r>
      <w:r w:rsidR="00B5497A">
        <w:t>,</w:t>
      </w:r>
      <w:r w:rsidR="00A81EC1">
        <w:t xml:space="preserve"> and</w:t>
      </w:r>
      <w:r w:rsidR="003C2544">
        <w:t xml:space="preserve"> </w:t>
      </w:r>
      <w:r w:rsidRPr="003C2544" w:rsidR="003C2544">
        <w:t>with extended reporting period 3 (three) years</w:t>
      </w:r>
      <w:r w:rsidRPr="00D17683">
        <w:t>.</w:t>
      </w:r>
      <w:r w:rsidRPr="00D17683" w:rsidR="00582BD1">
        <w:t xml:space="preserve"> The Contractor shall submit to the Company a copy of a renewed insurance agreement or a new insurance agreement including the above-mentioned provisions within 5 (five) business days before the date of expiry of the previous insurance agreement.</w:t>
      </w:r>
    </w:p>
    <w:p w:rsidR="007136A3" w:rsidP="00C21319" w:rsidRDefault="007136A3" w14:paraId="21F8A9EF" w14:textId="04C55A7D">
      <w:pPr>
        <w:pStyle w:val="H1"/>
      </w:pPr>
      <w:bookmarkStart w:name="_Toc108513978" w:id="61"/>
      <w:r>
        <w:t>company’s other obligations and covenants</w:t>
      </w:r>
      <w:bookmarkEnd w:id="61"/>
    </w:p>
    <w:p w:rsidR="000957CA" w:rsidP="00962AAE" w:rsidRDefault="00962AAE" w14:paraId="64301670" w14:textId="2563A620">
      <w:pPr>
        <w:pStyle w:val="H2"/>
      </w:pPr>
      <w:r>
        <w:rPr>
          <w:iCs/>
          <w:u w:val="single"/>
        </w:rPr>
        <w:t>I</w:t>
      </w:r>
      <w:r w:rsidRPr="00E07D54" w:rsidR="007136A3">
        <w:rPr>
          <w:iCs/>
          <w:u w:val="single"/>
        </w:rPr>
        <w:t>nformation</w:t>
      </w:r>
      <w:r w:rsidRPr="006E0C2F" w:rsidR="007136A3">
        <w:t>.</w:t>
      </w:r>
      <w:r>
        <w:t xml:space="preserve"> T</w:t>
      </w:r>
      <w:r w:rsidRPr="006E0C2F" w:rsidR="007136A3">
        <w:t xml:space="preserve">he </w:t>
      </w:r>
      <w:r w:rsidR="007136A3">
        <w:t>Company</w:t>
      </w:r>
      <w:r w:rsidRPr="006E0C2F" w:rsidR="007136A3">
        <w:t xml:space="preserve"> shall, in a timely manner, provide to the </w:t>
      </w:r>
      <w:r w:rsidR="00E07D54">
        <w:t>Contractor</w:t>
      </w:r>
      <w:r w:rsidRPr="006E0C2F" w:rsidR="007136A3">
        <w:t xml:space="preserve"> any information</w:t>
      </w:r>
      <w:r w:rsidR="00DC2535">
        <w:t xml:space="preserve"> in the possession of the Company</w:t>
      </w:r>
      <w:r w:rsidRPr="006E0C2F" w:rsidR="007136A3">
        <w:t xml:space="preserve"> as may reasonably be requested by the </w:t>
      </w:r>
      <w:r w:rsidR="00002033">
        <w:t>Contractor</w:t>
      </w:r>
      <w:r w:rsidRPr="006E0C2F" w:rsidR="007136A3">
        <w:t xml:space="preserve"> for the purposes of the Services.</w:t>
      </w:r>
      <w:r>
        <w:t xml:space="preserve"> </w:t>
      </w:r>
      <w:r w:rsidRPr="006E0C2F" w:rsidR="000957CA">
        <w:t xml:space="preserve">The </w:t>
      </w:r>
      <w:r w:rsidR="000957CA">
        <w:t>Contractor</w:t>
      </w:r>
      <w:r w:rsidRPr="006E0C2F" w:rsidR="000957CA">
        <w:t xml:space="preserve"> shall provide prompt written notice to the </w:t>
      </w:r>
      <w:r w:rsidR="000957CA">
        <w:t>Company</w:t>
      </w:r>
      <w:r>
        <w:t xml:space="preserve"> </w:t>
      </w:r>
      <w:r w:rsidRPr="006E0C2F" w:rsidR="000957CA">
        <w:t xml:space="preserve">if the </w:t>
      </w:r>
      <w:r w:rsidR="000957CA">
        <w:t>Contractor</w:t>
      </w:r>
      <w:r w:rsidRPr="006E0C2F" w:rsidR="000957CA">
        <w:t xml:space="preserve"> becomes aware of any errors, omissions, or inconsistencies in the information provided by the </w:t>
      </w:r>
      <w:r w:rsidR="000957CA">
        <w:t>Company</w:t>
      </w:r>
      <w:r w:rsidRPr="006E0C2F" w:rsidR="000957CA">
        <w:t>.</w:t>
      </w:r>
    </w:p>
    <w:p w:rsidR="00CC59E0" w:rsidP="00962AAE" w:rsidRDefault="008B3F23" w14:paraId="3A9D1305" w14:textId="3F589B4D">
      <w:pPr>
        <w:pStyle w:val="H2"/>
      </w:pPr>
      <w:r w:rsidRPr="008B3F23">
        <w:rPr>
          <w:u w:val="single"/>
        </w:rPr>
        <w:t>Authorizations</w:t>
      </w:r>
      <w:r>
        <w:t xml:space="preserve">. </w:t>
      </w:r>
      <w:r w:rsidRPr="002E76B6">
        <w:t xml:space="preserve">The </w:t>
      </w:r>
      <w:r>
        <w:t>Company</w:t>
      </w:r>
      <w:r w:rsidRPr="002E76B6">
        <w:t xml:space="preserve"> shall provide the </w:t>
      </w:r>
      <w:r>
        <w:t>Contractor or the Approved Expert</w:t>
      </w:r>
      <w:r w:rsidRPr="002E76B6">
        <w:t xml:space="preserve"> with a respective power of attorney at the request of the </w:t>
      </w:r>
      <w:r>
        <w:t>Contractor</w:t>
      </w:r>
      <w:r w:rsidRPr="002E76B6">
        <w:t xml:space="preserve"> if necessary for </w:t>
      </w:r>
      <w:r>
        <w:t>implementation of</w:t>
      </w:r>
      <w:r w:rsidRPr="002E76B6">
        <w:t xml:space="preserve"> the Assignment</w:t>
      </w:r>
      <w:r>
        <w:t>.</w:t>
      </w:r>
    </w:p>
    <w:p w:rsidRPr="00B0645F" w:rsidR="00942FDF" w:rsidP="00AC70DF" w:rsidRDefault="007136A3" w14:paraId="718A383D" w14:textId="1853C7F6">
      <w:pPr>
        <w:pStyle w:val="H2"/>
      </w:pPr>
      <w:r w:rsidRPr="00002033">
        <w:rPr>
          <w:iCs/>
          <w:u w:val="single"/>
        </w:rPr>
        <w:t>Decisions</w:t>
      </w:r>
      <w:r w:rsidRPr="006E0C2F">
        <w:t xml:space="preserve">. On all matters properly referred to it in writing by the </w:t>
      </w:r>
      <w:r w:rsidR="00002033">
        <w:t>Contractor</w:t>
      </w:r>
      <w:r w:rsidR="00DC2535">
        <w:t xml:space="preserve"> and reasonably necessary for provision of the Services</w:t>
      </w:r>
      <w:r>
        <w:t>,</w:t>
      </w:r>
      <w:r w:rsidRPr="006E0C2F">
        <w:t xml:space="preserve"> the </w:t>
      </w:r>
      <w:r>
        <w:t>Company</w:t>
      </w:r>
      <w:r w:rsidRPr="006E0C2F">
        <w:t xml:space="preserve"> shall give its decision in writing so as not to delay the provision of</w:t>
      </w:r>
      <w:r w:rsidR="0057334D">
        <w:t xml:space="preserve"> the</w:t>
      </w:r>
      <w:r w:rsidRPr="006E0C2F">
        <w:t xml:space="preserve"> Services and within a reasonable time.</w:t>
      </w:r>
      <w:r w:rsidRPr="006E0C2F">
        <w:rPr>
          <w:rFonts w:cs="Arial"/>
        </w:rPr>
        <w:t xml:space="preserve"> </w:t>
      </w:r>
      <w:r w:rsidRPr="002E76B6" w:rsidR="00CF6E5E">
        <w:t xml:space="preserve">The </w:t>
      </w:r>
      <w:r w:rsidR="00CF6E5E">
        <w:t>Company</w:t>
      </w:r>
      <w:r w:rsidRPr="002E76B6" w:rsidR="00CF6E5E">
        <w:t xml:space="preserve"> shall have the final and exclusive right in the negotiations, terms, decisions, agreements, etc. and in any and all matters related to </w:t>
      </w:r>
      <w:r w:rsidR="00CF6E5E">
        <w:t>the</w:t>
      </w:r>
      <w:r w:rsidRPr="002E76B6" w:rsidR="00CF6E5E">
        <w:t xml:space="preserve"> Services, including but not limited to the final right to decide whether or not to conclude any agreement(s), litigate, submit documents</w:t>
      </w:r>
      <w:r w:rsidR="00DC2535">
        <w:t>,</w:t>
      </w:r>
      <w:r w:rsidRPr="002E76B6" w:rsidR="00CF6E5E">
        <w:t xml:space="preserve"> etc</w:t>
      </w:r>
      <w:r w:rsidR="00CF6E5E">
        <w:t>.</w:t>
      </w:r>
    </w:p>
    <w:p w:rsidRPr="006C2067" w:rsidR="00C03D4D" w:rsidP="00C03D4D" w:rsidRDefault="00C03D4D" w14:paraId="386EFB30" w14:textId="0DA5B1AB">
      <w:pPr>
        <w:pStyle w:val="H1"/>
      </w:pPr>
      <w:bookmarkStart w:name="_Ref77070064" w:id="62"/>
      <w:bookmarkStart w:name="_Toc108513979" w:id="63"/>
      <w:r w:rsidRPr="006C2067">
        <w:t>Representations and Warranties</w:t>
      </w:r>
      <w:bookmarkEnd w:id="62"/>
      <w:bookmarkEnd w:id="63"/>
    </w:p>
    <w:p w:rsidRPr="006E0C2F" w:rsidR="00C03D4D" w:rsidP="007B66C1" w:rsidRDefault="00C03D4D" w14:paraId="14A73423" w14:textId="77777777">
      <w:pPr>
        <w:pStyle w:val="ListParagraph"/>
        <w:numPr>
          <w:ilvl w:val="0"/>
          <w:numId w:val="8"/>
        </w:numPr>
        <w:jc w:val="both"/>
        <w:rPr>
          <w:rFonts w:ascii="Myriad Pro" w:hAnsi="Myriad Pro"/>
          <w:bCs/>
          <w:i/>
          <w:vanish/>
          <w:sz w:val="20"/>
          <w:szCs w:val="20"/>
          <w:lang w:val="en-GB"/>
        </w:rPr>
      </w:pPr>
      <w:bookmarkStart w:name="_Ref516215553" w:id="64"/>
    </w:p>
    <w:p w:rsidRPr="006E0C2F" w:rsidR="00C03D4D" w:rsidP="00AC70DF" w:rsidRDefault="00C03D4D" w14:paraId="6D87D211" w14:textId="09D1BB33">
      <w:pPr>
        <w:pStyle w:val="H2"/>
      </w:pPr>
      <w:bookmarkStart w:name="_Ref93843271" w:id="65"/>
      <w:r w:rsidRPr="00C03D4D">
        <w:rPr>
          <w:iCs/>
          <w:u w:val="single"/>
        </w:rPr>
        <w:t>Certain representations and warranties of the Parties</w:t>
      </w:r>
      <w:r w:rsidRPr="006E0C2F">
        <w:t xml:space="preserve">. Each Party </w:t>
      </w:r>
      <w:r w:rsidRPr="006E0C2F">
        <w:rPr>
          <w:rFonts w:cs="Arial"/>
        </w:rPr>
        <w:t>represents</w:t>
      </w:r>
      <w:r w:rsidRPr="006E0C2F">
        <w:t xml:space="preserve"> and </w:t>
      </w:r>
      <w:r w:rsidRPr="006E0C2F">
        <w:rPr>
          <w:rFonts w:cs="Arial"/>
        </w:rPr>
        <w:t>warrants</w:t>
      </w:r>
      <w:r w:rsidRPr="006E0C2F">
        <w:t xml:space="preserve"> to the other Part</w:t>
      </w:r>
      <w:r>
        <w:t>y</w:t>
      </w:r>
      <w:r w:rsidRPr="006E0C2F">
        <w:t xml:space="preserve">, as of the </w:t>
      </w:r>
      <w:r>
        <w:t>Signing</w:t>
      </w:r>
      <w:r w:rsidRPr="006E0C2F">
        <w:t xml:space="preserve"> Date, as follows:</w:t>
      </w:r>
      <w:bookmarkEnd w:id="64"/>
      <w:bookmarkEnd w:id="65"/>
    </w:p>
    <w:p w:rsidR="00DE5B90" w:rsidP="00AC70DF" w:rsidRDefault="00DE5B90" w14:paraId="1D77345C" w14:textId="77777777">
      <w:pPr>
        <w:pStyle w:val="H2a"/>
      </w:pPr>
      <w:r w:rsidRPr="006E0C2F">
        <w:t>it has full power to enter into and perform this Agreement, and the person signing this Agreement on its behalf has been duly authorized and empowered to enter into such agreement</w:t>
      </w:r>
      <w:r>
        <w:t>;</w:t>
      </w:r>
      <w:r w:rsidRPr="006E0C2F">
        <w:t xml:space="preserve"> </w:t>
      </w:r>
    </w:p>
    <w:p w:rsidR="00DE5B90" w:rsidP="00AC70DF" w:rsidRDefault="00DE5B90" w14:paraId="494D3997" w14:textId="56179C59">
      <w:pPr>
        <w:pStyle w:val="H2a"/>
      </w:pPr>
      <w:r w:rsidRPr="006E0C2F">
        <w:t>it has read this Agreement, understands it and agrees to be bound by it</w:t>
      </w:r>
      <w:r>
        <w:t>;</w:t>
      </w:r>
    </w:p>
    <w:p w:rsidRPr="006E0C2F" w:rsidR="00C03D4D" w:rsidP="00AC70DF" w:rsidRDefault="00C03D4D" w14:paraId="0E92CE97" w14:textId="70BACCBC">
      <w:pPr>
        <w:pStyle w:val="H2a"/>
      </w:pPr>
      <w:r w:rsidRPr="006E0C2F">
        <w:t>it has entered into this Agreement with the aim of attaining all of the objectives and performing in all material respects all of the obligations and commitments herein set forth;</w:t>
      </w:r>
    </w:p>
    <w:p w:rsidRPr="00513D8F" w:rsidR="00C03D4D" w:rsidP="00AC70DF" w:rsidRDefault="00C03D4D" w14:paraId="310C2670" w14:textId="74A7916E">
      <w:pPr>
        <w:pStyle w:val="H2a"/>
      </w:pPr>
      <w:r w:rsidRPr="00513D8F">
        <w:lastRenderedPageBreak/>
        <w:t>it has entered into this Agreement without having any intention or goal whatsoever to violate the Applicable Laws, its own articles of association, other constitutional documents, laws or agreements of any kind to which it is a party to;</w:t>
      </w:r>
    </w:p>
    <w:p w:rsidRPr="006E0C2F" w:rsidR="00C03D4D" w:rsidP="00AC70DF" w:rsidRDefault="00C03D4D" w14:paraId="3A2B5747" w14:textId="77777777">
      <w:pPr>
        <w:pStyle w:val="H2a"/>
      </w:pPr>
      <w:r w:rsidRPr="006E0C2F">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rsidRPr="006E0C2F" w:rsidR="00C03D4D" w:rsidP="00AC70DF" w:rsidRDefault="00C03D4D" w14:paraId="2BC0084D" w14:textId="77777777">
      <w:pPr>
        <w:pStyle w:val="H2a"/>
      </w:pPr>
      <w:r w:rsidRPr="006E0C2F">
        <w:t>it has entered into this Agreement of its own volition and in good faith.</w:t>
      </w:r>
    </w:p>
    <w:p w:rsidRPr="00C03D4D" w:rsidR="00C03D4D" w:rsidP="00AC70DF" w:rsidRDefault="00C03D4D" w14:paraId="010B2CB8" w14:textId="044FDBC9">
      <w:pPr>
        <w:pStyle w:val="H2"/>
      </w:pPr>
      <w:bookmarkStart w:name="_Ref517432174" w:id="66"/>
      <w:bookmarkStart w:name="_Ref516215564" w:id="67"/>
      <w:r w:rsidRPr="00C03D4D">
        <w:rPr>
          <w:u w:val="single"/>
        </w:rPr>
        <w:t xml:space="preserve">Certain representations and warranties of the </w:t>
      </w:r>
      <w:r>
        <w:rPr>
          <w:u w:val="single"/>
        </w:rPr>
        <w:t>Contractor</w:t>
      </w:r>
      <w:r w:rsidRPr="00C03D4D">
        <w:t xml:space="preserve">. The </w:t>
      </w:r>
      <w:r>
        <w:t>Contractor</w:t>
      </w:r>
      <w:r w:rsidRPr="00C03D4D">
        <w:t xml:space="preserve"> represents and warrants to the Company, as of the </w:t>
      </w:r>
      <w:r>
        <w:t>Sign</w:t>
      </w:r>
      <w:r w:rsidR="00263636">
        <w:t>ing</w:t>
      </w:r>
      <w:r w:rsidRPr="00C03D4D">
        <w:t xml:space="preserve"> Date, as follows:</w:t>
      </w:r>
      <w:bookmarkEnd w:id="66"/>
      <w:bookmarkEnd w:id="67"/>
    </w:p>
    <w:p w:rsidRPr="006E0C2F" w:rsidR="00C03D4D" w:rsidP="00AC70DF" w:rsidRDefault="00C03D4D" w14:paraId="24BF51E8" w14:textId="5270BA0E">
      <w:pPr>
        <w:pStyle w:val="H2a"/>
      </w:pPr>
      <w:r w:rsidRPr="006E0C2F">
        <w:t xml:space="preserve">it has all requisite qualification, skills and competence to perform the Services on the terms and conditions of this Agreement which are no less favourable than the terms and conditions of service identified by the </w:t>
      </w:r>
      <w:r w:rsidR="00263636">
        <w:t>Contractor</w:t>
      </w:r>
      <w:r w:rsidRPr="006E0C2F">
        <w:t xml:space="preserve"> in any document submitted by the </w:t>
      </w:r>
      <w:r w:rsidR="00263636">
        <w:t>Contractor</w:t>
      </w:r>
      <w:r w:rsidRPr="006E0C2F">
        <w:t xml:space="preserve"> to the </w:t>
      </w:r>
      <w:r>
        <w:t>Company</w:t>
      </w:r>
      <w:r w:rsidRPr="006E0C2F">
        <w:t xml:space="preserve"> as part of the Procurement Procedure and on the terms of the </w:t>
      </w:r>
      <w:r w:rsidR="00263636">
        <w:t>Contractor’s</w:t>
      </w:r>
      <w:r w:rsidRPr="006E0C2F">
        <w:t xml:space="preserve"> Proposal;</w:t>
      </w:r>
    </w:p>
    <w:p w:rsidRPr="006E0C2F" w:rsidR="00C03D4D" w:rsidP="00AC70DF" w:rsidRDefault="00C03D4D" w14:paraId="5AB5FA90" w14:textId="563A88FA">
      <w:pPr>
        <w:pStyle w:val="H2a"/>
      </w:pPr>
      <w:r w:rsidRPr="006E0C2F">
        <w:t>it holds and will hold for the entire term of the Agreement all requisite accreditations, recognitions, licenses, permits, approvals and consents necessary under the Applicable Law</w:t>
      </w:r>
      <w:r w:rsidR="00263636">
        <w:t xml:space="preserve">s </w:t>
      </w:r>
      <w:r w:rsidRPr="006E0C2F">
        <w:t xml:space="preserve">to enable performance by the </w:t>
      </w:r>
      <w:r w:rsidR="00263636">
        <w:t>Contractor</w:t>
      </w:r>
      <w:r w:rsidRPr="006E0C2F">
        <w:t xml:space="preserve"> of the Services</w:t>
      </w:r>
      <w:r w:rsidRPr="006E0C2F">
        <w:rPr>
          <w:shd w:val="clear" w:color="auto" w:fill="FFFFFF" w:themeFill="background1"/>
        </w:rPr>
        <w:t>;</w:t>
      </w:r>
    </w:p>
    <w:p w:rsidRPr="006E0C2F" w:rsidR="00C03D4D" w:rsidP="00AC70DF" w:rsidRDefault="00C03D4D" w14:paraId="125A3E05" w14:textId="77777777">
      <w:pPr>
        <w:pStyle w:val="H2a"/>
      </w:pPr>
      <w:r w:rsidRPr="006E0C2F">
        <w:t>it has all requisite ability to ensure the highest quality of the Services;</w:t>
      </w:r>
    </w:p>
    <w:p w:rsidRPr="006E0C2F" w:rsidR="00C03D4D" w:rsidP="00AC70DF" w:rsidRDefault="00C03D4D" w14:paraId="2B09FD91" w14:textId="6B4B65E1">
      <w:pPr>
        <w:pStyle w:val="H2a"/>
      </w:pPr>
      <w:r w:rsidRPr="006E0C2F">
        <w:t xml:space="preserve">it will assign competent and duly qualified personnel to carry out the Services according to the highest professional </w:t>
      </w:r>
      <w:r w:rsidR="00263636">
        <w:t>standards and</w:t>
      </w:r>
      <w:r w:rsidR="00F21D54">
        <w:t xml:space="preserve"> the</w:t>
      </w:r>
      <w:r w:rsidR="00263636">
        <w:t xml:space="preserve"> </w:t>
      </w:r>
      <w:r w:rsidR="00F21D54">
        <w:t>G</w:t>
      </w:r>
      <w:r w:rsidR="00263636">
        <w:t xml:space="preserve">ood </w:t>
      </w:r>
      <w:r w:rsidR="00F21D54">
        <w:t>I</w:t>
      </w:r>
      <w:r w:rsidR="00263636">
        <w:t xml:space="preserve">ndustry </w:t>
      </w:r>
      <w:r w:rsidR="00F21D54">
        <w:t>P</w:t>
      </w:r>
      <w:r w:rsidR="00263636">
        <w:t>ractices</w:t>
      </w:r>
      <w:r w:rsidRPr="006E0C2F">
        <w:t>;</w:t>
      </w:r>
    </w:p>
    <w:p w:rsidRPr="006E0C2F" w:rsidR="00C03D4D" w:rsidP="00AC70DF" w:rsidRDefault="00C03D4D" w14:paraId="39515C8C" w14:textId="66A266A5">
      <w:pPr>
        <w:pStyle w:val="H2a"/>
      </w:pPr>
      <w:r w:rsidRPr="006E0C2F">
        <w:t xml:space="preserve">it is not deemed to be a person associated with the </w:t>
      </w:r>
      <w:r>
        <w:t>Company</w:t>
      </w:r>
      <w:r w:rsidRPr="006E0C2F">
        <w:t xml:space="preserve"> for the purposes of </w:t>
      </w:r>
      <w:r w:rsidR="00263636">
        <w:t xml:space="preserve">the </w:t>
      </w:r>
      <w:r w:rsidRPr="006E0C2F">
        <w:t>Applicable Law</w:t>
      </w:r>
      <w:r w:rsidR="00263636">
        <w:t>s</w:t>
      </w:r>
      <w:r w:rsidRPr="006E0C2F">
        <w:t xml:space="preserve">; </w:t>
      </w:r>
    </w:p>
    <w:p w:rsidR="00511925" w:rsidP="00511925" w:rsidRDefault="00C03D4D" w14:paraId="34083E69" w14:textId="77777777">
      <w:pPr>
        <w:pStyle w:val="H2a"/>
      </w:pPr>
      <w:r w:rsidRPr="006E0C2F">
        <w:t xml:space="preserve">it is compliant with all of the requirements of </w:t>
      </w:r>
      <w:r w:rsidRPr="00464D38">
        <w:t xml:space="preserve">the </w:t>
      </w:r>
      <w:r w:rsidR="00DE4BA3">
        <w:t>Supplier’s</w:t>
      </w:r>
      <w:r w:rsidRPr="00464D38" w:rsidR="00D234AB">
        <w:t xml:space="preserve"> </w:t>
      </w:r>
      <w:r w:rsidRPr="00464D38">
        <w:t>Declaration</w:t>
      </w:r>
      <w:r w:rsidR="00D3404E">
        <w:t xml:space="preserve"> </w:t>
      </w:r>
      <w:r w:rsidRPr="00335F77" w:rsidR="00D3404E">
        <w:t xml:space="preserve">and will continue to be </w:t>
      </w:r>
      <w:r w:rsidRPr="00E978C2" w:rsidR="00D3404E">
        <w:t>compliant with all such requirements during the term of this Agreement</w:t>
      </w:r>
      <w:r w:rsidRPr="00E978C2" w:rsidR="00310F30">
        <w:t>;</w:t>
      </w:r>
    </w:p>
    <w:p w:rsidR="000F5853" w:rsidP="00511925" w:rsidRDefault="000F5853" w14:paraId="0B184D83" w14:textId="5A871688">
      <w:pPr>
        <w:pStyle w:val="H2a"/>
      </w:pPr>
      <w:r w:rsidRPr="002661A7">
        <w:rPr>
          <w:lang w:val="en-US"/>
        </w:rPr>
        <w:t xml:space="preserve">it has been registered as a VAT payer in </w:t>
      </w:r>
      <w:r>
        <w:rPr>
          <w:lang w:val="en-US"/>
        </w:rPr>
        <w:t>[</w:t>
      </w:r>
      <w:r>
        <w:rPr>
          <w:rFonts w:ascii="Arial" w:hAnsi="Arial" w:cs="Arial"/>
          <w:lang w:val="en-US"/>
        </w:rPr>
        <w:t>●</w:t>
      </w:r>
      <w:r>
        <w:rPr>
          <w:lang w:val="en-US"/>
        </w:rPr>
        <w:t>];</w:t>
      </w:r>
    </w:p>
    <w:p w:rsidRPr="00E978C2" w:rsidR="00C519A6" w:rsidP="00511925" w:rsidRDefault="00037CC4" w14:paraId="7AE60219" w14:textId="5FDCF4DA">
      <w:pPr>
        <w:pStyle w:val="H2a"/>
      </w:pPr>
      <w:r w:rsidRPr="00D142B6">
        <w:rPr>
          <w:i/>
          <w:iCs/>
          <w:color w:val="000000" w:themeColor="text1"/>
        </w:rPr>
        <w:t>if the Contractor and the Company are residing in different jurisdictions, the Services under this Agreement will not be provided through a permanent establishment or fixed base maintained by the Contractor in the Republic of Latvia</w:t>
      </w:r>
      <w:r w:rsidRPr="00595C65">
        <w:rPr>
          <w:color w:val="000000" w:themeColor="text1"/>
        </w:rPr>
        <w:t xml:space="preserve">. </w:t>
      </w:r>
      <w:r>
        <w:rPr>
          <w:color w:val="000000" w:themeColor="text1"/>
        </w:rPr>
        <w:t xml:space="preserve">The Contractor is aware that the applicable laws of Latvia prescribe certain instances when payments to non-residents are subject to a withholding tax (for instance, in case of management and consultancy services), and the Company will be obliged to make such withholdings with the following exception. No withholdings will be made if the Contractor (before the Company will be obliged to make any payment under the Agreement) will provide all necessary information and documents (including, where relevant, a residence certificate </w:t>
      </w:r>
      <w:r w:rsidRPr="00595C65">
        <w:rPr>
          <w:color w:val="000000" w:themeColor="text1"/>
        </w:rPr>
        <w:t>confirmed by the competent authority of</w:t>
      </w:r>
      <w:r>
        <w:rPr>
          <w:color w:val="000000" w:themeColor="text1"/>
        </w:rPr>
        <w:t xml:space="preserve"> the</w:t>
      </w:r>
      <w:r w:rsidRPr="00595C65">
        <w:rPr>
          <w:color w:val="000000" w:themeColor="text1"/>
        </w:rPr>
        <w:t xml:space="preserve"> Contractor’s country of residence and the Latvian State Revenue Service</w:t>
      </w:r>
      <w:r>
        <w:rPr>
          <w:color w:val="000000" w:themeColor="text1"/>
        </w:rPr>
        <w:t>) allowing to make an exemption from such withholding pursuant to the terms of the applicable laws of Latvia and international conventions or agreements between Latvia and the Contractor’s country of residence</w:t>
      </w:r>
      <w:r w:rsidRPr="00511925" w:rsidR="00293403">
        <w:rPr>
          <w:iCs/>
          <w:lang w:val="en-US"/>
        </w:rPr>
        <w:t>.</w:t>
      </w:r>
    </w:p>
    <w:p w:rsidRPr="006E0C2F" w:rsidR="00C71743" w:rsidP="00C21319" w:rsidRDefault="00C71743" w14:paraId="5C26089A" w14:textId="5898ECEF">
      <w:pPr>
        <w:pStyle w:val="H1"/>
      </w:pPr>
      <w:bookmarkStart w:name="_Toc108513980" w:id="68"/>
      <w:r>
        <w:t>variations</w:t>
      </w:r>
      <w:bookmarkEnd w:id="68"/>
    </w:p>
    <w:p w:rsidRPr="006E0C2F" w:rsidR="00E53C07" w:rsidP="00AC70DF" w:rsidRDefault="00E53C07" w14:paraId="04587FBE" w14:textId="28A49BDF">
      <w:pPr>
        <w:pStyle w:val="H2"/>
      </w:pPr>
      <w:bookmarkStart w:name="_Ref93904833" w:id="69"/>
      <w:r w:rsidRPr="00C71743">
        <w:rPr>
          <w:u w:val="single"/>
        </w:rPr>
        <w:t>Variations</w:t>
      </w:r>
      <w:r w:rsidRPr="006E0C2F">
        <w:t>.</w:t>
      </w:r>
      <w:r w:rsidRPr="006E0C2F" w:rsidR="002B1C22">
        <w:t xml:space="preserve"> </w:t>
      </w:r>
      <w:r w:rsidRPr="006E0C2F" w:rsidR="00732422">
        <w:t xml:space="preserve">Notwithstanding any provisions in this Agreement to the contrary, </w:t>
      </w:r>
      <w:r w:rsidRPr="006E0C2F" w:rsidR="00D06F8C">
        <w:t xml:space="preserve">whenever the </w:t>
      </w:r>
      <w:r w:rsidR="00C71743">
        <w:t>Company</w:t>
      </w:r>
      <w:r w:rsidRPr="006E0C2F" w:rsidR="005661F8">
        <w:t xml:space="preserve"> or the </w:t>
      </w:r>
      <w:r w:rsidR="00C71743">
        <w:t>Contractor</w:t>
      </w:r>
      <w:r w:rsidRPr="006E0C2F" w:rsidR="002F3F7E">
        <w:t xml:space="preserve"> </w:t>
      </w:r>
      <w:r w:rsidRPr="006E0C2F" w:rsidR="00083761">
        <w:t xml:space="preserve">reasonably consider that </w:t>
      </w:r>
      <w:r w:rsidRPr="006E0C2F" w:rsidR="00EC2138">
        <w:t xml:space="preserve">a </w:t>
      </w:r>
      <w:r w:rsidRPr="006E0C2F" w:rsidR="00275DF4">
        <w:t xml:space="preserve">variation </w:t>
      </w:r>
      <w:r w:rsidRPr="006E0C2F" w:rsidR="00EC2138">
        <w:t xml:space="preserve">to the </w:t>
      </w:r>
      <w:r w:rsidRPr="006E0C2F" w:rsidR="000C6EA8">
        <w:t>Agreement</w:t>
      </w:r>
      <w:r w:rsidRPr="006E0C2F" w:rsidR="004E3C3E">
        <w:t xml:space="preserve"> </w:t>
      </w:r>
      <w:r w:rsidRPr="006E0C2F" w:rsidR="00AE72C7">
        <w:t>(the “</w:t>
      </w:r>
      <w:r w:rsidRPr="006E0C2F" w:rsidR="00AE72C7">
        <w:rPr>
          <w:u w:val="single"/>
        </w:rPr>
        <w:t>Variations</w:t>
      </w:r>
      <w:r w:rsidRPr="006E0C2F" w:rsidR="00AE72C7">
        <w:t xml:space="preserve">”) </w:t>
      </w:r>
      <w:r w:rsidRPr="006E0C2F" w:rsidR="00EC2138">
        <w:t>is necessary</w:t>
      </w:r>
      <w:r w:rsidRPr="006E0C2F" w:rsidR="00FE5AFF">
        <w:t xml:space="preserve">, the </w:t>
      </w:r>
      <w:r w:rsidR="00C71743">
        <w:t>Company</w:t>
      </w:r>
      <w:r w:rsidRPr="006E0C2F" w:rsidR="00934830">
        <w:t xml:space="preserve"> and the </w:t>
      </w:r>
      <w:r w:rsidR="00C71743">
        <w:t>Contractor</w:t>
      </w:r>
      <w:r w:rsidRPr="006E0C2F" w:rsidR="00934830">
        <w:t xml:space="preserve"> shall </w:t>
      </w:r>
      <w:r w:rsidRPr="006E0C2F" w:rsidR="009D764B">
        <w:t xml:space="preserve">negotiate in good faith the terms </w:t>
      </w:r>
      <w:r w:rsidRPr="006E0C2F" w:rsidR="00160542">
        <w:t xml:space="preserve">of the </w:t>
      </w:r>
      <w:r w:rsidR="00601C59">
        <w:t>proposed</w:t>
      </w:r>
      <w:r w:rsidRPr="006E0C2F" w:rsidR="00F9255C">
        <w:t xml:space="preserve"> Variations. </w:t>
      </w:r>
      <w:r w:rsidRPr="006E0C2F" w:rsidR="003C2F34">
        <w:t>For the avoidance of doubt</w:t>
      </w:r>
      <w:r w:rsidRPr="006E0C2F" w:rsidR="0049520E">
        <w:t xml:space="preserve">, no Variation shall be effective unless and until concluded in writing by </w:t>
      </w:r>
      <w:r w:rsidRPr="006E0C2F" w:rsidR="00A74743">
        <w:t>the Parties</w:t>
      </w:r>
      <w:r w:rsidRPr="006E0C2F" w:rsidR="00696C42">
        <w:t>.</w:t>
      </w:r>
      <w:bookmarkEnd w:id="69"/>
      <w:r w:rsidRPr="006E0C2F" w:rsidR="00696C42">
        <w:t xml:space="preserve"> </w:t>
      </w:r>
    </w:p>
    <w:p w:rsidRPr="006E0C2F" w:rsidR="00D64C1E" w:rsidP="00AC70DF" w:rsidRDefault="00962AAE" w14:paraId="24EAFEA0" w14:textId="52656550">
      <w:pPr>
        <w:pStyle w:val="H2"/>
      </w:pPr>
      <w:r>
        <w:rPr>
          <w:u w:val="single"/>
        </w:rPr>
        <w:t>S</w:t>
      </w:r>
      <w:r w:rsidRPr="000F75BF" w:rsidR="008F2413">
        <w:rPr>
          <w:u w:val="single"/>
        </w:rPr>
        <w:t>cope</w:t>
      </w:r>
      <w:r>
        <w:rPr>
          <w:u w:val="single"/>
        </w:rPr>
        <w:t xml:space="preserve"> of Variations</w:t>
      </w:r>
      <w:r w:rsidRPr="006E0C2F" w:rsidR="00916B72">
        <w:rPr>
          <w:i/>
          <w:iCs/>
        </w:rPr>
        <w:t xml:space="preserve">. </w:t>
      </w:r>
      <w:r w:rsidRPr="006E0C2F" w:rsidR="008F2413">
        <w:t>For the purpose of the Agreement</w:t>
      </w:r>
      <w:r w:rsidRPr="006E0C2F" w:rsidR="00AE432B">
        <w:t>,</w:t>
      </w:r>
      <w:r w:rsidRPr="006E0C2F" w:rsidR="00820A13">
        <w:t xml:space="preserve"> and</w:t>
      </w:r>
      <w:r w:rsidRPr="006E0C2F" w:rsidR="008F2413">
        <w:t xml:space="preserve"> </w:t>
      </w:r>
      <w:r w:rsidRPr="006E0C2F" w:rsidR="003B5275">
        <w:t xml:space="preserve">at any time </w:t>
      </w:r>
      <w:r w:rsidRPr="006E0C2F" w:rsidR="00CA5CCE">
        <w:t xml:space="preserve">prior to the completion of the </w:t>
      </w:r>
      <w:r w:rsidRPr="006E0C2F" w:rsidR="003A5419">
        <w:t>Services</w:t>
      </w:r>
      <w:r w:rsidRPr="006E0C2F" w:rsidR="007068F6">
        <w:t xml:space="preserve"> under the Agreement</w:t>
      </w:r>
      <w:r w:rsidRPr="006E0C2F" w:rsidR="005C4C2D">
        <w:t>, as the case may be</w:t>
      </w:r>
      <w:r w:rsidRPr="006E0C2F" w:rsidR="007068F6">
        <w:t>,</w:t>
      </w:r>
      <w:r w:rsidRPr="006E0C2F" w:rsidR="001F0EF3">
        <w:t xml:space="preserve"> </w:t>
      </w:r>
      <w:r w:rsidR="00812D5A">
        <w:t xml:space="preserve">the </w:t>
      </w:r>
      <w:r w:rsidRPr="006E0C2F" w:rsidR="00820A13">
        <w:t xml:space="preserve">Variations </w:t>
      </w:r>
      <w:r w:rsidRPr="006E0C2F" w:rsidR="00BF4D59">
        <w:t xml:space="preserve">may be </w:t>
      </w:r>
      <w:r w:rsidR="00812D5A">
        <w:t>concluded</w:t>
      </w:r>
      <w:r w:rsidRPr="006E0C2F" w:rsidR="00BF4D59">
        <w:t xml:space="preserve"> </w:t>
      </w:r>
      <w:r w:rsidRPr="006E0C2F" w:rsidR="007C79A0">
        <w:t>in respect of:</w:t>
      </w:r>
    </w:p>
    <w:p w:rsidR="00286F69" w:rsidP="00AC70DF" w:rsidRDefault="00286F69" w14:paraId="27444467" w14:textId="217C8FE7">
      <w:pPr>
        <w:pStyle w:val="H3"/>
      </w:pPr>
      <w:bookmarkStart w:name="_Ref61868965" w:id="70"/>
      <w:r>
        <w:t xml:space="preserve">extension of the Term pursuant to Clause </w:t>
      </w:r>
      <w:r>
        <w:fldChar w:fldCharType="begin"/>
      </w:r>
      <w:r>
        <w:instrText xml:space="preserve"> REF _Ref102564833 \r \h </w:instrText>
      </w:r>
      <w:r>
        <w:fldChar w:fldCharType="separate"/>
      </w:r>
      <w:r w:rsidR="00CF49C1">
        <w:t>3.2</w:t>
      </w:r>
      <w:r>
        <w:fldChar w:fldCharType="end"/>
      </w:r>
      <w:r>
        <w:t>;</w:t>
      </w:r>
    </w:p>
    <w:p w:rsidRPr="006E0C2F" w:rsidR="007C79A0" w:rsidP="00AC70DF" w:rsidRDefault="00DE3A01" w14:paraId="4D3FE5BB" w14:textId="3AB75BA9">
      <w:pPr>
        <w:pStyle w:val="H3"/>
      </w:pPr>
      <w:r w:rsidRPr="006E0C2F">
        <w:t>a</w:t>
      </w:r>
      <w:r w:rsidRPr="006E0C2F" w:rsidR="00DA36CE">
        <w:t>mendments to the Agreement</w:t>
      </w:r>
      <w:r w:rsidR="000F75BF">
        <w:t xml:space="preserve"> </w:t>
      </w:r>
      <w:r w:rsidR="00812D5A">
        <w:t>necessary</w:t>
      </w:r>
      <w:r w:rsidRPr="006E0C2F" w:rsidR="00761D5A">
        <w:t xml:space="preserve"> to </w:t>
      </w:r>
      <w:r w:rsidRPr="006E0C2F" w:rsidR="00F86D5E">
        <w:t>comply with</w:t>
      </w:r>
      <w:r w:rsidRPr="006E0C2F" w:rsidR="004E2699">
        <w:t xml:space="preserve"> the</w:t>
      </w:r>
      <w:r w:rsidRPr="006E0C2F" w:rsidR="00DA36CE">
        <w:t xml:space="preserve"> </w:t>
      </w:r>
      <w:r w:rsidRPr="006E0C2F" w:rsidR="00DC6304">
        <w:t>amendments or adjustments</w:t>
      </w:r>
      <w:r w:rsidRPr="006E0C2F" w:rsidR="00EE68C7">
        <w:t xml:space="preserve"> to the </w:t>
      </w:r>
      <w:r w:rsidRPr="006E0C2F" w:rsidR="000846DD">
        <w:t>Applicable Laws</w:t>
      </w:r>
      <w:r w:rsidRPr="006E0C2F" w:rsidR="001236CD">
        <w:t xml:space="preserve"> from time to time, if any</w:t>
      </w:r>
      <w:r w:rsidRPr="006E0C2F" w:rsidR="000846DD">
        <w:t>;</w:t>
      </w:r>
      <w:bookmarkEnd w:id="70"/>
    </w:p>
    <w:p w:rsidRPr="006E0C2F" w:rsidR="00F87FFC" w:rsidP="00AC70DF" w:rsidRDefault="00DA4B0B" w14:paraId="5A1A69A9" w14:textId="55730AB2">
      <w:pPr>
        <w:pStyle w:val="H3"/>
      </w:pPr>
      <w:bookmarkStart w:name="_Ref61869105" w:id="71"/>
      <w:r w:rsidRPr="006E0C2F">
        <w:t xml:space="preserve">supply of additional </w:t>
      </w:r>
      <w:r w:rsidRPr="006E0C2F" w:rsidR="009D425F">
        <w:t xml:space="preserve">Services </w:t>
      </w:r>
      <w:r w:rsidRPr="006E0C2F" w:rsidR="003A1E04">
        <w:t xml:space="preserve">not previously foreseen </w:t>
      </w:r>
      <w:r w:rsidRPr="006E0C2F" w:rsidR="008C2AAA">
        <w:t>under the Agreement</w:t>
      </w:r>
      <w:r w:rsidRPr="006E0C2F" w:rsidR="001F475F">
        <w:t>;</w:t>
      </w:r>
      <w:bookmarkEnd w:id="71"/>
    </w:p>
    <w:p w:rsidR="00D834BC" w:rsidP="00AC70DF" w:rsidRDefault="00433BC9" w14:paraId="73C3D481" w14:textId="22E008F9">
      <w:pPr>
        <w:pStyle w:val="H3"/>
      </w:pPr>
      <w:r w:rsidRPr="006E0C2F">
        <w:t xml:space="preserve">implementation of </w:t>
      </w:r>
      <w:r w:rsidRPr="006E0C2F" w:rsidR="00D852B0">
        <w:t xml:space="preserve">any amendments </w:t>
      </w:r>
      <w:r w:rsidRPr="006E0C2F" w:rsidR="00BA3927">
        <w:t>to the Agreement</w:t>
      </w:r>
      <w:r w:rsidRPr="006E0C2F" w:rsidR="006A7293">
        <w:t xml:space="preserve"> </w:t>
      </w:r>
      <w:r w:rsidRPr="006E0C2F" w:rsidR="009F5C2A">
        <w:t xml:space="preserve">as initiated or approved by the </w:t>
      </w:r>
      <w:r w:rsidR="00971021">
        <w:t>Company</w:t>
      </w:r>
      <w:r w:rsidRPr="006E0C2F" w:rsidR="009F5C2A">
        <w:t xml:space="preserve"> </w:t>
      </w:r>
      <w:r w:rsidRPr="006E0C2F" w:rsidR="00E33D9B">
        <w:t xml:space="preserve">during the provision of the Services </w:t>
      </w:r>
      <w:r w:rsidRPr="006E0C2F" w:rsidR="00CB309D">
        <w:t xml:space="preserve">which </w:t>
      </w:r>
      <w:r w:rsidRPr="006E0C2F" w:rsidR="001064BF">
        <w:t xml:space="preserve">are necessary </w:t>
      </w:r>
      <w:r w:rsidRPr="006E0C2F" w:rsidR="00DE6228">
        <w:t xml:space="preserve">due to such reasons which the </w:t>
      </w:r>
      <w:r w:rsidR="00971021">
        <w:t>Company</w:t>
      </w:r>
      <w:r w:rsidRPr="006E0C2F" w:rsidR="00D62DC7">
        <w:t xml:space="preserve"> </w:t>
      </w:r>
      <w:r w:rsidRPr="006E0C2F" w:rsidR="00DE6228">
        <w:t>could not foresee in advance</w:t>
      </w:r>
      <w:r w:rsidR="00574EBB">
        <w:t>.</w:t>
      </w:r>
    </w:p>
    <w:p w:rsidRPr="006E0C2F" w:rsidR="00110F4F" w:rsidP="00962AAE" w:rsidRDefault="005350F3" w14:paraId="37B5D968" w14:textId="00D2AD94">
      <w:pPr>
        <w:pStyle w:val="H2"/>
      </w:pPr>
      <w:r w:rsidRPr="00B56A97">
        <w:rPr>
          <w:u w:val="single"/>
        </w:rPr>
        <w:lastRenderedPageBreak/>
        <w:t>Limitat</w:t>
      </w:r>
      <w:r w:rsidRPr="00B56A97" w:rsidR="003C2B29">
        <w:rPr>
          <w:u w:val="single"/>
        </w:rPr>
        <w:t>ions</w:t>
      </w:r>
      <w:r w:rsidRPr="00B56A97" w:rsidR="00A829E4">
        <w:rPr>
          <w:u w:val="single"/>
        </w:rPr>
        <w:t xml:space="preserve"> to</w:t>
      </w:r>
      <w:r w:rsidRPr="00B56A97" w:rsidR="00300B08">
        <w:rPr>
          <w:u w:val="single"/>
        </w:rPr>
        <w:t xml:space="preserve"> Variations</w:t>
      </w:r>
      <w:r w:rsidRPr="006E0C2F" w:rsidR="00690E8A">
        <w:rPr>
          <w:i/>
          <w:iCs/>
        </w:rPr>
        <w:t xml:space="preserve">. </w:t>
      </w:r>
      <w:r w:rsidRPr="006E0C2F" w:rsidR="00E14137">
        <w:t xml:space="preserve">In </w:t>
      </w:r>
      <w:r w:rsidRPr="006E0C2F" w:rsidR="00387166">
        <w:t xml:space="preserve">case of </w:t>
      </w:r>
      <w:r w:rsidRPr="006E0C2F" w:rsidR="00B25C91">
        <w:t xml:space="preserve">Variations due to supply of additional Services </w:t>
      </w:r>
      <w:r w:rsidRPr="006E0C2F" w:rsidR="00D4542B">
        <w:t xml:space="preserve">or </w:t>
      </w:r>
      <w:r w:rsidRPr="006E0C2F" w:rsidR="00653D01">
        <w:t xml:space="preserve">due to reasons which the </w:t>
      </w:r>
      <w:r w:rsidR="00971021">
        <w:t>Company</w:t>
      </w:r>
      <w:r w:rsidRPr="006E0C2F" w:rsidR="00653D01">
        <w:t xml:space="preserve"> could not foresee </w:t>
      </w:r>
      <w:r w:rsidRPr="006E0C2F" w:rsidR="00CC7614">
        <w:t>in advance</w:t>
      </w:r>
      <w:r w:rsidR="00785235">
        <w:t xml:space="preserve">, </w:t>
      </w:r>
      <w:r w:rsidRPr="006E0C2F" w:rsidR="00B25C91">
        <w:t xml:space="preserve">the </w:t>
      </w:r>
      <w:r w:rsidR="002E5C0D">
        <w:t>t</w:t>
      </w:r>
      <w:r w:rsidRPr="006E0C2F" w:rsidR="002E1D4C">
        <w:t xml:space="preserve">otal </w:t>
      </w:r>
      <w:r w:rsidR="002E5C0D">
        <w:t>v</w:t>
      </w:r>
      <w:r w:rsidRPr="006E0C2F" w:rsidR="002E1D4C">
        <w:t xml:space="preserve">alue </w:t>
      </w:r>
      <w:r w:rsidRPr="006E0C2F" w:rsidR="008F5D05">
        <w:t xml:space="preserve">of the Agreement </w:t>
      </w:r>
      <w:r w:rsidRPr="006E0C2F" w:rsidR="004F5D4A">
        <w:t xml:space="preserve">may not </w:t>
      </w:r>
      <w:r w:rsidRPr="006E0C2F" w:rsidR="00EB046A">
        <w:t xml:space="preserve">change </w:t>
      </w:r>
      <w:r w:rsidRPr="006E0C2F" w:rsidR="00DE4B93">
        <w:t>by</w:t>
      </w:r>
      <w:r w:rsidRPr="006E0C2F" w:rsidR="004F5D4A">
        <w:t xml:space="preserve"> more tha</w:t>
      </w:r>
      <w:r w:rsidRPr="006E0C2F" w:rsidR="00A54773">
        <w:t>n</w:t>
      </w:r>
      <w:r w:rsidRPr="006E0C2F" w:rsidR="004F5D4A">
        <w:t xml:space="preserve"> </w:t>
      </w:r>
      <w:r w:rsidR="00B56A97">
        <w:t>the maximum amount permitted under the Applicable Laws</w:t>
      </w:r>
      <w:r w:rsidRPr="006E0C2F" w:rsidR="00A40EFA">
        <w:t>.</w:t>
      </w:r>
      <w:r w:rsidRPr="006E0C2F" w:rsidR="00110C9B">
        <w:t xml:space="preserve"> </w:t>
      </w:r>
      <w:r w:rsidRPr="006E0C2F" w:rsidR="009146D9">
        <w:t>Notwithstanding anything to the contrary contained in th</w:t>
      </w:r>
      <w:r w:rsidRPr="006E0C2F" w:rsidR="00971E9F">
        <w:t>e</w:t>
      </w:r>
      <w:r w:rsidRPr="006E0C2F" w:rsidR="009146D9">
        <w:t xml:space="preserve"> Agreement, the </w:t>
      </w:r>
      <w:r w:rsidR="00B56A97">
        <w:t>Company</w:t>
      </w:r>
      <w:r w:rsidRPr="006E0C2F" w:rsidR="00FE5BD5">
        <w:t xml:space="preserve"> and the </w:t>
      </w:r>
      <w:r w:rsidR="00B56A97">
        <w:t>Contractor</w:t>
      </w:r>
      <w:r w:rsidRPr="006E0C2F" w:rsidR="00677FDD">
        <w:t xml:space="preserve"> may agree</w:t>
      </w:r>
      <w:r w:rsidRPr="006E0C2F" w:rsidR="003B7C5A">
        <w:t xml:space="preserve"> </w:t>
      </w:r>
      <w:r w:rsidRPr="006E0C2F" w:rsidR="00590D69">
        <w:t>on the supply of additional Services not previously foreseen under the Agreement</w:t>
      </w:r>
      <w:r w:rsidRPr="006E0C2F" w:rsidR="0050293D">
        <w:t xml:space="preserve"> </w:t>
      </w:r>
      <w:r w:rsidRPr="006E0C2F" w:rsidR="007B6422">
        <w:t>if the</w:t>
      </w:r>
      <w:r w:rsidRPr="006E0C2F" w:rsidR="00877CEF">
        <w:t>y do not change the nature of the Agreement</w:t>
      </w:r>
      <w:r w:rsidRPr="006E0C2F" w:rsidR="006C3338">
        <w:t xml:space="preserve"> (type and purpose specified herein) </w:t>
      </w:r>
      <w:r w:rsidRPr="006E0C2F" w:rsidR="00157551">
        <w:t xml:space="preserve">and if the </w:t>
      </w:r>
      <w:r w:rsidRPr="006E0C2F" w:rsidR="00176E3A">
        <w:t xml:space="preserve">total </w:t>
      </w:r>
      <w:r w:rsidRPr="006E0C2F" w:rsidR="00157551">
        <w:t xml:space="preserve">value of </w:t>
      </w:r>
      <w:r w:rsidRPr="006E0C2F" w:rsidR="00176E3A">
        <w:t>such</w:t>
      </w:r>
      <w:r w:rsidRPr="006E0C2F" w:rsidR="00157551">
        <w:t xml:space="preserve"> additional </w:t>
      </w:r>
      <w:r w:rsidRPr="006E0C2F" w:rsidR="00FA132F">
        <w:t xml:space="preserve">Services does not </w:t>
      </w:r>
      <w:r w:rsidRPr="006E0C2F" w:rsidR="00EA6D23">
        <w:t xml:space="preserve">concurrently reach the </w:t>
      </w:r>
      <w:r w:rsidRPr="006E0C2F" w:rsidR="00AA5FD7">
        <w:t xml:space="preserve">thresholds specified </w:t>
      </w:r>
      <w:r w:rsidR="001869D0">
        <w:t>under the Applicable Laws</w:t>
      </w:r>
      <w:r w:rsidRPr="006E0C2F" w:rsidR="00F24945">
        <w:t>.</w:t>
      </w:r>
      <w:r w:rsidR="001869D0">
        <w:t xml:space="preserve"> </w:t>
      </w:r>
    </w:p>
    <w:p w:rsidRPr="006E0C2F" w:rsidR="00A40EFA" w:rsidP="00AC70DF" w:rsidRDefault="004D7781" w14:paraId="7556FA79" w14:textId="6959179C">
      <w:pPr>
        <w:pStyle w:val="H2"/>
      </w:pPr>
      <w:r w:rsidRPr="001869D0">
        <w:rPr>
          <w:u w:val="single"/>
        </w:rPr>
        <w:t>Variation</w:t>
      </w:r>
      <w:r w:rsidR="001869D0">
        <w:rPr>
          <w:u w:val="single"/>
        </w:rPr>
        <w:t>s</w:t>
      </w:r>
      <w:r w:rsidR="00962AAE">
        <w:rPr>
          <w:u w:val="single"/>
        </w:rPr>
        <w:t>’</w:t>
      </w:r>
      <w:r w:rsidRPr="001869D0">
        <w:rPr>
          <w:u w:val="single"/>
        </w:rPr>
        <w:t xml:space="preserve"> </w:t>
      </w:r>
      <w:r w:rsidR="00962AAE">
        <w:rPr>
          <w:u w:val="single"/>
        </w:rPr>
        <w:t>F</w:t>
      </w:r>
      <w:r w:rsidRPr="001869D0">
        <w:rPr>
          <w:u w:val="single"/>
        </w:rPr>
        <w:t>ee</w:t>
      </w:r>
      <w:r w:rsidRPr="006E0C2F">
        <w:rPr>
          <w:i/>
          <w:iCs/>
        </w:rPr>
        <w:t xml:space="preserve">. </w:t>
      </w:r>
      <w:r w:rsidR="00962AAE">
        <w:t>The f</w:t>
      </w:r>
      <w:r w:rsidRPr="006E0C2F" w:rsidR="00DE7DF2">
        <w:t xml:space="preserve">ee for additional </w:t>
      </w:r>
      <w:r w:rsidR="001869D0">
        <w:t>S</w:t>
      </w:r>
      <w:r w:rsidRPr="006E0C2F" w:rsidR="00DE7DF2">
        <w:t>ervices as a result of</w:t>
      </w:r>
      <w:r w:rsidR="00962AAE">
        <w:t xml:space="preserve"> the</w:t>
      </w:r>
      <w:r w:rsidRPr="006E0C2F" w:rsidR="00DE7DF2">
        <w:t xml:space="preserve"> Variations, if any, </w:t>
      </w:r>
      <w:r w:rsidRPr="006E0C2F" w:rsidR="00916B72">
        <w:t xml:space="preserve">shall be determined </w:t>
      </w:r>
      <w:r w:rsidRPr="006E0C2F" w:rsidR="002B7088">
        <w:t>taking into account</w:t>
      </w:r>
      <w:r w:rsidRPr="006E0C2F" w:rsidR="009D7522">
        <w:t xml:space="preserve"> the </w:t>
      </w:r>
      <w:r w:rsidRPr="006E0C2F" w:rsidR="000B7510">
        <w:t>calculations</w:t>
      </w:r>
      <w:r w:rsidRPr="006E0C2F" w:rsidR="009A1D1C">
        <w:t xml:space="preserve"> </w:t>
      </w:r>
      <w:r w:rsidR="005F5EE8">
        <w:t xml:space="preserve">and fees </w:t>
      </w:r>
      <w:r w:rsidRPr="00D84025" w:rsidR="009A1D1C">
        <w:t xml:space="preserve">under </w:t>
      </w:r>
      <w:r w:rsidRPr="00D84025" w:rsidR="001869D0">
        <w:t>the Technical Specification and the Contractor’s Proposal</w:t>
      </w:r>
      <w:r w:rsidR="00B23A7A">
        <w:rPr>
          <w:i/>
          <w:iCs/>
        </w:rPr>
        <w:t xml:space="preserve">. </w:t>
      </w:r>
      <w:r w:rsidR="00B23A7A">
        <w:t xml:space="preserve">Furthermore, such </w:t>
      </w:r>
      <w:r w:rsidR="001869D0">
        <w:t>f</w:t>
      </w:r>
      <w:r w:rsidR="00B23A7A">
        <w:t xml:space="preserve">ee </w:t>
      </w:r>
      <w:r w:rsidR="00DA2C94">
        <w:t xml:space="preserve">shall be </w:t>
      </w:r>
      <w:r w:rsidR="00A17E01">
        <w:t>consist</w:t>
      </w:r>
      <w:r w:rsidR="00E85FE3">
        <w:t xml:space="preserve">ent with the market practice and </w:t>
      </w:r>
      <w:r w:rsidR="00ED2466">
        <w:t xml:space="preserve">proportionate to </w:t>
      </w:r>
      <w:r w:rsidR="008061F6">
        <w:t xml:space="preserve">the </w:t>
      </w:r>
      <w:r w:rsidR="00391EBF">
        <w:t>f</w:t>
      </w:r>
      <w:r w:rsidR="00E85FE3">
        <w:t xml:space="preserve">ee for </w:t>
      </w:r>
      <w:r w:rsidR="00701DDB">
        <w:t>the Services</w:t>
      </w:r>
      <w:r w:rsidR="00961300">
        <w:t xml:space="preserve"> with similar scope</w:t>
      </w:r>
      <w:r w:rsidR="00427318">
        <w:t xml:space="preserve"> under the Agreement, if any. </w:t>
      </w:r>
      <w:r w:rsidRPr="006E0C2F" w:rsidR="00884B2A">
        <w:t xml:space="preserve">Variations </w:t>
      </w:r>
      <w:r w:rsidRPr="006E0C2F" w:rsidR="00866674">
        <w:t xml:space="preserve">not resulting in additional services or works, including Variations related to the </w:t>
      </w:r>
      <w:r w:rsidRPr="006E0C2F" w:rsidR="001B6524">
        <w:t>timeline of the provision of the Services</w:t>
      </w:r>
      <w:r w:rsidRPr="006E0C2F" w:rsidR="006B61BD">
        <w:t xml:space="preserve">, shall not </w:t>
      </w:r>
      <w:r w:rsidRPr="006E0C2F" w:rsidR="00A850F0">
        <w:t xml:space="preserve">result in additional </w:t>
      </w:r>
      <w:r w:rsidR="002C32FA">
        <w:t>f</w:t>
      </w:r>
      <w:r w:rsidRPr="006E0C2F" w:rsidR="00A850F0">
        <w:t xml:space="preserve">ees or compensation of </w:t>
      </w:r>
      <w:r w:rsidR="00701DDB">
        <w:t>c</w:t>
      </w:r>
      <w:r w:rsidRPr="006E0C2F" w:rsidR="00A850F0">
        <w:t>osts</w:t>
      </w:r>
      <w:r w:rsidRPr="006E0C2F" w:rsidR="002223E9">
        <w:t xml:space="preserve">. </w:t>
      </w:r>
    </w:p>
    <w:p w:rsidR="00E53DC6" w:rsidP="00C21319" w:rsidRDefault="00E53DC6" w14:paraId="09992D06" w14:textId="3E812D9D">
      <w:pPr>
        <w:pStyle w:val="H1"/>
      </w:pPr>
      <w:bookmarkStart w:name="_Toc108513981" w:id="72"/>
      <w:r w:rsidRPr="00C21319">
        <w:t>Communication</w:t>
      </w:r>
      <w:bookmarkEnd w:id="72"/>
    </w:p>
    <w:p w:rsidRPr="00996C29" w:rsidR="00E53DC6" w:rsidP="00AC70DF" w:rsidRDefault="00C71743" w14:paraId="29AE0B70" w14:textId="5BF68D94">
      <w:pPr>
        <w:pStyle w:val="H2"/>
      </w:pPr>
      <w:r>
        <w:rPr>
          <w:u w:val="single"/>
        </w:rPr>
        <w:t xml:space="preserve">Main </w:t>
      </w:r>
      <w:r w:rsidR="00E030DC">
        <w:rPr>
          <w:u w:val="single"/>
        </w:rPr>
        <w:t>P</w:t>
      </w:r>
      <w:r>
        <w:rPr>
          <w:u w:val="single"/>
        </w:rPr>
        <w:t>rinciples</w:t>
      </w:r>
      <w:r w:rsidRPr="006E0C2F" w:rsidR="00E53DC6">
        <w:t>.</w:t>
      </w:r>
      <w:r w:rsidR="00E53DC6">
        <w:t xml:space="preserve"> </w:t>
      </w:r>
      <w:r w:rsidRPr="00996C29" w:rsidR="00E53DC6">
        <w:t>Communication under the Agreement (e.g.</w:t>
      </w:r>
      <w:r w:rsidR="00E53DC6">
        <w:t>,</w:t>
      </w:r>
      <w:r w:rsidRPr="00996C29" w:rsidR="00E53DC6">
        <w:t xml:space="preserve"> information, requests, submissions, formal notifications, etc.) must:</w:t>
      </w:r>
    </w:p>
    <w:p w:rsidRPr="00067643" w:rsidR="00E53DC6" w:rsidP="00AC70DF" w:rsidRDefault="00E53DC6" w14:paraId="14F98342" w14:textId="1B583357">
      <w:pPr>
        <w:pStyle w:val="H2a"/>
      </w:pPr>
      <w:r w:rsidRPr="006E0C2F">
        <w:t xml:space="preserve">be carried </w:t>
      </w:r>
      <w:r w:rsidRPr="00067643">
        <w:t xml:space="preserve">out </w:t>
      </w:r>
      <w:r w:rsidRPr="00067643" w:rsidR="00067643">
        <w:t>in</w:t>
      </w:r>
      <w:r w:rsidRPr="00067643" w:rsidR="00414E66">
        <w:t xml:space="preserve"> </w:t>
      </w:r>
      <w:r w:rsidRPr="00067643">
        <w:t>English;</w:t>
      </w:r>
    </w:p>
    <w:p w:rsidRPr="006E0C2F" w:rsidR="00E53DC6" w:rsidP="00AC70DF" w:rsidRDefault="00E53DC6" w14:paraId="432D3DF6" w14:textId="77777777">
      <w:pPr>
        <w:pStyle w:val="H2a"/>
      </w:pPr>
      <w:r w:rsidRPr="006E0C2F">
        <w:t>be made in writing (including electronic form);</w:t>
      </w:r>
    </w:p>
    <w:p w:rsidR="00E53DC6" w:rsidP="00AC70DF" w:rsidRDefault="00E53DC6" w14:paraId="39AEEF0B" w14:textId="74960292">
      <w:pPr>
        <w:pStyle w:val="H2a"/>
      </w:pPr>
      <w:r w:rsidRPr="006E0C2F">
        <w:t>be</w:t>
      </w:r>
      <w:r>
        <w:t xml:space="preserve"> primarily</w:t>
      </w:r>
      <w:r w:rsidRPr="006E0C2F">
        <w:t xml:space="preserve"> carried out between the </w:t>
      </w:r>
      <w:r w:rsidR="00776809">
        <w:t>R</w:t>
      </w:r>
      <w:r w:rsidR="00C83E12">
        <w:t>epresentatives</w:t>
      </w:r>
      <w:r w:rsidRPr="006E0C2F">
        <w:t xml:space="preserve"> as specified in Clause </w:t>
      </w:r>
      <w:r w:rsidR="00C83E12">
        <w:fldChar w:fldCharType="begin"/>
      </w:r>
      <w:r w:rsidR="00C83E12">
        <w:instrText xml:space="preserve"> REF _Ref36479377 \r \h </w:instrText>
      </w:r>
      <w:r w:rsidR="00C83E12">
        <w:fldChar w:fldCharType="separate"/>
      </w:r>
      <w:r w:rsidR="00CF49C1">
        <w:t>10.4</w:t>
      </w:r>
      <w:r w:rsidR="00C83E12">
        <w:fldChar w:fldCharType="end"/>
      </w:r>
      <w:r>
        <w:t xml:space="preserve"> or otherwise notified to each other</w:t>
      </w:r>
      <w:r w:rsidR="00DC5BFE">
        <w:t xml:space="preserve">; </w:t>
      </w:r>
    </w:p>
    <w:p w:rsidRPr="006E0C2F" w:rsidR="00C17738" w:rsidP="008144BC" w:rsidRDefault="00DC5BFE" w14:paraId="52CB096D" w14:textId="036273AE">
      <w:pPr>
        <w:pStyle w:val="H2a"/>
      </w:pPr>
      <w:r>
        <w:rPr>
          <w:lang w:val="en-US"/>
        </w:rPr>
        <w:t>d</w:t>
      </w:r>
      <w:r w:rsidRPr="002661A7">
        <w:rPr>
          <w:lang w:val="en-US"/>
        </w:rPr>
        <w:t xml:space="preserve">uring the implementation of the Assignment Order, the communication via e-mail shall be executed between contact persons indicated in the </w:t>
      </w:r>
      <w:r>
        <w:rPr>
          <w:lang w:val="en-US"/>
        </w:rPr>
        <w:t>respective</w:t>
      </w:r>
      <w:r w:rsidRPr="002661A7">
        <w:rPr>
          <w:lang w:val="en-US"/>
        </w:rPr>
        <w:t xml:space="preserve"> Assignment Order. Additionally, all copies of those e-mail message</w:t>
      </w:r>
      <w:r>
        <w:rPr>
          <w:lang w:val="en-US"/>
        </w:rPr>
        <w:t>s</w:t>
      </w:r>
      <w:r w:rsidRPr="002661A7">
        <w:rPr>
          <w:lang w:val="en-US"/>
        </w:rPr>
        <w:t xml:space="preserve"> shall be sent to the</w:t>
      </w:r>
      <w:r w:rsidR="00C17738">
        <w:rPr>
          <w:lang w:val="en-US"/>
        </w:rPr>
        <w:t xml:space="preserve"> Parties’</w:t>
      </w:r>
      <w:r w:rsidRPr="002661A7">
        <w:rPr>
          <w:lang w:val="en-US"/>
        </w:rPr>
        <w:t xml:space="preserve"> </w:t>
      </w:r>
      <w:r>
        <w:rPr>
          <w:lang w:val="en-US"/>
        </w:rPr>
        <w:t>Represe</w:t>
      </w:r>
      <w:r w:rsidR="00C17738">
        <w:rPr>
          <w:lang w:val="en-US"/>
        </w:rPr>
        <w:t>ntatives</w:t>
      </w:r>
      <w:r w:rsidR="008144BC">
        <w:rPr>
          <w:lang w:val="en-US"/>
        </w:rPr>
        <w:t>.</w:t>
      </w:r>
    </w:p>
    <w:p w:rsidRPr="006E0C2F" w:rsidR="00E53DC6" w:rsidP="00AC70DF" w:rsidRDefault="00C71743" w14:paraId="6A760CC8" w14:textId="2CAA34B2">
      <w:pPr>
        <w:pStyle w:val="H2"/>
      </w:pPr>
      <w:r w:rsidRPr="00C71743">
        <w:rPr>
          <w:u w:val="single"/>
        </w:rPr>
        <w:t xml:space="preserve">Presumption of </w:t>
      </w:r>
      <w:r w:rsidR="00E030DC">
        <w:rPr>
          <w:u w:val="single"/>
        </w:rPr>
        <w:t>R</w:t>
      </w:r>
      <w:r w:rsidRPr="00C71743">
        <w:rPr>
          <w:u w:val="single"/>
        </w:rPr>
        <w:t>eceipt</w:t>
      </w:r>
      <w:r>
        <w:t xml:space="preserve">. </w:t>
      </w:r>
      <w:r w:rsidR="00E53DC6">
        <w:t>N</w:t>
      </w:r>
      <w:r w:rsidRPr="006E0C2F" w:rsidR="00E53DC6">
        <w:t>otices, declarations</w:t>
      </w:r>
      <w:r w:rsidR="00E53DC6">
        <w:t xml:space="preserve">, </w:t>
      </w:r>
      <w:r w:rsidRPr="006E0C2F" w:rsidR="00E53DC6">
        <w:t>invoices</w:t>
      </w:r>
      <w:r w:rsidR="00E53DC6">
        <w:t xml:space="preserve"> etc.</w:t>
      </w:r>
      <w:r w:rsidRPr="006E0C2F" w:rsidR="00E53DC6">
        <w:t xml:space="preserve"> shall be deemed received:</w:t>
      </w:r>
    </w:p>
    <w:p w:rsidRPr="006E0C2F" w:rsidR="00E53DC6" w:rsidP="00AC70DF" w:rsidRDefault="00E53DC6" w14:paraId="4DD54007" w14:textId="77777777">
      <w:pPr>
        <w:pStyle w:val="H2a"/>
      </w:pPr>
      <w:r w:rsidRPr="006E0C2F">
        <w:t>if delivered by hand, on the first (</w:t>
      </w:r>
      <w:r>
        <w:t>1</w:t>
      </w:r>
      <w:r w:rsidRPr="006E0C2F">
        <w:t xml:space="preserve">) </w:t>
      </w:r>
      <w:r>
        <w:t>business day</w:t>
      </w:r>
      <w:r w:rsidRPr="006E0C2F">
        <w:t xml:space="preserve"> following the delivery day;</w:t>
      </w:r>
    </w:p>
    <w:p w:rsidRPr="006E0C2F" w:rsidR="00E53DC6" w:rsidP="00AC70DF" w:rsidRDefault="00E53DC6" w14:paraId="0906318D" w14:textId="3FA433C1">
      <w:pPr>
        <w:pStyle w:val="H2a"/>
      </w:pPr>
      <w:r w:rsidRPr="006E0C2F">
        <w:t xml:space="preserve">if sent by post, on the fifth (5) </w:t>
      </w:r>
      <w:r w:rsidR="00E343AE">
        <w:t>b</w:t>
      </w:r>
      <w:r w:rsidRPr="006E0C2F">
        <w:t xml:space="preserve">usiness </w:t>
      </w:r>
      <w:r w:rsidR="00E343AE">
        <w:t>d</w:t>
      </w:r>
      <w:r w:rsidRPr="006E0C2F">
        <w:t>ay after the date of posting;</w:t>
      </w:r>
    </w:p>
    <w:p w:rsidR="00E53DC6" w:rsidP="00AC70DF" w:rsidRDefault="00E53DC6" w14:paraId="4DA79C01" w14:textId="65BDC8C9">
      <w:pPr>
        <w:pStyle w:val="H2a"/>
      </w:pPr>
      <w:r w:rsidRPr="006E0C2F">
        <w:t xml:space="preserve">if sent by e-mail, the same </w:t>
      </w:r>
      <w:r w:rsidR="00E343AE">
        <w:t>b</w:t>
      </w:r>
      <w:r w:rsidRPr="006E0C2F">
        <w:t xml:space="preserve">usiness </w:t>
      </w:r>
      <w:r w:rsidR="00E343AE">
        <w:t>d</w:t>
      </w:r>
      <w:r w:rsidRPr="006E0C2F">
        <w:t xml:space="preserve">ay if sent prior to 17:00 o’clock and the next </w:t>
      </w:r>
      <w:r w:rsidR="00E343AE">
        <w:t>b</w:t>
      </w:r>
      <w:r w:rsidRPr="006E0C2F">
        <w:t xml:space="preserve">usiness </w:t>
      </w:r>
      <w:r w:rsidR="00E343AE">
        <w:t>d</w:t>
      </w:r>
      <w:r w:rsidRPr="006E0C2F">
        <w:t>ay if sent after 17:00 o’clock (</w:t>
      </w:r>
      <w:r>
        <w:t>Eastern European Time</w:t>
      </w:r>
      <w:r w:rsidRPr="006E0C2F">
        <w:t>)</w:t>
      </w:r>
      <w:r w:rsidR="00C71743">
        <w:t>; co</w:t>
      </w:r>
      <w:r w:rsidRPr="006E0C2F" w:rsidR="00C71743">
        <w:t xml:space="preserve">mmunication by e-mail </w:t>
      </w:r>
      <w:r w:rsidR="001B57B2">
        <w:t>is</w:t>
      </w:r>
      <w:r w:rsidRPr="006E0C2F" w:rsidR="00C71743">
        <w:t xml:space="preserve"> deemed made when </w:t>
      </w:r>
      <w:r w:rsidR="001B57B2">
        <w:t>it is</w:t>
      </w:r>
      <w:r w:rsidRPr="006E0C2F" w:rsidR="00C71743">
        <w:t xml:space="preserve"> sent by the sending Party to the receiving Party, unless the sending Party receives a message of non-delivery</w:t>
      </w:r>
      <w:r w:rsidR="0058178C">
        <w:t>;</w:t>
      </w:r>
    </w:p>
    <w:p w:rsidRPr="00FB78F7" w:rsidR="00E53DC6" w:rsidP="00AC70DF" w:rsidRDefault="007D3099" w14:paraId="3218AB87" w14:textId="64CA1FCC">
      <w:pPr>
        <w:pStyle w:val="H2"/>
      </w:pPr>
      <w:r w:rsidRPr="007D3099">
        <w:rPr>
          <w:u w:val="single"/>
        </w:rPr>
        <w:t xml:space="preserve">Exchange </w:t>
      </w:r>
      <w:r w:rsidR="00C3422D">
        <w:rPr>
          <w:u w:val="single"/>
        </w:rPr>
        <w:t>of Information</w:t>
      </w:r>
      <w:r>
        <w:t>.</w:t>
      </w:r>
      <w:r w:rsidR="00C3422D">
        <w:t xml:space="preserve"> </w:t>
      </w:r>
      <w:r w:rsidR="008B4A22">
        <w:t>The information</w:t>
      </w:r>
      <w:r w:rsidRPr="006E0C2F" w:rsidR="00E53DC6">
        <w:t xml:space="preserve"> may be exchanged electronically over the internet</w:t>
      </w:r>
      <w:r w:rsidR="00BF65D9">
        <w:t xml:space="preserve">, always complying with the IT security requirements, if </w:t>
      </w:r>
      <w:r w:rsidRPr="00FB78F7" w:rsidR="00BF65D9">
        <w:t xml:space="preserve">any, </w:t>
      </w:r>
      <w:r w:rsidR="000251E2">
        <w:t>determined by or acceptable to</w:t>
      </w:r>
      <w:r w:rsidR="00E030DC">
        <w:t xml:space="preserve"> the </w:t>
      </w:r>
      <w:r w:rsidR="00675D95">
        <w:t>Company</w:t>
      </w:r>
      <w:r w:rsidRPr="00FB78F7" w:rsidR="00E53DC6">
        <w:t>.</w:t>
      </w:r>
    </w:p>
    <w:p w:rsidRPr="0092652B" w:rsidR="00F37D1C" w:rsidP="00AC70DF" w:rsidRDefault="00776809" w14:paraId="50A44C7D" w14:textId="1B857008">
      <w:pPr>
        <w:pStyle w:val="H2"/>
      </w:pPr>
      <w:bookmarkStart w:name="_Ref36479377" w:id="73"/>
      <w:bookmarkStart w:name="_Ref113264143" w:id="74"/>
      <w:r>
        <w:rPr>
          <w:u w:val="single"/>
        </w:rPr>
        <w:t>R</w:t>
      </w:r>
      <w:r w:rsidRPr="007D3099" w:rsidR="007D3099">
        <w:rPr>
          <w:u w:val="single"/>
        </w:rPr>
        <w:t>epresentatives</w:t>
      </w:r>
      <w:r w:rsidR="007D3099">
        <w:t xml:space="preserve">. </w:t>
      </w:r>
      <w:bookmarkEnd w:id="73"/>
      <w:r w:rsidR="00F37D1C">
        <w:t>The Company and the Contractor</w:t>
      </w:r>
      <w:r w:rsidRPr="00086AB3" w:rsidR="00F37D1C">
        <w:t xml:space="preserve"> shall appoint an officer, employee or individual to serve as its representative toward </w:t>
      </w:r>
      <w:r w:rsidR="00F37D1C">
        <w:t xml:space="preserve">the implementation of the Agreement and </w:t>
      </w:r>
      <w:r w:rsidRPr="00086AB3" w:rsidR="00F37D1C">
        <w:t>supply or receipt of the Service</w:t>
      </w:r>
      <w:r w:rsidR="00F37D1C">
        <w:t>s</w:t>
      </w:r>
      <w:r w:rsidRPr="00086AB3" w:rsidR="00F37D1C">
        <w:t xml:space="preserve"> (including </w:t>
      </w:r>
      <w:r w:rsidR="000A359F">
        <w:t>signing of the Assignment order or</w:t>
      </w:r>
      <w:r w:rsidR="00F37D1C">
        <w:t xml:space="preserve"> the Acceptance Deed</w:t>
      </w:r>
      <w:r w:rsidRPr="00086AB3" w:rsidR="00F37D1C">
        <w:t>), with full authority to act on its behalf in connection with this Agreement</w:t>
      </w:r>
      <w:r w:rsidR="00F37D1C">
        <w:t>, without the right to conclude amendments to the Agreement</w:t>
      </w:r>
      <w:r w:rsidRPr="00086AB3" w:rsidR="00F37D1C">
        <w:t xml:space="preserve"> (the “</w:t>
      </w:r>
      <w:r w:rsidRPr="00C006A1" w:rsidR="00F37D1C">
        <w:rPr>
          <w:u w:val="single"/>
        </w:rPr>
        <w:t>Representative</w:t>
      </w:r>
      <w:r w:rsidRPr="00086AB3" w:rsidR="00F37D1C">
        <w:t>”)</w:t>
      </w:r>
      <w:r w:rsidR="00F37D1C">
        <w:t>.</w:t>
      </w:r>
      <w:r w:rsidRPr="00086AB3" w:rsidR="00F37D1C">
        <w:t xml:space="preserve"> Any restriction placed by either Party on its Representative’s authority shall be notified to the other Party in writing to be effective. The Representatives may delegate their authority by notice in writing specifying the </w:t>
      </w:r>
      <w:r w:rsidR="00F37D1C">
        <w:t>contact information</w:t>
      </w:r>
      <w:r w:rsidRPr="00086AB3" w:rsidR="00F37D1C">
        <w:t xml:space="preserve"> of the delegate and specifying the scope of authority so delegated</w:t>
      </w:r>
      <w:r w:rsidR="00F37D1C">
        <w:t xml:space="preserve">. </w:t>
      </w:r>
      <w:r w:rsidR="00F37D1C">
        <w:rPr>
          <w:rFonts w:cs="Arial"/>
        </w:rPr>
        <w:t xml:space="preserve">Each Party may replace or remove any Representative by notifying in writing the other Party </w:t>
      </w:r>
      <w:r w:rsidRPr="0092652B" w:rsidR="00F37D1C">
        <w:rPr>
          <w:rFonts w:cs="Arial"/>
        </w:rPr>
        <w:t>immediately, but not later than 1 (one) business day after the replacement or the removal of the respective Representative</w:t>
      </w:r>
      <w:r w:rsidRPr="0092652B" w:rsidR="00F37D1C">
        <w:t>. The initial Representatives are:</w:t>
      </w:r>
      <w:bookmarkEnd w:id="74"/>
      <w:r w:rsidRPr="0092652B" w:rsidR="00F37D1C">
        <w:t xml:space="preserve"> </w:t>
      </w:r>
    </w:p>
    <w:p w:rsidRPr="0092652B" w:rsidR="000A359F" w:rsidP="000A359F" w:rsidRDefault="000A359F" w14:paraId="2CB8064F" w14:textId="77777777">
      <w:pPr>
        <w:pStyle w:val="H2a"/>
      </w:pPr>
      <w:r w:rsidRPr="0092652B">
        <w:t>the authorised representative of the Company for the Agreement fulfilment issues and procedures is [</w:t>
      </w:r>
      <w:r w:rsidRPr="0092652B">
        <w:rPr>
          <w:rFonts w:ascii="Arial" w:hAnsi="Arial" w:cs="Arial"/>
        </w:rPr>
        <w:t>●</w:t>
      </w:r>
      <w:r w:rsidRPr="0092652B">
        <w:t>], e-mail: [</w:t>
      </w:r>
      <w:r w:rsidRPr="0092652B">
        <w:rPr>
          <w:rFonts w:ascii="Arial" w:hAnsi="Arial" w:cs="Arial"/>
        </w:rPr>
        <w:t>●</w:t>
      </w:r>
      <w:r w:rsidRPr="0092652B">
        <w:t>], phone: [</w:t>
      </w:r>
      <w:r w:rsidRPr="0092652B">
        <w:rPr>
          <w:rFonts w:ascii="Arial" w:hAnsi="Arial" w:cs="Arial"/>
        </w:rPr>
        <w:t>●</w:t>
      </w:r>
      <w:r w:rsidRPr="0092652B">
        <w:t>];</w:t>
      </w:r>
    </w:p>
    <w:p w:rsidR="00E53DC6" w:rsidP="000A359F" w:rsidRDefault="000A359F" w14:paraId="777939B9" w14:textId="124A2E87">
      <w:pPr>
        <w:pStyle w:val="H2a"/>
      </w:pPr>
      <w:r w:rsidRPr="0092652B">
        <w:t>the authorised representative of the Contractor for the Agreement fulfilment issues and procedures is [</w:t>
      </w:r>
      <w:r w:rsidRPr="0092652B">
        <w:rPr>
          <w:rFonts w:ascii="Arial" w:hAnsi="Arial" w:cs="Arial"/>
        </w:rPr>
        <w:t>●</w:t>
      </w:r>
      <w:r w:rsidRPr="0092652B">
        <w:t>], e-mail: [</w:t>
      </w:r>
      <w:r w:rsidRPr="0092652B">
        <w:rPr>
          <w:rFonts w:ascii="Arial" w:hAnsi="Arial" w:cs="Arial"/>
        </w:rPr>
        <w:t>●</w:t>
      </w:r>
      <w:r w:rsidRPr="0092652B">
        <w:t>], phone: [</w:t>
      </w:r>
      <w:r w:rsidRPr="0092652B">
        <w:rPr>
          <w:rFonts w:ascii="Arial" w:hAnsi="Arial" w:cs="Arial"/>
        </w:rPr>
        <w:t>●</w:t>
      </w:r>
      <w:r w:rsidRPr="0092652B">
        <w:t>]</w:t>
      </w:r>
      <w:r w:rsidRPr="0092652B" w:rsidR="00A40833">
        <w:t>.</w:t>
      </w:r>
    </w:p>
    <w:p w:rsidRPr="006C5CDF" w:rsidR="00EB25DA" w:rsidP="00950219" w:rsidRDefault="009D3C5A" w14:paraId="42E7B753" w14:textId="33E28F49">
      <w:pPr>
        <w:pStyle w:val="H2"/>
      </w:pPr>
      <w:bookmarkStart w:name="_Ref113264751" w:id="75"/>
      <w:r w:rsidRPr="006C5CDF">
        <w:t>For the purpose of Assignment allocation</w:t>
      </w:r>
      <w:r w:rsidRPr="006C5CDF" w:rsidR="00CD1694">
        <w:t>,</w:t>
      </w:r>
      <w:r w:rsidRPr="006C5CDF">
        <w:t xml:space="preserve"> according to Section 4 of the Agreement</w:t>
      </w:r>
      <w:r w:rsidRPr="006C5CDF" w:rsidR="00950219">
        <w:t>,</w:t>
      </w:r>
      <w:r w:rsidRPr="006C5CDF">
        <w:t xml:space="preserve"> and </w:t>
      </w:r>
      <w:r w:rsidRPr="006C5CDF" w:rsidR="00B47C18">
        <w:t xml:space="preserve">other </w:t>
      </w:r>
      <w:r w:rsidRPr="006C5CDF">
        <w:t xml:space="preserve">related matters, the Company shall use the following e-mail: </w:t>
      </w:r>
      <w:hyperlink w:history="1" r:id="rId18">
        <w:r w:rsidRPr="006C5CDF" w:rsidR="009567DD">
          <w:rPr>
            <w:rStyle w:val="Hyperlink"/>
          </w:rPr>
          <w:t>frameworkagreements@railbaltica.org</w:t>
        </w:r>
      </w:hyperlink>
      <w:r w:rsidRPr="006C5CDF" w:rsidR="009567DD">
        <w:t xml:space="preserve"> </w:t>
      </w:r>
      <w:r w:rsidRPr="006C5CDF">
        <w:t>.</w:t>
      </w:r>
      <w:bookmarkEnd w:id="75"/>
      <w:r w:rsidRPr="006C5CDF" w:rsidR="00EB25DA">
        <w:t xml:space="preserve"> </w:t>
      </w:r>
    </w:p>
    <w:p w:rsidRPr="0092652B" w:rsidR="00E30C08" w:rsidP="007B66C1" w:rsidRDefault="00E30C08" w14:paraId="29F649FF" w14:textId="77777777">
      <w:pPr>
        <w:pStyle w:val="ListParagraph"/>
        <w:numPr>
          <w:ilvl w:val="0"/>
          <w:numId w:val="8"/>
        </w:numPr>
        <w:jc w:val="both"/>
        <w:rPr>
          <w:rFonts w:ascii="Myriad Pro" w:hAnsi="Myriad Pro"/>
          <w:bCs/>
          <w:i/>
          <w:vanish/>
          <w:sz w:val="20"/>
          <w:szCs w:val="20"/>
          <w:lang w:val="en-GB"/>
        </w:rPr>
      </w:pPr>
    </w:p>
    <w:p w:rsidRPr="0092652B" w:rsidR="00E30C08" w:rsidP="007B66C1" w:rsidRDefault="00E30C08" w14:paraId="142657DB" w14:textId="77777777">
      <w:pPr>
        <w:pStyle w:val="ListParagraph"/>
        <w:numPr>
          <w:ilvl w:val="0"/>
          <w:numId w:val="8"/>
        </w:numPr>
        <w:jc w:val="both"/>
        <w:rPr>
          <w:rFonts w:ascii="Myriad Pro" w:hAnsi="Myriad Pro"/>
          <w:bCs/>
          <w:i/>
          <w:vanish/>
          <w:sz w:val="20"/>
          <w:szCs w:val="20"/>
          <w:lang w:val="en-GB"/>
        </w:rPr>
      </w:pPr>
    </w:p>
    <w:p w:rsidRPr="0092652B" w:rsidR="00E30C08" w:rsidP="00833F04" w:rsidRDefault="00E30C08" w14:paraId="2376DAF5" w14:textId="06183D8D">
      <w:pPr>
        <w:pStyle w:val="H1"/>
      </w:pPr>
      <w:bookmarkStart w:name="_Ref516215393" w:id="76"/>
      <w:bookmarkStart w:name="_Toc108513982" w:id="77"/>
      <w:r w:rsidRPr="0092652B">
        <w:t>Intellectual Property Rights</w:t>
      </w:r>
      <w:bookmarkEnd w:id="76"/>
      <w:bookmarkEnd w:id="77"/>
    </w:p>
    <w:p w:rsidR="00442A55" w:rsidP="003165CF" w:rsidRDefault="008437B8" w14:paraId="06D854EF" w14:textId="41F85F76">
      <w:pPr>
        <w:pStyle w:val="H2"/>
      </w:pPr>
      <w:r w:rsidRPr="0092652B">
        <w:rPr>
          <w:u w:val="single"/>
        </w:rPr>
        <w:t>Proprietary Rights</w:t>
      </w:r>
      <w:r w:rsidR="000C3CB7">
        <w:t xml:space="preserve">. </w:t>
      </w:r>
      <w:r w:rsidRPr="002E76B6" w:rsidR="001A4573">
        <w:t xml:space="preserve">The </w:t>
      </w:r>
      <w:r w:rsidR="001A4573">
        <w:t>Company</w:t>
      </w:r>
      <w:r w:rsidRPr="002E76B6" w:rsidR="001A4573">
        <w:t xml:space="preserve"> </w:t>
      </w:r>
      <w:r w:rsidR="001A4573">
        <w:t>shall</w:t>
      </w:r>
      <w:r w:rsidRPr="002E76B6" w:rsidR="001A4573">
        <w:t xml:space="preserve"> fully and irrevocably acquire the ownership of the results under this Agreement including any rights in any of the results </w:t>
      </w:r>
      <w:r w:rsidR="00315F5F">
        <w:t>under</w:t>
      </w:r>
      <w:r w:rsidRPr="002E76B6" w:rsidR="001A4573">
        <w:t xml:space="preserve"> in this Agreement, including copyright and other intellectual or industrial property rights, and all technological solutions and information contained therein, produced in performance of the Agreement</w:t>
      </w:r>
      <w:r w:rsidRPr="008437B8" w:rsidR="0048675F">
        <w:t>.</w:t>
      </w:r>
      <w:r w:rsidR="00CD2D73">
        <w:t xml:space="preserve"> </w:t>
      </w:r>
      <w:r w:rsidRPr="002E76B6" w:rsidR="00CD2D73">
        <w:rPr>
          <w:lang w:eastAsia="de-DE"/>
        </w:rPr>
        <w:t>T</w:t>
      </w:r>
      <w:r w:rsidRPr="002E76B6" w:rsidR="00CD2D73">
        <w:t xml:space="preserve">he </w:t>
      </w:r>
      <w:r w:rsidR="00CD2D73">
        <w:t>Company</w:t>
      </w:r>
      <w:r w:rsidRPr="002E76B6" w:rsidR="00CD2D73">
        <w:t xml:space="preserve"> </w:t>
      </w:r>
      <w:r w:rsidR="00CD2D73">
        <w:t>shall</w:t>
      </w:r>
      <w:r w:rsidRPr="002E76B6" w:rsidR="00CD2D73">
        <w:t xml:space="preserve"> acquire all rights and obligations </w:t>
      </w:r>
      <w:r w:rsidRPr="00C50117" w:rsidR="00CD2D73">
        <w:t xml:space="preserve">under this Agreement </w:t>
      </w:r>
      <w:r w:rsidRPr="002E76B6" w:rsidR="00CD2D73">
        <w:t>from the moment the Deliverables (results)</w:t>
      </w:r>
      <w:r w:rsidR="00A632E1">
        <w:t>, including any part of them,</w:t>
      </w:r>
      <w:r w:rsidRPr="002E76B6" w:rsidR="00CD2D73">
        <w:t xml:space="preserve"> are delivered by the </w:t>
      </w:r>
      <w:r w:rsidR="00CD2D73">
        <w:t>Contractor</w:t>
      </w:r>
      <w:r w:rsidRPr="002E76B6" w:rsidR="00CD2D73">
        <w:t xml:space="preserve"> and are not limited in time and will be valid after the expiry</w:t>
      </w:r>
      <w:r w:rsidR="00CD2D73">
        <w:t xml:space="preserve"> or termination</w:t>
      </w:r>
      <w:r w:rsidRPr="002E76B6" w:rsidR="00CD2D73">
        <w:t xml:space="preserve"> of the Agreement and/or the individual </w:t>
      </w:r>
      <w:r w:rsidR="00CD2D73">
        <w:t xml:space="preserve">Assignment Order. </w:t>
      </w:r>
      <w:r w:rsidRPr="002E76B6" w:rsidR="00D25D02">
        <w:t xml:space="preserve">The </w:t>
      </w:r>
      <w:r w:rsidR="00D25D02">
        <w:t>Company</w:t>
      </w:r>
      <w:r w:rsidRPr="002E76B6" w:rsidR="00D25D02">
        <w:t xml:space="preserve"> has the right</w:t>
      </w:r>
      <w:r w:rsidR="00C36F8C">
        <w:t xml:space="preserve">, </w:t>
      </w:r>
      <w:r w:rsidRPr="002E76B6" w:rsidR="00C36F8C">
        <w:t xml:space="preserve">without the </w:t>
      </w:r>
      <w:r w:rsidR="00C36F8C">
        <w:t>Contractor’s</w:t>
      </w:r>
      <w:r w:rsidRPr="002E76B6" w:rsidR="00C36F8C">
        <w:t xml:space="preserve"> permission</w:t>
      </w:r>
      <w:r w:rsidR="00C36F8C">
        <w:t xml:space="preserve">, </w:t>
      </w:r>
      <w:r w:rsidRPr="002E76B6" w:rsidR="00D25D02">
        <w:t xml:space="preserve">to publish material submitted by the </w:t>
      </w:r>
      <w:r w:rsidR="00D25D02">
        <w:t xml:space="preserve">Contractor, </w:t>
      </w:r>
      <w:r w:rsidRPr="002E76B6" w:rsidR="00D25D02">
        <w:t>change it, redo it, divide it into parts</w:t>
      </w:r>
      <w:r w:rsidR="00D25D02">
        <w:t xml:space="preserve"> etc</w:t>
      </w:r>
      <w:r w:rsidRPr="002E76B6" w:rsidR="00D25D02">
        <w:t>.</w:t>
      </w:r>
    </w:p>
    <w:p w:rsidRPr="00422189" w:rsidR="00F71588" w:rsidP="00F71588" w:rsidRDefault="00F71588" w14:paraId="7028DEDC" w14:textId="3DE8DAF3">
      <w:pPr>
        <w:pStyle w:val="H2"/>
      </w:pPr>
      <w:r w:rsidRPr="00F71588">
        <w:rPr>
          <w:iCs/>
          <w:u w:val="single"/>
          <w:lang w:val="en-US"/>
        </w:rPr>
        <w:t>No Additional Royalty</w:t>
      </w:r>
      <w:r w:rsidRPr="002661A7">
        <w:rPr>
          <w:lang w:val="en-US"/>
        </w:rPr>
        <w:t xml:space="preserve">. It is acknowledged and agreed by the Parties that consideration for the transfer of ownership in the Intellectual Property shall be forming part of the Fee and no additional royalty, fee or other consideration of any kind shall be payable by the </w:t>
      </w:r>
      <w:r>
        <w:rPr>
          <w:lang w:val="en-US"/>
        </w:rPr>
        <w:t>Company</w:t>
      </w:r>
      <w:r w:rsidRPr="002661A7">
        <w:rPr>
          <w:lang w:val="en-US"/>
        </w:rPr>
        <w:t xml:space="preserve"> to the Contractor or to any third party in consideration of the transfer of ownership in the</w:t>
      </w:r>
      <w:r w:rsidR="00315F5F">
        <w:rPr>
          <w:lang w:val="en-US"/>
        </w:rPr>
        <w:t xml:space="preserve"> results </w:t>
      </w:r>
      <w:r w:rsidR="00315F5F">
        <w:t>under</w:t>
      </w:r>
      <w:r w:rsidRPr="002E76B6" w:rsidR="00315F5F">
        <w:t xml:space="preserve"> in this Agreement</w:t>
      </w:r>
      <w:r w:rsidR="00422189">
        <w:rPr>
          <w:lang w:val="en-US"/>
        </w:rPr>
        <w:t>.</w:t>
      </w:r>
    </w:p>
    <w:p w:rsidRPr="00362716" w:rsidR="007156FC" w:rsidP="00B12814" w:rsidRDefault="00462327" w14:paraId="6F838406" w14:textId="4D1E2C45">
      <w:pPr>
        <w:pStyle w:val="H2"/>
      </w:pPr>
      <w:r>
        <w:rPr>
          <w:iCs/>
          <w:u w:val="single"/>
          <w:lang w:val="en-US"/>
        </w:rPr>
        <w:t>Third Party Rights</w:t>
      </w:r>
      <w:r>
        <w:rPr>
          <w:iCs/>
          <w:lang w:val="en-US"/>
        </w:rPr>
        <w:t xml:space="preserve">. </w:t>
      </w:r>
      <w:r w:rsidRPr="002E76B6">
        <w:t xml:space="preserve">The </w:t>
      </w:r>
      <w:r>
        <w:t>Contractor</w:t>
      </w:r>
      <w:r w:rsidRPr="002E76B6">
        <w:t xml:space="preserve"> shall ensure that the Services, the execution of Services or the use of any of the Deliverables </w:t>
      </w:r>
      <w:r>
        <w:t xml:space="preserve">or results under this Agreement do </w:t>
      </w:r>
      <w:r w:rsidRPr="002E76B6">
        <w:t>not violate the rights, including copyright, of third persons</w:t>
      </w:r>
      <w:r w:rsidR="00773D76">
        <w:t xml:space="preserve">. </w:t>
      </w:r>
      <w:r w:rsidRPr="002E76B6" w:rsidR="00644F6D">
        <w:t>If the Services, the execution of the Services or the use of the Deliverables</w:t>
      </w:r>
      <w:r w:rsidR="00644F6D">
        <w:t xml:space="preserve"> or the results under this Agreement</w:t>
      </w:r>
      <w:r w:rsidRPr="002E76B6" w:rsidR="00644F6D">
        <w:t xml:space="preserve"> violate the rights of third persons, the </w:t>
      </w:r>
      <w:r w:rsidR="00644F6D">
        <w:t>Contractor</w:t>
      </w:r>
      <w:r w:rsidRPr="002E76B6" w:rsidR="00644F6D">
        <w:t xml:space="preserve"> shall</w:t>
      </w:r>
      <w:r w:rsidR="00BF7F65">
        <w:t xml:space="preserve"> fully indemnify and</w:t>
      </w:r>
      <w:r w:rsidRPr="002E76B6" w:rsidR="00644F6D">
        <w:t xml:space="preserve"> </w:t>
      </w:r>
      <w:r w:rsidR="00BF7F65">
        <w:t xml:space="preserve">keep the Company harmless in this respect. </w:t>
      </w:r>
    </w:p>
    <w:p w:rsidRPr="006E0C2F" w:rsidR="00E30C08" w:rsidP="007B66C1" w:rsidRDefault="00E30C08" w14:paraId="21BAADCA" w14:textId="77777777">
      <w:pPr>
        <w:pStyle w:val="ListParagraph"/>
        <w:numPr>
          <w:ilvl w:val="0"/>
          <w:numId w:val="8"/>
        </w:numPr>
        <w:jc w:val="both"/>
        <w:rPr>
          <w:rFonts w:ascii="Myriad Pro" w:hAnsi="Myriad Pro"/>
          <w:bCs/>
          <w:i/>
          <w:vanish/>
          <w:sz w:val="20"/>
          <w:szCs w:val="20"/>
          <w:lang w:val="en-GB"/>
        </w:rPr>
      </w:pPr>
    </w:p>
    <w:p w:rsidRPr="006C2067" w:rsidR="00E30C08" w:rsidP="00C61DF5" w:rsidRDefault="00E30C08" w14:paraId="34DB2347" w14:textId="2E1B6FF1">
      <w:pPr>
        <w:pStyle w:val="H1"/>
      </w:pPr>
      <w:bookmarkStart w:name="_Hlk57995292" w:id="78"/>
      <w:bookmarkStart w:name="_Ref65248667" w:id="79"/>
      <w:bookmarkStart w:name="_Toc108513983" w:id="80"/>
      <w:r w:rsidRPr="0042297C">
        <w:t>Termination</w:t>
      </w:r>
      <w:bookmarkEnd w:id="78"/>
      <w:bookmarkEnd w:id="79"/>
      <w:bookmarkEnd w:id="80"/>
    </w:p>
    <w:p w:rsidRPr="006E0C2F" w:rsidR="00E30C08" w:rsidP="007B66C1" w:rsidRDefault="00E30C08" w14:paraId="55E52BB7" w14:textId="4F610752">
      <w:pPr>
        <w:pStyle w:val="ListParagraph"/>
        <w:numPr>
          <w:ilvl w:val="0"/>
          <w:numId w:val="8"/>
        </w:numPr>
        <w:jc w:val="both"/>
        <w:rPr>
          <w:rFonts w:ascii="Myriad Pro" w:hAnsi="Myriad Pro"/>
          <w:bCs/>
          <w:i/>
          <w:vanish/>
          <w:sz w:val="20"/>
          <w:szCs w:val="20"/>
          <w:lang w:val="en-GB"/>
        </w:rPr>
      </w:pPr>
    </w:p>
    <w:p w:rsidR="00537493" w:rsidP="00AC70DF" w:rsidRDefault="00825CEB" w14:paraId="725C8CA8" w14:textId="75021388">
      <w:pPr>
        <w:pStyle w:val="H2"/>
      </w:pPr>
      <w:bookmarkStart w:name="_Ref93838251" w:id="81"/>
      <w:r w:rsidRPr="009C48E4">
        <w:rPr>
          <w:u w:val="single"/>
        </w:rPr>
        <w:t>Force</w:t>
      </w:r>
      <w:r w:rsidRPr="009C48E4" w:rsidR="00537493">
        <w:rPr>
          <w:u w:val="single"/>
        </w:rPr>
        <w:t xml:space="preserve"> and </w:t>
      </w:r>
      <w:r w:rsidRPr="009C48E4">
        <w:rPr>
          <w:u w:val="single"/>
        </w:rPr>
        <w:t>E</w:t>
      </w:r>
      <w:r w:rsidRPr="009C48E4" w:rsidR="00537493">
        <w:rPr>
          <w:u w:val="single"/>
        </w:rPr>
        <w:t>xpiry</w:t>
      </w:r>
      <w:r w:rsidRPr="009C48E4" w:rsidR="00537493">
        <w:t>. The Agreement enters into force when signed by the Parties and expires once the Parties have fulfilled their contractual obligations arising out of this Agreement, unless terminated earlier pursuant to the provisions of the Agreement.</w:t>
      </w:r>
    </w:p>
    <w:p w:rsidR="004E4CC3" w:rsidP="00AC70DF" w:rsidRDefault="004E4CC3" w14:paraId="7C3BB278" w14:textId="60785C8E">
      <w:pPr>
        <w:pStyle w:val="H2"/>
      </w:pPr>
      <w:r>
        <w:rPr>
          <w:u w:val="single"/>
        </w:rPr>
        <w:t xml:space="preserve">Termination by </w:t>
      </w:r>
      <w:r w:rsidRPr="00D03385">
        <w:rPr>
          <w:u w:val="single"/>
        </w:rPr>
        <w:t>Company</w:t>
      </w:r>
      <w:r w:rsidRPr="00D03385">
        <w:t xml:space="preserve">. </w:t>
      </w:r>
      <w:r w:rsidRPr="00D03385" w:rsidR="00D03385">
        <w:t xml:space="preserve">The Company shall be entitled to unilaterally terminate the Agreement with a 30 (thirty) days prior written notice to the Contractor without specifying the cause for termination. </w:t>
      </w:r>
      <w:r w:rsidRPr="00D03385" w:rsidR="000C55C0">
        <w:rPr>
          <w:lang w:eastAsia="de-DE"/>
        </w:rPr>
        <w:t xml:space="preserve">The </w:t>
      </w:r>
      <w:r w:rsidRPr="00D03385" w:rsidR="00AB4AA3">
        <w:rPr>
          <w:lang w:eastAsia="de-DE"/>
        </w:rPr>
        <w:t>Company</w:t>
      </w:r>
      <w:r w:rsidRPr="00D03385" w:rsidR="000C55C0">
        <w:rPr>
          <w:lang w:eastAsia="de-DE"/>
        </w:rPr>
        <w:t xml:space="preserve"> </w:t>
      </w:r>
      <w:r w:rsidRPr="00D03385" w:rsidR="00A51737">
        <w:t>shall be entitled to unilaterally terminate</w:t>
      </w:r>
      <w:r w:rsidRPr="002E76B6" w:rsidR="000C55C0">
        <w:t xml:space="preserve"> the Agreement</w:t>
      </w:r>
      <w:r w:rsidR="00B15F27">
        <w:t xml:space="preserve"> and/or the Assignment Order</w:t>
      </w:r>
      <w:r w:rsidRPr="002E76B6" w:rsidR="000C55C0">
        <w:t xml:space="preserve"> </w:t>
      </w:r>
      <w:r w:rsidR="00AB4AA3">
        <w:t>with a</w:t>
      </w:r>
      <w:r w:rsidRPr="002E76B6" w:rsidR="000C55C0">
        <w:t xml:space="preserve"> </w:t>
      </w:r>
      <w:r w:rsidR="0028085E">
        <w:t>3</w:t>
      </w:r>
      <w:r w:rsidRPr="002E76B6" w:rsidR="000C55C0">
        <w:t>0 (</w:t>
      </w:r>
      <w:r w:rsidR="0028085E">
        <w:t>thirty</w:t>
      </w:r>
      <w:r w:rsidRPr="002E76B6" w:rsidR="000C55C0">
        <w:t xml:space="preserve">) days </w:t>
      </w:r>
      <w:r w:rsidR="00AB4AA3">
        <w:t>prior</w:t>
      </w:r>
      <w:r w:rsidRPr="002E76B6" w:rsidR="000C55C0">
        <w:t xml:space="preserve"> written notice to the </w:t>
      </w:r>
      <w:r w:rsidR="00AB4AA3">
        <w:t>Contractor</w:t>
      </w:r>
      <w:r w:rsidRPr="002E76B6" w:rsidR="000C55C0">
        <w:t xml:space="preserve"> </w:t>
      </w:r>
      <w:r w:rsidR="00AB4AA3">
        <w:t>if:</w:t>
      </w:r>
    </w:p>
    <w:p w:rsidRPr="002E76B6" w:rsidR="00F615FD" w:rsidP="00F615FD" w:rsidRDefault="00F615FD" w14:paraId="5CD3C921" w14:textId="218A7BA8">
      <w:pPr>
        <w:pStyle w:val="H2a"/>
        <w:rPr>
          <w:lang w:eastAsia="de-DE"/>
        </w:rPr>
      </w:pPr>
      <w:r>
        <w:rPr>
          <w:lang w:eastAsia="de-DE"/>
        </w:rPr>
        <w:t>t</w:t>
      </w:r>
      <w:r w:rsidRPr="002E76B6">
        <w:rPr>
          <w:lang w:eastAsia="de-DE"/>
        </w:rPr>
        <w:t xml:space="preserve">he </w:t>
      </w:r>
      <w:r>
        <w:rPr>
          <w:lang w:eastAsia="de-DE"/>
        </w:rPr>
        <w:t>Contractor</w:t>
      </w:r>
      <w:r w:rsidRPr="002E76B6">
        <w:rPr>
          <w:lang w:eastAsia="de-DE"/>
        </w:rPr>
        <w:t xml:space="preserve"> has committed substantial errors, irregularities or fraud, or is in </w:t>
      </w:r>
      <w:r w:rsidR="0028085E">
        <w:rPr>
          <w:lang w:eastAsia="de-DE"/>
        </w:rPr>
        <w:t>material</w:t>
      </w:r>
      <w:r w:rsidRPr="002E76B6">
        <w:rPr>
          <w:lang w:eastAsia="de-DE"/>
        </w:rPr>
        <w:t xml:space="preserve"> breach of its obligations under the </w:t>
      </w:r>
      <w:r>
        <w:rPr>
          <w:lang w:eastAsia="de-DE"/>
        </w:rPr>
        <w:t>P</w:t>
      </w:r>
      <w:r w:rsidRPr="002E76B6">
        <w:rPr>
          <w:lang w:eastAsia="de-DE"/>
        </w:rPr>
        <w:t xml:space="preserve">rocurement </w:t>
      </w:r>
      <w:r>
        <w:rPr>
          <w:lang w:eastAsia="de-DE"/>
        </w:rPr>
        <w:t>P</w:t>
      </w:r>
      <w:r w:rsidRPr="002E76B6">
        <w:rPr>
          <w:lang w:eastAsia="de-DE"/>
        </w:rPr>
        <w:t xml:space="preserve">rocedure or under the Agreement, including </w:t>
      </w:r>
      <w:r w:rsidR="00E83988">
        <w:rPr>
          <w:lang w:eastAsia="de-DE"/>
        </w:rPr>
        <w:t xml:space="preserve">if there have been </w:t>
      </w:r>
      <w:r w:rsidRPr="002E76B6">
        <w:rPr>
          <w:lang w:eastAsia="de-DE"/>
        </w:rPr>
        <w:t xml:space="preserve">false declarations </w:t>
      </w:r>
      <w:r w:rsidR="0028085E">
        <w:rPr>
          <w:lang w:eastAsia="de-DE"/>
        </w:rPr>
        <w:t>made</w:t>
      </w:r>
      <w:r w:rsidR="00D80574">
        <w:rPr>
          <w:lang w:eastAsia="de-DE"/>
        </w:rPr>
        <w:t>,</w:t>
      </w:r>
      <w:r w:rsidR="0028085E">
        <w:rPr>
          <w:lang w:eastAsia="de-DE"/>
        </w:rPr>
        <w:t xml:space="preserve"> etc.</w:t>
      </w:r>
      <w:r w:rsidRPr="002E76B6">
        <w:rPr>
          <w:lang w:eastAsia="de-DE"/>
        </w:rPr>
        <w:t>;</w:t>
      </w:r>
    </w:p>
    <w:p w:rsidRPr="002E76B6" w:rsidR="00F615FD" w:rsidP="00F615FD" w:rsidRDefault="0028085E" w14:paraId="43D7D925" w14:textId="2359AE20">
      <w:pPr>
        <w:pStyle w:val="H2a"/>
        <w:rPr>
          <w:lang w:eastAsia="de-DE"/>
        </w:rPr>
      </w:pPr>
      <w:r>
        <w:rPr>
          <w:lang w:eastAsia="de-DE"/>
        </w:rPr>
        <w:t>t</w:t>
      </w:r>
      <w:r w:rsidRPr="002E76B6" w:rsidR="00F615FD">
        <w:rPr>
          <w:lang w:eastAsia="de-DE"/>
        </w:rPr>
        <w:t xml:space="preserve">he </w:t>
      </w:r>
      <w:r>
        <w:rPr>
          <w:lang w:eastAsia="de-DE"/>
        </w:rPr>
        <w:t>Contractor</w:t>
      </w:r>
      <w:r w:rsidRPr="002E76B6" w:rsidR="00F615FD">
        <w:rPr>
          <w:lang w:eastAsia="de-DE"/>
        </w:rPr>
        <w:t xml:space="preserve"> </w:t>
      </w:r>
      <w:r>
        <w:rPr>
          <w:lang w:eastAsia="de-DE"/>
        </w:rPr>
        <w:t>is in breach of</w:t>
      </w:r>
      <w:r w:rsidRPr="002E76B6" w:rsidR="00F615FD">
        <w:rPr>
          <w:lang w:eastAsia="de-DE"/>
        </w:rPr>
        <w:t xml:space="preserve"> the Agreement </w:t>
      </w:r>
      <w:r>
        <w:rPr>
          <w:lang w:eastAsia="de-DE"/>
        </w:rPr>
        <w:t xml:space="preserve">(other than breaches referred to in the paragraph (a) above) </w:t>
      </w:r>
      <w:r w:rsidRPr="002E76B6" w:rsidR="00F615FD">
        <w:rPr>
          <w:lang w:eastAsia="de-DE"/>
        </w:rPr>
        <w:t xml:space="preserve">and </w:t>
      </w:r>
      <w:r w:rsidRPr="002E76B6" w:rsidR="00F615FD">
        <w:t xml:space="preserve">does not cure the breach within 20 (twenty) </w:t>
      </w:r>
      <w:r>
        <w:t>following the Company’s notice</w:t>
      </w:r>
      <w:r w:rsidRPr="002E76B6" w:rsidR="00F615FD">
        <w:rPr>
          <w:lang w:eastAsia="de-DE"/>
        </w:rPr>
        <w:t>;</w:t>
      </w:r>
    </w:p>
    <w:p w:rsidR="00AB4AA3" w:rsidP="00F615FD" w:rsidRDefault="0028085E" w14:paraId="529C5E01" w14:textId="67E5B3D2">
      <w:pPr>
        <w:pStyle w:val="H2a"/>
      </w:pPr>
      <w:r>
        <w:rPr>
          <w:lang w:eastAsia="de-DE"/>
        </w:rPr>
        <w:t>the Contractor</w:t>
      </w:r>
      <w:r w:rsidRPr="002E76B6" w:rsidR="00F615FD">
        <w:rPr>
          <w:lang w:eastAsia="de-DE"/>
        </w:rPr>
        <w:t xml:space="preserve"> and/or its</w:t>
      </w:r>
      <w:r>
        <w:rPr>
          <w:lang w:eastAsia="de-DE"/>
        </w:rPr>
        <w:t xml:space="preserve"> Approved</w:t>
      </w:r>
      <w:r w:rsidRPr="002E76B6" w:rsidR="00F615FD">
        <w:rPr>
          <w:lang w:eastAsia="de-DE"/>
        </w:rPr>
        <w:t xml:space="preserve"> Expert  performs his/her tasks defined in the corresponding </w:t>
      </w:r>
      <w:r w:rsidR="00F615FD">
        <w:rPr>
          <w:lang w:eastAsia="de-DE"/>
        </w:rPr>
        <w:t>Assignment Order</w:t>
      </w:r>
      <w:r w:rsidR="00994999">
        <w:rPr>
          <w:lang w:eastAsia="de-DE"/>
        </w:rPr>
        <w:t xml:space="preserve"> below the standard of performance specified in Clause </w:t>
      </w:r>
      <w:r w:rsidR="00994999">
        <w:rPr>
          <w:lang w:eastAsia="de-DE"/>
        </w:rPr>
        <w:fldChar w:fldCharType="begin"/>
      </w:r>
      <w:r w:rsidR="00994999">
        <w:rPr>
          <w:lang w:eastAsia="de-DE"/>
        </w:rPr>
        <w:instrText xml:space="preserve"> REF _Ref107307459 \r \h </w:instrText>
      </w:r>
      <w:r w:rsidR="00994999">
        <w:rPr>
          <w:lang w:eastAsia="de-DE"/>
        </w:rPr>
      </w:r>
      <w:r w:rsidR="00994999">
        <w:rPr>
          <w:lang w:eastAsia="de-DE"/>
        </w:rPr>
        <w:fldChar w:fldCharType="separate"/>
      </w:r>
      <w:r w:rsidR="00CF49C1">
        <w:rPr>
          <w:lang w:eastAsia="de-DE"/>
        </w:rPr>
        <w:t>6.1</w:t>
      </w:r>
      <w:r w:rsidR="00994999">
        <w:rPr>
          <w:lang w:eastAsia="de-DE"/>
        </w:rPr>
        <w:fldChar w:fldCharType="end"/>
      </w:r>
      <w:r w:rsidR="00FE076A">
        <w:rPr>
          <w:lang w:eastAsia="de-DE"/>
        </w:rPr>
        <w:t>.</w:t>
      </w:r>
    </w:p>
    <w:p w:rsidRPr="00A51737" w:rsidR="00A51737" w:rsidP="006A6DAD" w:rsidRDefault="00A51737" w14:paraId="28BF0859" w14:textId="0AFB94CC">
      <w:pPr>
        <w:pStyle w:val="H2"/>
      </w:pPr>
      <w:bookmarkStart w:name="_Ref65248702" w:id="82"/>
      <w:bookmarkStart w:name="_Ref93900000" w:id="83"/>
      <w:bookmarkEnd w:id="81"/>
      <w:r w:rsidRPr="00A51737">
        <w:rPr>
          <w:u w:val="single"/>
        </w:rPr>
        <w:t>Termination by Contractor</w:t>
      </w:r>
      <w:r>
        <w:t xml:space="preserve">. </w:t>
      </w:r>
      <w:r w:rsidRPr="002E76B6">
        <w:rPr>
          <w:lang w:eastAsia="de-DE"/>
        </w:rPr>
        <w:t xml:space="preserve">The </w:t>
      </w:r>
      <w:r>
        <w:rPr>
          <w:lang w:eastAsia="de-DE"/>
        </w:rPr>
        <w:t>Contractor</w:t>
      </w:r>
      <w:r w:rsidRPr="002E76B6">
        <w:rPr>
          <w:lang w:eastAsia="de-DE"/>
        </w:rPr>
        <w:t xml:space="preserve"> </w:t>
      </w:r>
      <w:r>
        <w:t>shall be entitled to unilaterally terminate</w:t>
      </w:r>
      <w:r w:rsidRPr="002E76B6">
        <w:t xml:space="preserve"> the Agreement </w:t>
      </w:r>
      <w:r>
        <w:t>with a</w:t>
      </w:r>
      <w:r w:rsidRPr="002E76B6">
        <w:t xml:space="preserve"> </w:t>
      </w:r>
      <w:r>
        <w:t>3</w:t>
      </w:r>
      <w:r w:rsidRPr="002E76B6">
        <w:t>0 (</w:t>
      </w:r>
      <w:r>
        <w:t>thirty</w:t>
      </w:r>
      <w:r w:rsidRPr="002E76B6">
        <w:t xml:space="preserve">) days </w:t>
      </w:r>
      <w:r>
        <w:t>prior</w:t>
      </w:r>
      <w:r w:rsidRPr="002E76B6">
        <w:t xml:space="preserve"> written notice to the </w:t>
      </w:r>
      <w:r>
        <w:t>Company</w:t>
      </w:r>
      <w:r w:rsidRPr="002E76B6">
        <w:t xml:space="preserve"> </w:t>
      </w:r>
      <w:r>
        <w:t>if</w:t>
      </w:r>
      <w:r w:rsidR="006A6DAD">
        <w:t xml:space="preserve"> </w:t>
      </w:r>
      <w:r w:rsidRPr="002E76B6" w:rsidR="00CB3477">
        <w:t xml:space="preserve">the </w:t>
      </w:r>
      <w:r w:rsidR="00CB3477">
        <w:t>Company</w:t>
      </w:r>
      <w:r w:rsidRPr="002E76B6" w:rsidR="00CB3477">
        <w:t xml:space="preserve"> fails to make a payment where such failure has not been eliminated within thirty (30) calendar days after receipt of a written notice of failure to pay from the </w:t>
      </w:r>
      <w:r w:rsidR="00CB3477">
        <w:t>Contractor</w:t>
      </w:r>
      <w:r w:rsidR="006A6DAD">
        <w:t>.</w:t>
      </w:r>
    </w:p>
    <w:p w:rsidRPr="00262261" w:rsidR="00E36B19" w:rsidP="00FE076A" w:rsidRDefault="009A29EC" w14:paraId="4FC2F9EC" w14:textId="6079473A">
      <w:pPr>
        <w:pStyle w:val="H2"/>
      </w:pPr>
      <w:r w:rsidRPr="00FE076A">
        <w:rPr>
          <w:u w:val="single"/>
        </w:rPr>
        <w:t>Termination by Parties</w:t>
      </w:r>
      <w:r>
        <w:t xml:space="preserve">. </w:t>
      </w:r>
      <w:r w:rsidRPr="006E0C2F" w:rsidR="00C54C09">
        <w:t>Notwithstanding anything to the contrary contained in this Agreement</w:t>
      </w:r>
      <w:r w:rsidR="00C54C09">
        <w:t xml:space="preserve"> and/or the Assignment Order</w:t>
      </w:r>
      <w:r w:rsidRPr="006E0C2F" w:rsidR="00C54C09">
        <w:t xml:space="preserve">, the </w:t>
      </w:r>
      <w:r w:rsidR="00C54C09">
        <w:t>Company</w:t>
      </w:r>
      <w:r w:rsidRPr="006E0C2F" w:rsidR="00C54C09">
        <w:t xml:space="preserve"> </w:t>
      </w:r>
      <w:r w:rsidR="00A65E84">
        <w:t>or</w:t>
      </w:r>
      <w:r w:rsidRPr="006E0C2F" w:rsidR="00C54C09">
        <w:t xml:space="preserve"> the </w:t>
      </w:r>
      <w:r w:rsidR="00C54C09">
        <w:t>Contractor</w:t>
      </w:r>
      <w:r w:rsidRPr="006E0C2F" w:rsidR="00C54C09">
        <w:t xml:space="preserve"> may terminate this Agreement</w:t>
      </w:r>
      <w:r w:rsidR="00C54C09">
        <w:t xml:space="preserve"> and/or the Assignment Order</w:t>
      </w:r>
      <w:r w:rsidRPr="006E0C2F" w:rsidR="00C54C09">
        <w:t xml:space="preserve"> immediately upon giving the</w:t>
      </w:r>
      <w:r w:rsidR="00C54C09">
        <w:t xml:space="preserve"> other</w:t>
      </w:r>
      <w:r w:rsidRPr="006E0C2F" w:rsidR="00C54C09">
        <w:t xml:space="preserve"> Part</w:t>
      </w:r>
      <w:r w:rsidR="00C54C09">
        <w:t>y</w:t>
      </w:r>
      <w:r w:rsidRPr="006E0C2F" w:rsidR="00C54C09">
        <w:t xml:space="preserve"> a written notice of termination explaining, in reasonable detail, the reason for termination upon occurrence of any</w:t>
      </w:r>
      <w:r w:rsidR="00196872">
        <w:t xml:space="preserve"> of the following: </w:t>
      </w:r>
      <w:r w:rsidRPr="006E0C2F" w:rsidR="00C54C09">
        <w:t xml:space="preserve"> </w:t>
      </w:r>
      <w:r w:rsidR="00FE076A">
        <w:t>if the other Party</w:t>
      </w:r>
      <w:r w:rsidRPr="002E76B6" w:rsidR="00A50FDE">
        <w:t xml:space="preserve"> is dissolved, declares bankruptcy, becomes insolvent or is unable to pay its debts or fails or admits in writing its inability generally to pay its debts as they become due</w:t>
      </w:r>
      <w:r w:rsidR="00FE076A">
        <w:t xml:space="preserve">. </w:t>
      </w:r>
    </w:p>
    <w:p w:rsidRPr="006E0C2F" w:rsidR="00E30C08" w:rsidP="00AC70DF" w:rsidRDefault="00971021" w14:paraId="76AC6D1E" w14:textId="1959F3C0">
      <w:pPr>
        <w:pStyle w:val="H2"/>
      </w:pPr>
      <w:bookmarkStart w:name="_Ref65248917" w:id="84"/>
      <w:bookmarkEnd w:id="82"/>
      <w:bookmarkEnd w:id="83"/>
      <w:r w:rsidRPr="00AD06B7">
        <w:rPr>
          <w:iCs/>
          <w:u w:val="single"/>
        </w:rPr>
        <w:t>Company</w:t>
      </w:r>
      <w:r w:rsidRPr="00AD06B7" w:rsidR="00E30C08">
        <w:rPr>
          <w:iCs/>
          <w:u w:val="single"/>
        </w:rPr>
        <w:t xml:space="preserve">’s </w:t>
      </w:r>
      <w:r w:rsidR="00394832">
        <w:rPr>
          <w:iCs/>
          <w:u w:val="single"/>
        </w:rPr>
        <w:t>R</w:t>
      </w:r>
      <w:r w:rsidRPr="00AD06B7" w:rsidR="00E30C08">
        <w:rPr>
          <w:iCs/>
          <w:u w:val="single"/>
        </w:rPr>
        <w:t xml:space="preserve">ight to </w:t>
      </w:r>
      <w:r w:rsidR="00394832">
        <w:rPr>
          <w:iCs/>
          <w:u w:val="single"/>
        </w:rPr>
        <w:t>T</w:t>
      </w:r>
      <w:r w:rsidRPr="00AD06B7" w:rsidR="00E30C08">
        <w:rPr>
          <w:iCs/>
          <w:u w:val="single"/>
        </w:rPr>
        <w:t xml:space="preserve">erminate </w:t>
      </w:r>
      <w:r w:rsidR="00394832">
        <w:rPr>
          <w:iCs/>
          <w:u w:val="single"/>
        </w:rPr>
        <w:t>I</w:t>
      </w:r>
      <w:r w:rsidRPr="00AD06B7" w:rsidR="00E30C08">
        <w:rPr>
          <w:iCs/>
          <w:u w:val="single"/>
        </w:rPr>
        <w:t>mmediately</w:t>
      </w:r>
      <w:r w:rsidRPr="006E0C2F" w:rsidR="00E30C08">
        <w:t>.</w:t>
      </w:r>
      <w:r w:rsidR="003C2B73">
        <w:rPr>
          <w:rFonts w:cs="Arial"/>
        </w:rPr>
        <w:t xml:space="preserve"> </w:t>
      </w:r>
      <w:r w:rsidRPr="006E0C2F" w:rsidR="00130BDE">
        <w:t xml:space="preserve">The </w:t>
      </w:r>
      <w:r>
        <w:t>Company</w:t>
      </w:r>
      <w:r w:rsidRPr="006E0C2F" w:rsidR="006B6E53">
        <w:t xml:space="preserve"> </w:t>
      </w:r>
      <w:r w:rsidRPr="006E0C2F" w:rsidR="00E30C08">
        <w:t>may terminate this Agreement</w:t>
      </w:r>
      <w:r w:rsidR="00B5647D">
        <w:t xml:space="preserve"> </w:t>
      </w:r>
      <w:r w:rsidR="00926C50">
        <w:t>and/</w:t>
      </w:r>
      <w:r w:rsidR="00B5647D">
        <w:t>or the Assignment Order</w:t>
      </w:r>
      <w:r w:rsidRPr="006E0C2F" w:rsidR="00136BD4">
        <w:t xml:space="preserve"> </w:t>
      </w:r>
      <w:r w:rsidRPr="006E0C2F" w:rsidR="00E30C08">
        <w:t xml:space="preserve">immediately upon giving the </w:t>
      </w:r>
      <w:r w:rsidR="00AD06B7">
        <w:t>Contractor</w:t>
      </w:r>
      <w:r w:rsidRPr="006E0C2F" w:rsidR="00E30C08">
        <w:t xml:space="preserve"> a written notice of termination explaining, in reasonable detail, the reason for termination, if:</w:t>
      </w:r>
      <w:bookmarkEnd w:id="84"/>
    </w:p>
    <w:p w:rsidR="00F43895" w:rsidP="00AC70DF" w:rsidRDefault="00F43895" w14:paraId="7D6B646F" w14:textId="68943D4D">
      <w:pPr>
        <w:pStyle w:val="H2a"/>
      </w:pPr>
      <w:r>
        <w:t>the respective Services are no longer required;</w:t>
      </w:r>
    </w:p>
    <w:p w:rsidRPr="006E0C2F" w:rsidR="008B2307" w:rsidP="00AC70DF" w:rsidRDefault="00E30C08" w14:paraId="545222A7" w14:textId="76BAF58F">
      <w:pPr>
        <w:pStyle w:val="H2a"/>
      </w:pPr>
      <w:r w:rsidRPr="006E0C2F">
        <w:rPr>
          <w:lang w:eastAsia="de-DE"/>
        </w:rPr>
        <w:t xml:space="preserve">CEF </w:t>
      </w:r>
      <w:r w:rsidR="00546FF3">
        <w:rPr>
          <w:lang w:eastAsia="de-DE"/>
        </w:rPr>
        <w:t>c</w:t>
      </w:r>
      <w:r w:rsidRPr="006E0C2F">
        <w:rPr>
          <w:lang w:eastAsia="de-DE"/>
        </w:rPr>
        <w:t xml:space="preserve">o-financing for further financing of the Services </w:t>
      </w:r>
      <w:r w:rsidR="00546FF3">
        <w:rPr>
          <w:lang w:eastAsia="de-DE"/>
        </w:rPr>
        <w:t>is</w:t>
      </w:r>
      <w:r w:rsidRPr="006E0C2F">
        <w:rPr>
          <w:lang w:eastAsia="de-DE"/>
        </w:rPr>
        <w:t xml:space="preserve"> not available to the </w:t>
      </w:r>
      <w:r w:rsidR="00971021">
        <w:rPr>
          <w:lang w:eastAsia="de-DE"/>
        </w:rPr>
        <w:t>Company</w:t>
      </w:r>
      <w:r w:rsidRPr="006E0C2F" w:rsidR="004047E5">
        <w:rPr>
          <w:lang w:eastAsia="de-DE"/>
        </w:rPr>
        <w:t xml:space="preserve"> </w:t>
      </w:r>
      <w:r w:rsidRPr="006E0C2F">
        <w:rPr>
          <w:lang w:eastAsia="de-DE"/>
        </w:rPr>
        <w:t>fully or partly</w:t>
      </w:r>
      <w:r w:rsidR="006852B9">
        <w:t>;</w:t>
      </w:r>
    </w:p>
    <w:p w:rsidR="00DB5909" w:rsidP="00AC70DF" w:rsidRDefault="00DB5909" w14:paraId="6B6F15C6" w14:textId="61E85059">
      <w:pPr>
        <w:pStyle w:val="H2a"/>
      </w:pPr>
      <w:r>
        <w:t xml:space="preserve">the Contractor has breached Clause </w:t>
      </w:r>
      <w:r w:rsidR="00803D84">
        <w:fldChar w:fldCharType="begin"/>
      </w:r>
      <w:r w:rsidR="00803D84">
        <w:instrText xml:space="preserve"> REF _Ref93824104 \r \h </w:instrText>
      </w:r>
      <w:r w:rsidR="00803D84">
        <w:fldChar w:fldCharType="separate"/>
      </w:r>
      <w:r w:rsidR="00CF49C1">
        <w:t>6.4</w:t>
      </w:r>
      <w:r w:rsidR="00803D84">
        <w:fldChar w:fldCharType="end"/>
      </w:r>
      <w:r w:rsidR="00803D84">
        <w:t xml:space="preserve">, Clause </w:t>
      </w:r>
      <w:r>
        <w:fldChar w:fldCharType="begin"/>
      </w:r>
      <w:r>
        <w:instrText xml:space="preserve"> REF _Ref95830117 \r \h </w:instrText>
      </w:r>
      <w:r>
        <w:fldChar w:fldCharType="separate"/>
      </w:r>
      <w:r w:rsidR="00CF49C1">
        <w:t>6.5</w:t>
      </w:r>
      <w:r>
        <w:fldChar w:fldCharType="end"/>
      </w:r>
      <w:r w:rsidR="00FE076A">
        <w:t xml:space="preserve">, </w:t>
      </w:r>
      <w:r w:rsidR="00326950">
        <w:t xml:space="preserve">Clause </w:t>
      </w:r>
      <w:r w:rsidR="00326950">
        <w:fldChar w:fldCharType="begin"/>
      </w:r>
      <w:r w:rsidR="00326950">
        <w:instrText xml:space="preserve"> REF _Ref100730651 \r \h </w:instrText>
      </w:r>
      <w:r w:rsidR="00326950">
        <w:fldChar w:fldCharType="separate"/>
      </w:r>
      <w:r w:rsidR="00CF49C1">
        <w:t>15</w:t>
      </w:r>
      <w:r w:rsidR="00326950">
        <w:fldChar w:fldCharType="end"/>
      </w:r>
      <w:r w:rsidR="00490BE2">
        <w:t xml:space="preserve">, </w:t>
      </w:r>
      <w:r w:rsidR="00803D84">
        <w:t xml:space="preserve">Clause </w:t>
      </w:r>
      <w:r w:rsidR="00803D84">
        <w:fldChar w:fldCharType="begin"/>
      </w:r>
      <w:r w:rsidR="00803D84">
        <w:instrText xml:space="preserve"> REF _Ref516215650 \r \h </w:instrText>
      </w:r>
      <w:r w:rsidR="00803D84">
        <w:fldChar w:fldCharType="separate"/>
      </w:r>
      <w:r w:rsidR="00CF49C1">
        <w:t>20.1</w:t>
      </w:r>
      <w:r w:rsidR="00803D84">
        <w:fldChar w:fldCharType="end"/>
      </w:r>
      <w:r w:rsidR="00490BE2">
        <w:t xml:space="preserve"> or Clause </w:t>
      </w:r>
      <w:r w:rsidR="00490BE2">
        <w:fldChar w:fldCharType="begin"/>
      </w:r>
      <w:r w:rsidR="00490BE2">
        <w:instrText xml:space="preserve"> REF _Ref106808190 \r \h </w:instrText>
      </w:r>
      <w:r w:rsidR="00490BE2">
        <w:fldChar w:fldCharType="separate"/>
      </w:r>
      <w:r w:rsidR="00CF49C1">
        <w:t>20.2</w:t>
      </w:r>
      <w:r w:rsidR="00490BE2">
        <w:fldChar w:fldCharType="end"/>
      </w:r>
      <w:r w:rsidR="007B5643">
        <w:t>;</w:t>
      </w:r>
    </w:p>
    <w:p w:rsidR="00C10527" w:rsidP="00AC70DF" w:rsidRDefault="00D339F1" w14:paraId="00BA3938" w14:textId="32D0F286">
      <w:pPr>
        <w:pStyle w:val="H2a"/>
      </w:pPr>
      <w:r w:rsidRPr="005377A2">
        <w:rPr>
          <w:lang w:val="en-US"/>
        </w:rPr>
        <w:t xml:space="preserve">it is not </w:t>
      </w:r>
      <w:r w:rsidR="001415F8">
        <w:rPr>
          <w:lang w:val="en-US"/>
        </w:rPr>
        <w:t xml:space="preserve">reasonably </w:t>
      </w:r>
      <w:r w:rsidRPr="005377A2">
        <w:rPr>
          <w:lang w:val="en-US"/>
        </w:rPr>
        <w:t xml:space="preserve">possible to or it is prohibited to continue implementation of the Agreement under the Applicable Law, including but not limited </w:t>
      </w:r>
      <w:r w:rsidRPr="005377A2">
        <w:t xml:space="preserve">due to the application of international </w:t>
      </w:r>
      <w:r w:rsidRPr="005377A2">
        <w:lastRenderedPageBreak/>
        <w:t>(including OFAC) or national sanctions, or a Member State’s of the European Union or North Atlantic Treaty Organization applied sanctions significantly affecting interests of financial or capital market of Estonia, Latvia or Lithuania</w:t>
      </w:r>
      <w:r w:rsidR="00ED4469">
        <w:t>;</w:t>
      </w:r>
    </w:p>
    <w:p w:rsidR="00BB3AB4" w:rsidP="00AC70DF" w:rsidRDefault="00BB3AB4" w14:paraId="54CF5498" w14:textId="68FFABB9">
      <w:pPr>
        <w:pStyle w:val="H2a"/>
      </w:pPr>
      <w:r w:rsidRPr="00B7441C">
        <w:t>the Contractor has not responded to or has rejected</w:t>
      </w:r>
      <w:r>
        <w:t xml:space="preserve"> (other than as permitted under Clause </w:t>
      </w:r>
      <w:r>
        <w:rPr>
          <w:lang w:eastAsia="de-DE"/>
        </w:rPr>
        <w:fldChar w:fldCharType="begin"/>
      </w:r>
      <w:r>
        <w:rPr>
          <w:lang w:eastAsia="de-DE"/>
        </w:rPr>
        <w:instrText xml:space="preserve"> REF _Ref102555017 \r \h </w:instrText>
      </w:r>
      <w:r>
        <w:rPr>
          <w:lang w:eastAsia="de-DE"/>
        </w:rPr>
      </w:r>
      <w:r>
        <w:rPr>
          <w:lang w:eastAsia="de-DE"/>
        </w:rPr>
        <w:fldChar w:fldCharType="separate"/>
      </w:r>
      <w:r w:rsidR="00CF49C1">
        <w:rPr>
          <w:lang w:eastAsia="de-DE"/>
        </w:rPr>
        <w:t>4.4</w:t>
      </w:r>
      <w:r>
        <w:rPr>
          <w:lang w:eastAsia="de-DE"/>
        </w:rPr>
        <w:fldChar w:fldCharType="end"/>
      </w:r>
      <w:r>
        <w:t>)</w:t>
      </w:r>
      <w:r w:rsidRPr="00B7441C">
        <w:t xml:space="preserve"> the Request for Assignment or has sent a non-compliant proposal in any</w:t>
      </w:r>
      <w:r>
        <w:t xml:space="preserve"> 3 (three) consecutive</w:t>
      </w:r>
      <w:r w:rsidRPr="00B7441C">
        <w:t xml:space="preserve"> direct award procedure</w:t>
      </w:r>
      <w:r>
        <w:t>s;</w:t>
      </w:r>
    </w:p>
    <w:p w:rsidR="00BB3AB4" w:rsidP="00AC70DF" w:rsidRDefault="00BB3AB4" w14:paraId="40D2C400" w14:textId="49AAD937">
      <w:pPr>
        <w:pStyle w:val="H2a"/>
      </w:pPr>
      <w:r w:rsidRPr="00B7441C">
        <w:rPr>
          <w:rFonts w:eastAsia="Myriad Pro,Times New Roman,Cali" w:cs="Myriad Pro,Times New Roman,Cali"/>
          <w:bCs/>
          <w:lang w:val="en-US"/>
        </w:rPr>
        <w:t>the Contractor has not participated or has rejected</w:t>
      </w:r>
      <w:r>
        <w:rPr>
          <w:rFonts w:eastAsia="Myriad Pro,Times New Roman,Cali" w:cs="Myriad Pro,Times New Roman,Cali"/>
          <w:bCs/>
          <w:lang w:val="en-US"/>
        </w:rPr>
        <w:t xml:space="preserve"> (other than as permitted under </w:t>
      </w:r>
      <w:r>
        <w:t xml:space="preserve">Clause </w:t>
      </w:r>
      <w:r>
        <w:rPr>
          <w:lang w:eastAsia="de-DE"/>
        </w:rPr>
        <w:fldChar w:fldCharType="begin"/>
      </w:r>
      <w:r>
        <w:rPr>
          <w:lang w:eastAsia="de-DE"/>
        </w:rPr>
        <w:instrText xml:space="preserve"> REF _Ref102555017 \r \h </w:instrText>
      </w:r>
      <w:r>
        <w:rPr>
          <w:lang w:eastAsia="de-DE"/>
        </w:rPr>
      </w:r>
      <w:r>
        <w:rPr>
          <w:lang w:eastAsia="de-DE"/>
        </w:rPr>
        <w:fldChar w:fldCharType="separate"/>
      </w:r>
      <w:r w:rsidR="00CF49C1">
        <w:rPr>
          <w:lang w:eastAsia="de-DE"/>
        </w:rPr>
        <w:t>4.4</w:t>
      </w:r>
      <w:r>
        <w:rPr>
          <w:lang w:eastAsia="de-DE"/>
        </w:rPr>
        <w:fldChar w:fldCharType="end"/>
      </w:r>
      <w:r>
        <w:rPr>
          <w:rFonts w:eastAsia="Myriad Pro,Times New Roman,Cali" w:cs="Myriad Pro,Times New Roman,Cali"/>
          <w:bCs/>
          <w:lang w:val="en-US"/>
        </w:rPr>
        <w:t>)</w:t>
      </w:r>
      <w:r w:rsidRPr="00B7441C">
        <w:rPr>
          <w:rFonts w:eastAsia="Myriad Pro,Times New Roman,Cali" w:cs="Myriad Pro,Times New Roman,Cali"/>
          <w:bCs/>
          <w:lang w:val="en-US"/>
        </w:rPr>
        <w:t xml:space="preserve"> to participate in any</w:t>
      </w:r>
      <w:r>
        <w:rPr>
          <w:rFonts w:eastAsia="Myriad Pro,Times New Roman,Cali" w:cs="Myriad Pro,Times New Roman,Cali"/>
          <w:bCs/>
          <w:lang w:val="en-US"/>
        </w:rPr>
        <w:t xml:space="preserve"> </w:t>
      </w:r>
      <w:r>
        <w:t>3 (three) consecutive</w:t>
      </w:r>
      <w:r w:rsidRPr="00B7441C">
        <w:rPr>
          <w:rFonts w:eastAsia="Myriad Pro,Times New Roman,Cali" w:cs="Myriad Pro,Times New Roman,Cali"/>
          <w:bCs/>
          <w:lang w:val="en-US"/>
        </w:rPr>
        <w:t xml:space="preserve"> mini competition</w:t>
      </w:r>
      <w:r>
        <w:rPr>
          <w:rFonts w:eastAsia="Myriad Pro,Times New Roman,Cali" w:cs="Myriad Pro,Times New Roman,Cali"/>
          <w:bCs/>
          <w:lang w:val="en-US"/>
        </w:rPr>
        <w:t>s.</w:t>
      </w:r>
    </w:p>
    <w:p w:rsidRPr="006E0C2F" w:rsidR="00E30C08" w:rsidP="00AC70DF" w:rsidRDefault="00E30C08" w14:paraId="42255175" w14:textId="64AF170E">
      <w:pPr>
        <w:pStyle w:val="H2"/>
      </w:pPr>
      <w:bookmarkStart w:name="_Ref65249026" w:id="85"/>
      <w:r w:rsidRPr="00E01DE7">
        <w:rPr>
          <w:iCs/>
          <w:u w:val="single"/>
        </w:rPr>
        <w:t xml:space="preserve">Termination </w:t>
      </w:r>
      <w:r w:rsidR="00EE02C6">
        <w:rPr>
          <w:iCs/>
          <w:u w:val="single"/>
        </w:rPr>
        <w:t>A</w:t>
      </w:r>
      <w:r w:rsidRPr="00E01DE7">
        <w:rPr>
          <w:iCs/>
          <w:u w:val="single"/>
        </w:rPr>
        <w:t>ccording to Public Procurement Law</w:t>
      </w:r>
      <w:r w:rsidRPr="006E0C2F">
        <w:rPr>
          <w:i/>
        </w:rPr>
        <w:t xml:space="preserve">. </w:t>
      </w:r>
      <w:r w:rsidRPr="006E0C2F">
        <w:t>The Agreement</w:t>
      </w:r>
      <w:r w:rsidR="00926C50">
        <w:t xml:space="preserve"> and/or the Assignment Order</w:t>
      </w:r>
      <w:r w:rsidRPr="006E0C2F">
        <w:t xml:space="preserve"> can be immediately terminated </w:t>
      </w:r>
      <w:r w:rsidRPr="006E0C2F" w:rsidR="09D293A7">
        <w:t xml:space="preserve">by </w:t>
      </w:r>
      <w:r w:rsidRPr="006E0C2F" w:rsidR="007335CC">
        <w:t xml:space="preserve">the </w:t>
      </w:r>
      <w:r w:rsidR="00971021">
        <w:t>Company</w:t>
      </w:r>
      <w:r w:rsidRPr="006E0C2F" w:rsidR="09D293A7">
        <w:t xml:space="preserve"> </w:t>
      </w:r>
      <w:r w:rsidRPr="006E0C2F">
        <w:t xml:space="preserve">upon giving the </w:t>
      </w:r>
      <w:r w:rsidR="00E01DE7">
        <w:t>Contractor</w:t>
      </w:r>
      <w:r w:rsidRPr="006E0C2F" w:rsidR="008A5A21">
        <w:t xml:space="preserve"> </w:t>
      </w:r>
      <w:r w:rsidRPr="006E0C2F">
        <w:t xml:space="preserve">a written notice of termination explaining, in reasonable detail, the reason for termination upon occurrence of any of the provisions mentioned in the </w:t>
      </w:r>
      <w:r w:rsidRPr="006E0C2F">
        <w:rPr>
          <w:shd w:val="clear" w:color="auto" w:fill="FFFFFF" w:themeFill="background1"/>
        </w:rPr>
        <w:t>Article 64 of the Public Procurement Law</w:t>
      </w:r>
      <w:r w:rsidR="00E01DE7">
        <w:rPr>
          <w:shd w:val="clear" w:color="auto" w:fill="FFFFFF" w:themeFill="background1"/>
        </w:rPr>
        <w:t xml:space="preserve"> of the Republic of Latvia</w:t>
      </w:r>
      <w:r w:rsidRPr="006E0C2F">
        <w:rPr>
          <w:shd w:val="clear" w:color="auto" w:fill="FFFFFF" w:themeFill="background1"/>
        </w:rPr>
        <w:t>.</w:t>
      </w:r>
      <w:bookmarkEnd w:id="85"/>
    </w:p>
    <w:p w:rsidRPr="006E0C2F" w:rsidR="00E30C08" w:rsidP="00AC70DF" w:rsidRDefault="00E30C08" w14:paraId="63FFA6AC" w14:textId="38A97AF3">
      <w:pPr>
        <w:pStyle w:val="H2"/>
      </w:pPr>
      <w:bookmarkStart w:name="_Ref65248990" w:id="86"/>
      <w:bookmarkStart w:name="_Ref100159916" w:id="87"/>
      <w:r w:rsidRPr="00F04E08">
        <w:rPr>
          <w:iCs/>
          <w:u w:val="single"/>
        </w:rPr>
        <w:t xml:space="preserve">Consequences of </w:t>
      </w:r>
      <w:r w:rsidR="00EE02C6">
        <w:rPr>
          <w:iCs/>
          <w:u w:val="single"/>
        </w:rPr>
        <w:t>T</w:t>
      </w:r>
      <w:r w:rsidRPr="00F04E08">
        <w:rPr>
          <w:iCs/>
          <w:u w:val="single"/>
        </w:rPr>
        <w:t>ermination</w:t>
      </w:r>
      <w:r w:rsidRPr="006E0C2F">
        <w:t>. Upon expiration or termination of this Agreement, the obligations of the Parties set forth in this Agreement shall cease, except with respect to the following:</w:t>
      </w:r>
      <w:bookmarkEnd w:id="86"/>
      <w:bookmarkEnd w:id="87"/>
      <w:r w:rsidRPr="006E0C2F">
        <w:t xml:space="preserve"> </w:t>
      </w:r>
    </w:p>
    <w:p w:rsidRPr="006E0C2F" w:rsidR="00E30C08" w:rsidP="00AC70DF" w:rsidRDefault="00E30C08" w14:paraId="61A9FD28" w14:textId="4495307B">
      <w:pPr>
        <w:pStyle w:val="H2a"/>
      </w:pPr>
      <w:r w:rsidRPr="006E0C2F">
        <w:t xml:space="preserve">any obligations arising as a result of any antecedent breach of this Agreement or any accrued rights; and </w:t>
      </w:r>
    </w:p>
    <w:p w:rsidR="003412CD" w:rsidP="00AC70DF" w:rsidRDefault="00E30C08" w14:paraId="6D9419EB" w14:textId="5D5D8FA3">
      <w:pPr>
        <w:pStyle w:val="H2a"/>
      </w:pPr>
      <w:bookmarkStart w:name="_Ref65248977" w:id="88"/>
      <w:r w:rsidRPr="006E0C2F">
        <w:t xml:space="preserve">the provisions stipulated in accordance with Clauses </w:t>
      </w:r>
      <w:r w:rsidRPr="006E0C2F">
        <w:fldChar w:fldCharType="begin"/>
      </w:r>
      <w:r w:rsidRPr="006E0C2F">
        <w:instrText xml:space="preserve"> REF _Ref516215837 \r \h  \* MERGEFORMAT </w:instrText>
      </w:r>
      <w:r w:rsidRPr="006E0C2F">
        <w:fldChar w:fldCharType="separate"/>
      </w:r>
      <w:r w:rsidR="00CF49C1">
        <w:t>6.2</w:t>
      </w:r>
      <w:r w:rsidRPr="006E0C2F">
        <w:fldChar w:fldCharType="end"/>
      </w:r>
      <w:r w:rsidRPr="006E0C2F">
        <w:t xml:space="preserve">, </w:t>
      </w:r>
      <w:r w:rsidRPr="006E0C2F">
        <w:fldChar w:fldCharType="begin"/>
      </w:r>
      <w:r w:rsidRPr="006E0C2F">
        <w:instrText xml:space="preserve"> REF _Ref516212745 \r \h </w:instrText>
      </w:r>
      <w:r w:rsidRPr="006E0C2F" w:rsidR="00552590">
        <w:instrText xml:space="preserve"> \* MERGEFORMAT </w:instrText>
      </w:r>
      <w:r w:rsidRPr="006E0C2F">
        <w:fldChar w:fldCharType="separate"/>
      </w:r>
      <w:r w:rsidR="00CF49C1">
        <w:t>6.3</w:t>
      </w:r>
      <w:r w:rsidRPr="006E0C2F">
        <w:fldChar w:fldCharType="end"/>
      </w:r>
      <w:r w:rsidRPr="006E0C2F">
        <w:t xml:space="preserve">, </w:t>
      </w:r>
      <w:r w:rsidR="00A40FD5">
        <w:t xml:space="preserve">Section </w:t>
      </w:r>
      <w:r w:rsidR="00A40FD5">
        <w:fldChar w:fldCharType="begin"/>
      </w:r>
      <w:r w:rsidR="00A40FD5">
        <w:instrText xml:space="preserve"> REF _Ref516215393 \r \h </w:instrText>
      </w:r>
      <w:r w:rsidR="00A40FD5">
        <w:fldChar w:fldCharType="separate"/>
      </w:r>
      <w:r w:rsidR="00CF49C1">
        <w:t>11</w:t>
      </w:r>
      <w:r w:rsidR="00A40FD5">
        <w:fldChar w:fldCharType="end"/>
      </w:r>
      <w:r w:rsidRPr="006E0C2F">
        <w:t xml:space="preserve">, </w:t>
      </w:r>
      <w:r w:rsidR="00BC57AB">
        <w:t xml:space="preserve">Section </w:t>
      </w:r>
      <w:r w:rsidR="00F84DDC">
        <w:fldChar w:fldCharType="begin"/>
      </w:r>
      <w:r w:rsidR="00F84DDC">
        <w:instrText xml:space="preserve"> REF _Ref93905101 \r \h </w:instrText>
      </w:r>
      <w:r w:rsidR="00F84DDC">
        <w:fldChar w:fldCharType="separate"/>
      </w:r>
      <w:r w:rsidR="00CF49C1">
        <w:t>13</w:t>
      </w:r>
      <w:r w:rsidR="00F84DDC">
        <w:fldChar w:fldCharType="end"/>
      </w:r>
      <w:r w:rsidRPr="006E0C2F">
        <w:rPr>
          <w:i/>
        </w:rPr>
        <w:t>,</w:t>
      </w:r>
      <w:r w:rsidR="000B7667">
        <w:rPr>
          <w:i/>
        </w:rPr>
        <w:t xml:space="preserve"> </w:t>
      </w:r>
      <w:r w:rsidR="000B7667">
        <w:rPr>
          <w:iCs/>
        </w:rPr>
        <w:t xml:space="preserve">Section </w:t>
      </w:r>
      <w:r w:rsidR="000B7667">
        <w:rPr>
          <w:iCs/>
        </w:rPr>
        <w:fldChar w:fldCharType="begin"/>
      </w:r>
      <w:r w:rsidR="000B7667">
        <w:rPr>
          <w:iCs/>
        </w:rPr>
        <w:instrText xml:space="preserve"> REF _Ref100671796 \r \h </w:instrText>
      </w:r>
      <w:r w:rsidR="000B7667">
        <w:rPr>
          <w:iCs/>
        </w:rPr>
      </w:r>
      <w:r w:rsidR="000B7667">
        <w:rPr>
          <w:iCs/>
        </w:rPr>
        <w:fldChar w:fldCharType="separate"/>
      </w:r>
      <w:r w:rsidR="00CF49C1">
        <w:rPr>
          <w:iCs/>
        </w:rPr>
        <w:t>15</w:t>
      </w:r>
      <w:r w:rsidR="000B7667">
        <w:rPr>
          <w:iCs/>
        </w:rPr>
        <w:fldChar w:fldCharType="end"/>
      </w:r>
      <w:r w:rsidR="000B7667">
        <w:rPr>
          <w:iCs/>
        </w:rPr>
        <w:t>,</w:t>
      </w:r>
      <w:r w:rsidR="00BC57AB">
        <w:rPr>
          <w:i/>
        </w:rPr>
        <w:t xml:space="preserve"> </w:t>
      </w:r>
      <w:r w:rsidR="00BC57AB">
        <w:rPr>
          <w:iCs/>
        </w:rPr>
        <w:t xml:space="preserve">Section </w:t>
      </w:r>
      <w:r w:rsidR="00F84DDC">
        <w:rPr>
          <w:iCs/>
        </w:rPr>
        <w:fldChar w:fldCharType="begin"/>
      </w:r>
      <w:r w:rsidR="00F84DDC">
        <w:rPr>
          <w:iCs/>
        </w:rPr>
        <w:instrText xml:space="preserve"> REF _Ref516215930 \r \h </w:instrText>
      </w:r>
      <w:r w:rsidR="00F84DDC">
        <w:rPr>
          <w:iCs/>
        </w:rPr>
      </w:r>
      <w:r w:rsidR="00F84DDC">
        <w:rPr>
          <w:iCs/>
        </w:rPr>
        <w:fldChar w:fldCharType="separate"/>
      </w:r>
      <w:r w:rsidR="00CF49C1">
        <w:rPr>
          <w:iCs/>
        </w:rPr>
        <w:t>16</w:t>
      </w:r>
      <w:r w:rsidR="00F84DDC">
        <w:rPr>
          <w:iCs/>
        </w:rPr>
        <w:fldChar w:fldCharType="end"/>
      </w:r>
      <w:r w:rsidR="00BC57AB">
        <w:rPr>
          <w:i/>
        </w:rPr>
        <w:t xml:space="preserve">, </w:t>
      </w:r>
      <w:r w:rsidR="00BC57AB">
        <w:rPr>
          <w:iCs/>
        </w:rPr>
        <w:t xml:space="preserve">Section </w:t>
      </w:r>
      <w:r w:rsidR="00F84DDC">
        <w:rPr>
          <w:iCs/>
        </w:rPr>
        <w:fldChar w:fldCharType="begin"/>
      </w:r>
      <w:r w:rsidR="00F84DDC">
        <w:rPr>
          <w:iCs/>
        </w:rPr>
        <w:instrText xml:space="preserve"> REF _Ref516215936 \r \h </w:instrText>
      </w:r>
      <w:r w:rsidR="00F84DDC">
        <w:rPr>
          <w:iCs/>
        </w:rPr>
      </w:r>
      <w:r w:rsidR="00F84DDC">
        <w:rPr>
          <w:iCs/>
        </w:rPr>
        <w:fldChar w:fldCharType="separate"/>
      </w:r>
      <w:r w:rsidR="00CF49C1">
        <w:rPr>
          <w:iCs/>
        </w:rPr>
        <w:t>17</w:t>
      </w:r>
      <w:r w:rsidR="00F84DDC">
        <w:rPr>
          <w:iCs/>
        </w:rPr>
        <w:fldChar w:fldCharType="end"/>
      </w:r>
      <w:r w:rsidR="00A66999">
        <w:rPr>
          <w:iCs/>
        </w:rPr>
        <w:t xml:space="preserve"> and </w:t>
      </w:r>
      <w:r w:rsidR="00BC57AB">
        <w:t>Section</w:t>
      </w:r>
      <w:r w:rsidR="00F84DDC">
        <w:t xml:space="preserve"> </w:t>
      </w:r>
      <w:r w:rsidR="00F84DDC">
        <w:fldChar w:fldCharType="begin"/>
      </w:r>
      <w:r w:rsidR="00F84DDC">
        <w:instrText xml:space="preserve"> REF _Ref523214909 \r \h </w:instrText>
      </w:r>
      <w:r w:rsidR="00F84DDC">
        <w:fldChar w:fldCharType="separate"/>
      </w:r>
      <w:r w:rsidR="00CF49C1">
        <w:t>19</w:t>
      </w:r>
      <w:r w:rsidR="00F84DDC">
        <w:fldChar w:fldCharType="end"/>
      </w:r>
      <w:r w:rsidR="00F84DDC">
        <w:t xml:space="preserve"> </w:t>
      </w:r>
      <w:r w:rsidRPr="006E0C2F">
        <w:t>which shall survive the termination or expiry of this Agreement and continue in full force and effect along with any other Clauses of or Annexes hereof which are necessary to give effect to the Clauses specifically identified in this</w:t>
      </w:r>
      <w:r w:rsidRPr="006E0C2F" w:rsidR="007F4FE6">
        <w:t xml:space="preserve"> Clause</w:t>
      </w:r>
      <w:r w:rsidR="00683CC6">
        <w:t xml:space="preserve"> </w:t>
      </w:r>
      <w:r w:rsidR="00683CC6">
        <w:fldChar w:fldCharType="begin"/>
      </w:r>
      <w:r w:rsidR="00683CC6">
        <w:instrText xml:space="preserve"> REF _Ref100159916 \r \h </w:instrText>
      </w:r>
      <w:r w:rsidR="00683CC6">
        <w:fldChar w:fldCharType="separate"/>
      </w:r>
      <w:r w:rsidR="00CF49C1">
        <w:t>12.7</w:t>
      </w:r>
      <w:r w:rsidR="00683CC6">
        <w:fldChar w:fldCharType="end"/>
      </w:r>
      <w:r w:rsidR="00683CC6">
        <w:fldChar w:fldCharType="begin"/>
      </w:r>
      <w:r w:rsidR="00683CC6">
        <w:instrText xml:space="preserve"> REF _Ref65248977 \r \h </w:instrText>
      </w:r>
      <w:r w:rsidR="00683CC6">
        <w:fldChar w:fldCharType="separate"/>
      </w:r>
      <w:r w:rsidR="00CF49C1">
        <w:t>(b)</w:t>
      </w:r>
      <w:r w:rsidR="00683CC6">
        <w:fldChar w:fldCharType="end"/>
      </w:r>
      <w:bookmarkEnd w:id="88"/>
      <w:r w:rsidR="00527D5C">
        <w:t>;</w:t>
      </w:r>
    </w:p>
    <w:p w:rsidR="00527D5C" w:rsidP="00AC70DF" w:rsidRDefault="00527D5C" w14:paraId="7550C1B7" w14:textId="41A898CC">
      <w:pPr>
        <w:pStyle w:val="H2a"/>
      </w:pPr>
      <w:r>
        <w:t>i</w:t>
      </w:r>
      <w:r w:rsidRPr="002E76B6">
        <w:t xml:space="preserve">f the </w:t>
      </w:r>
      <w:r>
        <w:t>Company</w:t>
      </w:r>
      <w:r w:rsidRPr="002E76B6">
        <w:t xml:space="preserve"> has unilaterally terminated the Agreement due to non-fulfilment </w:t>
      </w:r>
      <w:r>
        <w:t xml:space="preserve">or breach </w:t>
      </w:r>
      <w:r w:rsidRPr="002E76B6">
        <w:t xml:space="preserve">of the obligations undertaken in the Agreement by the </w:t>
      </w:r>
      <w:r>
        <w:t>Contractor</w:t>
      </w:r>
      <w:r w:rsidRPr="002E76B6">
        <w:t xml:space="preserve">, the </w:t>
      </w:r>
      <w:r w:rsidR="00343346">
        <w:t>Company</w:t>
      </w:r>
      <w:r w:rsidRPr="002E76B6">
        <w:t xml:space="preserve"> has the right to disqualify the Service Provider from participation in any tenders organized by the </w:t>
      </w:r>
      <w:r w:rsidR="00343346">
        <w:t>Company</w:t>
      </w:r>
      <w:r w:rsidRPr="002E76B6">
        <w:t xml:space="preserve"> during 12 (twelve) months from the date of the termination of the Agreement</w:t>
      </w:r>
      <w:r w:rsidR="00F43895">
        <w:t>;</w:t>
      </w:r>
    </w:p>
    <w:p w:rsidR="00F43895" w:rsidP="00AC70DF" w:rsidRDefault="00F43895" w14:paraId="02C298F0" w14:textId="3BCEA0EE">
      <w:pPr>
        <w:pStyle w:val="H2a"/>
      </w:pPr>
      <w:r>
        <w:t xml:space="preserve">if the Assignment Order is terminated pursuant to paragraph (a) or (b) of Clause </w:t>
      </w:r>
      <w:r>
        <w:fldChar w:fldCharType="begin"/>
      </w:r>
      <w:r>
        <w:instrText xml:space="preserve"> REF _Ref65248917 \r \h </w:instrText>
      </w:r>
      <w:r>
        <w:fldChar w:fldCharType="separate"/>
      </w:r>
      <w:r w:rsidR="00CF49C1">
        <w:t>12.5</w:t>
      </w:r>
      <w:r>
        <w:fldChar w:fldCharType="end"/>
      </w:r>
      <w:r>
        <w:t xml:space="preserve">, </w:t>
      </w:r>
      <w:r w:rsidRPr="0045138F" w:rsidR="002200A2">
        <w:rPr>
          <w:lang w:eastAsia="de-DE"/>
        </w:rPr>
        <w:t xml:space="preserve">the costs incurred by the </w:t>
      </w:r>
      <w:r w:rsidR="002200A2">
        <w:rPr>
          <w:lang w:eastAsia="de-DE"/>
        </w:rPr>
        <w:t>Contractor</w:t>
      </w:r>
      <w:r w:rsidR="001F69C2">
        <w:rPr>
          <w:lang w:eastAsia="de-DE"/>
        </w:rPr>
        <w:t xml:space="preserve"> with respect to the already commenced Services under the Assignment Order</w:t>
      </w:r>
      <w:r w:rsidRPr="0045138F" w:rsidR="002200A2">
        <w:rPr>
          <w:lang w:eastAsia="de-DE"/>
        </w:rPr>
        <w:t xml:space="preserve"> up to the notification of the termination of </w:t>
      </w:r>
      <w:r w:rsidR="001F69C2">
        <w:rPr>
          <w:lang w:eastAsia="de-DE"/>
        </w:rPr>
        <w:t>the</w:t>
      </w:r>
      <w:r w:rsidRPr="0045138F" w:rsidR="002200A2">
        <w:rPr>
          <w:lang w:eastAsia="de-DE"/>
        </w:rPr>
        <w:t xml:space="preserve"> </w:t>
      </w:r>
      <w:r w:rsidR="002200A2">
        <w:rPr>
          <w:lang w:eastAsia="de-DE"/>
        </w:rPr>
        <w:t>Assignment Order</w:t>
      </w:r>
      <w:r w:rsidRPr="0045138F" w:rsidR="002200A2">
        <w:rPr>
          <w:lang w:eastAsia="de-DE"/>
        </w:rPr>
        <w:t xml:space="preserve"> are subject to </w:t>
      </w:r>
      <w:r w:rsidR="001F69C2">
        <w:rPr>
          <w:lang w:eastAsia="de-DE"/>
        </w:rPr>
        <w:t xml:space="preserve">compensation </w:t>
      </w:r>
      <w:r w:rsidRPr="0045138F" w:rsidR="002200A2">
        <w:rPr>
          <w:lang w:eastAsia="de-DE"/>
        </w:rPr>
        <w:t xml:space="preserve">by the </w:t>
      </w:r>
      <w:r w:rsidR="002200A2">
        <w:rPr>
          <w:lang w:eastAsia="de-DE"/>
        </w:rPr>
        <w:t>Company</w:t>
      </w:r>
      <w:r w:rsidR="001F69C2">
        <w:rPr>
          <w:lang w:eastAsia="de-DE"/>
        </w:rPr>
        <w:t xml:space="preserve">, </w:t>
      </w:r>
      <w:r w:rsidR="00E8319D">
        <w:t xml:space="preserve">the Parties shall in good faith agree on </w:t>
      </w:r>
      <w:r w:rsidR="001F69C2">
        <w:t>the respective amount and, when agreed,</w:t>
      </w:r>
      <w:r w:rsidR="00E8319D">
        <w:t xml:space="preserve"> the Company shall pay such compensation</w:t>
      </w:r>
      <w:r w:rsidR="001F69C2">
        <w:rPr>
          <w:lang w:eastAsia="de-DE"/>
        </w:rPr>
        <w:t xml:space="preserve">. </w:t>
      </w:r>
    </w:p>
    <w:p w:rsidRPr="001D60E6" w:rsidR="00E30C08" w:rsidP="000924CF" w:rsidRDefault="00E30C08" w14:paraId="3D1A7F07" w14:textId="18F7E760">
      <w:pPr>
        <w:pStyle w:val="H1"/>
      </w:pPr>
      <w:bookmarkStart w:name="_Toc93842780" w:id="89"/>
      <w:bookmarkStart w:name="_Ref93905101" w:id="90"/>
      <w:bookmarkStart w:name="_Toc108513984" w:id="91"/>
      <w:r w:rsidRPr="001D60E6">
        <w:t>Liability</w:t>
      </w:r>
      <w:bookmarkEnd w:id="89"/>
      <w:bookmarkEnd w:id="90"/>
      <w:bookmarkEnd w:id="91"/>
    </w:p>
    <w:p w:rsidRPr="001D60E6" w:rsidR="00E30C08" w:rsidP="007B66C1" w:rsidRDefault="00E30C08" w14:paraId="3C880363" w14:textId="77777777">
      <w:pPr>
        <w:pStyle w:val="ListParagraph"/>
        <w:numPr>
          <w:ilvl w:val="0"/>
          <w:numId w:val="8"/>
        </w:numPr>
        <w:jc w:val="both"/>
        <w:rPr>
          <w:rFonts w:ascii="Myriad Pro" w:hAnsi="Myriad Pro"/>
          <w:bCs/>
          <w:i/>
          <w:vanish/>
          <w:sz w:val="20"/>
          <w:szCs w:val="20"/>
          <w:lang w:val="en-GB"/>
        </w:rPr>
      </w:pPr>
      <w:bookmarkStart w:name="_Ref520886804" w:id="92"/>
    </w:p>
    <w:p w:rsidRPr="00400709" w:rsidR="00DC76E1" w:rsidP="00C44DDC" w:rsidRDefault="00E30C08" w14:paraId="6FCA24F1" w14:textId="49B99364">
      <w:pPr>
        <w:pStyle w:val="H2"/>
      </w:pPr>
      <w:bookmarkStart w:name="_Ref57824039" w:id="93"/>
      <w:bookmarkStart w:name="_Ref100766822" w:id="94"/>
      <w:r w:rsidRPr="00AB688B">
        <w:rPr>
          <w:iCs/>
          <w:u w:val="single"/>
        </w:rPr>
        <w:t xml:space="preserve">Liability </w:t>
      </w:r>
      <w:r w:rsidR="002873EC">
        <w:rPr>
          <w:iCs/>
          <w:u w:val="single"/>
        </w:rPr>
        <w:t>for Damages</w:t>
      </w:r>
      <w:r w:rsidRPr="001D60E6">
        <w:t xml:space="preserve">. </w:t>
      </w:r>
      <w:r w:rsidR="00D93FE9">
        <w:t xml:space="preserve">The </w:t>
      </w:r>
      <w:r w:rsidR="00780334">
        <w:t>Contractor</w:t>
      </w:r>
      <w:r w:rsidRPr="006E0C2F" w:rsidR="00D93FE9">
        <w:t xml:space="preserve"> </w:t>
      </w:r>
      <w:r w:rsidR="00780334">
        <w:t>is liable</w:t>
      </w:r>
      <w:r w:rsidRPr="006E0C2F" w:rsidR="00D93FE9">
        <w:t xml:space="preserve"> with respect to any breach of its respective obligations under this Agreement</w:t>
      </w:r>
      <w:r w:rsidR="002873EC">
        <w:t xml:space="preserve"> and/or the Assignment Order</w:t>
      </w:r>
      <w:r w:rsidR="00D93FE9">
        <w:t xml:space="preserve"> and</w:t>
      </w:r>
      <w:r w:rsidRPr="006E0C2F" w:rsidR="00D93FE9">
        <w:t xml:space="preserve"> </w:t>
      </w:r>
      <w:r w:rsidR="00780334">
        <w:t>shall</w:t>
      </w:r>
      <w:r w:rsidRPr="006E0C2F" w:rsidR="00D93FE9">
        <w:t xml:space="preserve"> compensate the </w:t>
      </w:r>
      <w:r w:rsidR="00780334">
        <w:t>Company</w:t>
      </w:r>
      <w:r w:rsidR="00D93FE9">
        <w:t xml:space="preserve"> </w:t>
      </w:r>
      <w:r w:rsidRPr="006E0C2F" w:rsidR="00D93FE9">
        <w:t xml:space="preserve">for any </w:t>
      </w:r>
      <w:r w:rsidR="008B73B5">
        <w:t>d</w:t>
      </w:r>
      <w:r w:rsidRPr="006E0C2F" w:rsidR="00D93FE9">
        <w:t>amages</w:t>
      </w:r>
      <w:r w:rsidR="00AB688B">
        <w:t xml:space="preserve"> (exceeding the amount of the applied contractual penalty, if any)</w:t>
      </w:r>
      <w:r w:rsidRPr="006E0C2F" w:rsidR="00D93FE9">
        <w:t xml:space="preserve"> incurred as a result of such breach</w:t>
      </w:r>
      <w:bookmarkEnd w:id="92"/>
      <w:bookmarkEnd w:id="93"/>
      <w:r w:rsidR="00AB688B">
        <w:t xml:space="preserve">. </w:t>
      </w:r>
      <w:r w:rsidRPr="002E76B6" w:rsidR="0089210E">
        <w:rPr>
          <w:lang w:eastAsia="de-DE"/>
        </w:rPr>
        <w:t xml:space="preserve">The </w:t>
      </w:r>
      <w:r w:rsidR="0089210E">
        <w:rPr>
          <w:lang w:eastAsia="de-DE"/>
        </w:rPr>
        <w:t>Company</w:t>
      </w:r>
      <w:r w:rsidRPr="002E76B6" w:rsidR="0089210E">
        <w:rPr>
          <w:lang w:eastAsia="de-DE"/>
        </w:rPr>
        <w:t xml:space="preserve"> cannot be held liable for any damage</w:t>
      </w:r>
      <w:r w:rsidR="0089210E">
        <w:rPr>
          <w:lang w:eastAsia="de-DE"/>
        </w:rPr>
        <w:t>s</w:t>
      </w:r>
      <w:r w:rsidRPr="002E76B6" w:rsidR="0089210E">
        <w:rPr>
          <w:lang w:eastAsia="de-DE"/>
        </w:rPr>
        <w:t xml:space="preserve"> caused or sustained by the </w:t>
      </w:r>
      <w:r w:rsidR="0089210E">
        <w:rPr>
          <w:lang w:eastAsia="de-DE"/>
        </w:rPr>
        <w:t>Contractor</w:t>
      </w:r>
      <w:r w:rsidRPr="002E76B6" w:rsidR="0089210E">
        <w:rPr>
          <w:lang w:eastAsia="de-DE"/>
        </w:rPr>
        <w:t xml:space="preserve"> or a third party during or as a consequence of performing the Agreement, except in the event of the </w:t>
      </w:r>
      <w:r w:rsidR="0089210E">
        <w:rPr>
          <w:lang w:eastAsia="de-DE"/>
        </w:rPr>
        <w:t>Company’s</w:t>
      </w:r>
      <w:r w:rsidRPr="002E76B6" w:rsidR="0089210E">
        <w:rPr>
          <w:lang w:eastAsia="de-DE"/>
        </w:rPr>
        <w:t xml:space="preserve"> wilful misconduct or gross negligence</w:t>
      </w:r>
      <w:r w:rsidR="0089210E">
        <w:rPr>
          <w:lang w:eastAsia="de-DE"/>
        </w:rPr>
        <w:t xml:space="preserve">. </w:t>
      </w:r>
      <w:r w:rsidRPr="006E0C2F" w:rsidR="00AB688B">
        <w:t>Notwithstanding anything to the contrary set forth in this Agreement, in no circumstances shall any Party be liable to the other Party</w:t>
      </w:r>
      <w:r w:rsidR="00AB688B">
        <w:t xml:space="preserve"> </w:t>
      </w:r>
      <w:r w:rsidRPr="006E0C2F" w:rsidR="00AB688B">
        <w:t>for any loss of profit</w:t>
      </w:r>
      <w:r w:rsidR="002873EC">
        <w:t>.</w:t>
      </w:r>
      <w:bookmarkEnd w:id="94"/>
    </w:p>
    <w:p w:rsidR="00100AC0" w:rsidP="00325D32" w:rsidRDefault="00E30C08" w14:paraId="53CC00C9" w14:textId="41E386DB">
      <w:pPr>
        <w:pStyle w:val="H2"/>
        <w:keepNext/>
      </w:pPr>
      <w:bookmarkStart w:name="_Ref516840388" w:id="95"/>
      <w:bookmarkStart w:name="_Ref516214832" w:id="96"/>
      <w:r w:rsidRPr="00005F93">
        <w:rPr>
          <w:u w:val="single"/>
        </w:rPr>
        <w:t xml:space="preserve">Contractual </w:t>
      </w:r>
      <w:r w:rsidR="00100AC0">
        <w:rPr>
          <w:u w:val="single"/>
        </w:rPr>
        <w:t>P</w:t>
      </w:r>
      <w:r w:rsidRPr="00005F93">
        <w:rPr>
          <w:u w:val="single"/>
        </w:rPr>
        <w:t>enalty</w:t>
      </w:r>
      <w:r w:rsidRPr="00400709">
        <w:t>.</w:t>
      </w:r>
      <w:r w:rsidR="00714D31">
        <w:t xml:space="preserve"> </w:t>
      </w:r>
    </w:p>
    <w:p w:rsidRPr="00D61AE6" w:rsidR="00E25D49" w:rsidP="00E25D49" w:rsidRDefault="00E25D49" w14:paraId="15A45ABE" w14:textId="188A5AB3">
      <w:pPr>
        <w:pStyle w:val="H3"/>
      </w:pPr>
      <w:r w:rsidRPr="00E25D49">
        <w:t xml:space="preserve">If the Contractor refuses or fails to duly complete the Assignment after the Assignment Order has been awarded to the Contractor and signed in accordance with this Agreement, the Company is entitled to request the Contractor to pay a </w:t>
      </w:r>
      <w:r w:rsidRPr="00D61AE6">
        <w:t xml:space="preserve">contractual penalty in the </w:t>
      </w:r>
      <w:r w:rsidR="000850B8">
        <w:t>double amount</w:t>
      </w:r>
      <w:r w:rsidRPr="00D61AE6">
        <w:t xml:space="preserve"> of the Fee for the respective Assignment.</w:t>
      </w:r>
    </w:p>
    <w:p w:rsidR="00100AC0" w:rsidP="00100AC0" w:rsidRDefault="00C87F5B" w14:paraId="7B22BF6E" w14:textId="123C44B7">
      <w:pPr>
        <w:pStyle w:val="H3"/>
      </w:pPr>
      <w:r>
        <w:t xml:space="preserve">Should the Contractor fail to meet any of </w:t>
      </w:r>
      <w:r w:rsidR="00E52C11">
        <w:t xml:space="preserve">the milestones </w:t>
      </w:r>
      <w:r w:rsidR="000D720C">
        <w:t>or delivery dates under any of the Assignment Orders</w:t>
      </w:r>
      <w:r w:rsidR="005F3EEA">
        <w:t xml:space="preserve"> and provided that </w:t>
      </w:r>
      <w:r w:rsidRPr="00FB4661">
        <w:t xml:space="preserve">the cause of </w:t>
      </w:r>
      <w:r w:rsidR="005F3EEA">
        <w:t>such</w:t>
      </w:r>
      <w:r w:rsidRPr="00FB4661">
        <w:t xml:space="preserve"> delay is attributable to the action or inaction of the </w:t>
      </w:r>
      <w:r w:rsidR="005F3EEA">
        <w:t>Contractor</w:t>
      </w:r>
      <w:r w:rsidRPr="00FB4661">
        <w:t xml:space="preserve">, the </w:t>
      </w:r>
      <w:r w:rsidR="005F3EEA">
        <w:t xml:space="preserve">Company </w:t>
      </w:r>
      <w:r w:rsidR="00782DBF">
        <w:t>is</w:t>
      </w:r>
      <w:r w:rsidR="005F3EEA">
        <w:t xml:space="preserve"> entitled to request the Contractor to pay</w:t>
      </w:r>
      <w:r w:rsidRPr="00FB4661">
        <w:t xml:space="preserve"> </w:t>
      </w:r>
      <w:r w:rsidR="005F3EEA">
        <w:t>to</w:t>
      </w:r>
      <w:r w:rsidRPr="00FB4661">
        <w:t xml:space="preserve"> the </w:t>
      </w:r>
      <w:r w:rsidR="005F3EEA">
        <w:t>Company</w:t>
      </w:r>
      <w:r w:rsidRPr="00FB4661">
        <w:t xml:space="preserve"> a</w:t>
      </w:r>
      <w:r w:rsidR="005F3EEA">
        <w:t xml:space="preserve"> contractual</w:t>
      </w:r>
      <w:r w:rsidRPr="00FB4661">
        <w:t xml:space="preserve"> penalty of </w:t>
      </w:r>
      <w:r w:rsidR="005F3EEA">
        <w:t>0.1%</w:t>
      </w:r>
      <w:r w:rsidR="00105351">
        <w:t xml:space="preserve"> </w:t>
      </w:r>
      <w:r w:rsidR="005F3EEA">
        <w:t>(zero point one percent)</w:t>
      </w:r>
      <w:r w:rsidRPr="00FB4661">
        <w:t xml:space="preserve"> of the amount of</w:t>
      </w:r>
      <w:r w:rsidR="005F3EEA">
        <w:t xml:space="preserve"> the</w:t>
      </w:r>
      <w:r w:rsidRPr="00FB4661">
        <w:t xml:space="preserve"> </w:t>
      </w:r>
      <w:r w:rsidR="000D720C">
        <w:t>F</w:t>
      </w:r>
      <w:r w:rsidRPr="00FB4661">
        <w:t xml:space="preserve">ee payable for </w:t>
      </w:r>
      <w:r w:rsidR="005F3EEA">
        <w:t>the</w:t>
      </w:r>
      <w:r w:rsidR="000D720C">
        <w:t xml:space="preserve"> respective</w:t>
      </w:r>
      <w:r w:rsidRPr="00FB4661">
        <w:t xml:space="preserve"> </w:t>
      </w:r>
      <w:r w:rsidR="00231848">
        <w:t xml:space="preserve">Assignment </w:t>
      </w:r>
      <w:r w:rsidR="004B6E3F">
        <w:t xml:space="preserve">to </w:t>
      </w:r>
      <w:r w:rsidRPr="00FB4661">
        <w:t>for each day of delay</w:t>
      </w:r>
      <w:r w:rsidR="009C3CF5">
        <w:t>, provide</w:t>
      </w:r>
      <w:r w:rsidR="00105351">
        <w:t xml:space="preserve">d that </w:t>
      </w:r>
      <w:r w:rsidR="00714D31">
        <w:t>each such</w:t>
      </w:r>
      <w:r w:rsidR="00105351">
        <w:t xml:space="preserve"> contractual penalty shall not exceed 10% (ten percent) of the </w:t>
      </w:r>
      <w:r w:rsidR="000D720C">
        <w:t>F</w:t>
      </w:r>
      <w:r w:rsidRPr="00FB4661" w:rsidR="00714D31">
        <w:t xml:space="preserve">ee payable for </w:t>
      </w:r>
      <w:r w:rsidR="00714D31">
        <w:t>the</w:t>
      </w:r>
      <w:r w:rsidR="000D720C">
        <w:t xml:space="preserve"> respective</w:t>
      </w:r>
      <w:r w:rsidRPr="00FB4661" w:rsidR="00714D31">
        <w:t xml:space="preserve"> </w:t>
      </w:r>
      <w:r w:rsidR="00231848">
        <w:t>Assignment</w:t>
      </w:r>
      <w:r w:rsidR="00714D31">
        <w:t xml:space="preserve">. </w:t>
      </w:r>
    </w:p>
    <w:p w:rsidR="001116A8" w:rsidP="00100AC0" w:rsidRDefault="001116A8" w14:paraId="162444A5" w14:textId="0ED484DB">
      <w:pPr>
        <w:pStyle w:val="H3"/>
      </w:pPr>
      <w:r w:rsidRPr="002E76B6">
        <w:t xml:space="preserve">If the </w:t>
      </w:r>
      <w:r>
        <w:t>Contractor</w:t>
      </w:r>
      <w:r w:rsidRPr="002E76B6">
        <w:t xml:space="preserve"> </w:t>
      </w:r>
      <w:r>
        <w:t>breaches</w:t>
      </w:r>
      <w:r w:rsidRPr="002E76B6">
        <w:t xml:space="preserve"> </w:t>
      </w:r>
      <w:r>
        <w:t xml:space="preserve">Clause </w:t>
      </w:r>
      <w:r>
        <w:fldChar w:fldCharType="begin"/>
      </w:r>
      <w:r>
        <w:instrText xml:space="preserve"> REF _Ref106808190 \r \h </w:instrText>
      </w:r>
      <w:r>
        <w:fldChar w:fldCharType="separate"/>
      </w:r>
      <w:r w:rsidR="00CF49C1">
        <w:t>20.2</w:t>
      </w:r>
      <w:r>
        <w:fldChar w:fldCharType="end"/>
      </w:r>
      <w:r w:rsidRPr="002E76B6">
        <w:t xml:space="preserve">, it shall be liable to pay to the </w:t>
      </w:r>
      <w:r>
        <w:t>Company</w:t>
      </w:r>
      <w:r w:rsidRPr="002E76B6">
        <w:t xml:space="preserve"> a contractual penalty in the amount corresponding to thrice (3x) the total sum of </w:t>
      </w:r>
      <w:r>
        <w:t>the</w:t>
      </w:r>
      <w:r w:rsidRPr="002E76B6">
        <w:t xml:space="preserve"> </w:t>
      </w:r>
      <w:r>
        <w:t>F</w:t>
      </w:r>
      <w:r w:rsidRPr="002E76B6">
        <w:t xml:space="preserve">ee </w:t>
      </w:r>
      <w:r>
        <w:t>under the</w:t>
      </w:r>
      <w:r w:rsidRPr="002E76B6">
        <w:t xml:space="preserve"> </w:t>
      </w:r>
      <w:r>
        <w:t>Assignment Order</w:t>
      </w:r>
      <w:r w:rsidRPr="002E76B6">
        <w:t xml:space="preserve"> if the breach took place in relation with the performance of the </w:t>
      </w:r>
      <w:r>
        <w:t>A</w:t>
      </w:r>
      <w:r w:rsidRPr="002E76B6">
        <w:t xml:space="preserve">ssignment, but not less than </w:t>
      </w:r>
      <w:r w:rsidRPr="002E76B6" w:rsidR="00490BE2">
        <w:t xml:space="preserve">EUR </w:t>
      </w:r>
      <w:r w:rsidRPr="002E76B6">
        <w:t>10</w:t>
      </w:r>
      <w:r w:rsidR="00490BE2">
        <w:t>,</w:t>
      </w:r>
      <w:r w:rsidRPr="002E76B6">
        <w:t xml:space="preserve">000 (ten thousand </w:t>
      </w:r>
      <w:r w:rsidRPr="002E76B6">
        <w:rPr>
          <w:i/>
        </w:rPr>
        <w:t>euros</w:t>
      </w:r>
      <w:r w:rsidRPr="002E76B6">
        <w:t>) for each breach of such obligation</w:t>
      </w:r>
      <w:r w:rsidR="00490BE2">
        <w:t>.</w:t>
      </w:r>
    </w:p>
    <w:p w:rsidR="00100AC0" w:rsidP="00100AC0" w:rsidRDefault="00100AC0" w14:paraId="17C0BDE7" w14:textId="3AA83DE3">
      <w:pPr>
        <w:pStyle w:val="H3"/>
      </w:pPr>
      <w:r>
        <w:lastRenderedPageBreak/>
        <w:t>Should the Company delay</w:t>
      </w:r>
      <w:r w:rsidRPr="00400709" w:rsidR="00E30C08">
        <w:t xml:space="preserve"> any </w:t>
      </w:r>
      <w:r>
        <w:t>payment</w:t>
      </w:r>
      <w:r w:rsidRPr="00400709" w:rsidR="00E30C08">
        <w:t xml:space="preserve"> in accordance wit</w:t>
      </w:r>
      <w:r w:rsidR="003C5725">
        <w:t>h</w:t>
      </w:r>
      <w:r w:rsidR="002C3D73">
        <w:t xml:space="preserve"> </w:t>
      </w:r>
      <w:r w:rsidR="00A86E37">
        <w:t xml:space="preserve">Clause </w:t>
      </w:r>
      <w:r w:rsidR="00A86E37">
        <w:fldChar w:fldCharType="begin"/>
      </w:r>
      <w:r w:rsidR="00A86E37">
        <w:instrText xml:space="preserve"> REF _Ref93901260 \r \h </w:instrText>
      </w:r>
      <w:r w:rsidR="00A86E37">
        <w:fldChar w:fldCharType="separate"/>
      </w:r>
      <w:r w:rsidR="00CF49C1">
        <w:t>5.8</w:t>
      </w:r>
      <w:r w:rsidR="00A86E37">
        <w:fldChar w:fldCharType="end"/>
      </w:r>
      <w:r w:rsidRPr="00400709" w:rsidR="00E30C08">
        <w:t xml:space="preserve">, the </w:t>
      </w:r>
      <w:r w:rsidR="00690C15">
        <w:t xml:space="preserve">Contractor </w:t>
      </w:r>
      <w:r w:rsidR="00782DBF">
        <w:t>is</w:t>
      </w:r>
      <w:r w:rsidR="00690C15">
        <w:t xml:space="preserve"> entitled to </w:t>
      </w:r>
      <w:r w:rsidR="007575D2">
        <w:t>request</w:t>
      </w:r>
      <w:r w:rsidR="00690C15">
        <w:t xml:space="preserve"> the Company</w:t>
      </w:r>
      <w:r w:rsidRPr="00400709" w:rsidR="00E30C08">
        <w:t xml:space="preserve"> </w:t>
      </w:r>
      <w:r w:rsidR="00A92AE2">
        <w:t xml:space="preserve">to pay </w:t>
      </w:r>
      <w:r w:rsidRPr="00400709" w:rsidR="00E30C08">
        <w:t xml:space="preserve">a </w:t>
      </w:r>
      <w:r w:rsidR="002C3D73">
        <w:t xml:space="preserve">contractual </w:t>
      </w:r>
      <w:r w:rsidRPr="00400709" w:rsidR="00E30C08">
        <w:t xml:space="preserve">penalty </w:t>
      </w:r>
      <w:r w:rsidR="002C3D73">
        <w:t>in the amount of</w:t>
      </w:r>
      <w:r w:rsidRPr="00400709" w:rsidR="002C3D73">
        <w:t xml:space="preserve">  0.1%</w:t>
      </w:r>
      <w:r w:rsidR="002C3D73">
        <w:t xml:space="preserve"> (</w:t>
      </w:r>
      <w:r w:rsidRPr="00400709" w:rsidR="002C3D73">
        <w:t>zero point one percent</w:t>
      </w:r>
      <w:r w:rsidR="002C3D73">
        <w:t>)</w:t>
      </w:r>
      <w:r w:rsidRPr="00400709" w:rsidR="002C3D73">
        <w:t xml:space="preserve"> </w:t>
      </w:r>
      <w:r w:rsidR="002C3D73">
        <w:t>from the</w:t>
      </w:r>
      <w:r w:rsidRPr="00400709" w:rsidR="002C3D73">
        <w:t xml:space="preserve"> </w:t>
      </w:r>
      <w:r w:rsidR="002C3D73">
        <w:t>delayed amount</w:t>
      </w:r>
      <w:r w:rsidRPr="00400709" w:rsidR="002C3D73">
        <w:t xml:space="preserve"> for each day of delay</w:t>
      </w:r>
      <w:r w:rsidR="002C3D73">
        <w:t xml:space="preserve">, </w:t>
      </w:r>
      <w:r w:rsidRPr="006E0C2F" w:rsidR="00E30C08">
        <w:t xml:space="preserve">provided that the total amount of </w:t>
      </w:r>
      <w:r w:rsidR="002C3D73">
        <w:t xml:space="preserve">such contractual </w:t>
      </w:r>
      <w:r w:rsidRPr="006E0C2F" w:rsidR="00E30C08">
        <w:t xml:space="preserve">penalty payable by the </w:t>
      </w:r>
      <w:r w:rsidR="00971021">
        <w:t>Company</w:t>
      </w:r>
      <w:r w:rsidRPr="006E0C2F" w:rsidR="00E30C08">
        <w:t xml:space="preserve"> </w:t>
      </w:r>
      <w:r w:rsidRPr="00400709" w:rsidR="002C3D73">
        <w:t xml:space="preserve">under this Clause </w:t>
      </w:r>
      <w:r w:rsidR="002C3D73">
        <w:fldChar w:fldCharType="begin"/>
      </w:r>
      <w:r w:rsidR="002C3D73">
        <w:instrText xml:space="preserve"> REF _Ref516840388 \r \h </w:instrText>
      </w:r>
      <w:r w:rsidR="002C3D73">
        <w:fldChar w:fldCharType="separate"/>
      </w:r>
      <w:r w:rsidR="00CF49C1">
        <w:t>13.2</w:t>
      </w:r>
      <w:r w:rsidR="002C3D73">
        <w:fldChar w:fldCharType="end"/>
      </w:r>
      <w:r w:rsidRPr="00400709" w:rsidR="002C3D73">
        <w:t xml:space="preserve"> shall not</w:t>
      </w:r>
      <w:r w:rsidR="002C3D73">
        <w:t xml:space="preserve"> </w:t>
      </w:r>
      <w:r w:rsidRPr="00400709" w:rsidR="002C3D73">
        <w:t>exceed 10%</w:t>
      </w:r>
      <w:r w:rsidR="002C3D73">
        <w:t xml:space="preserve"> (ten percent)</w:t>
      </w:r>
      <w:r w:rsidRPr="00400709" w:rsidR="002C3D73">
        <w:t xml:space="preserve"> of the </w:t>
      </w:r>
      <w:r w:rsidR="002C3D73">
        <w:t>delayed</w:t>
      </w:r>
      <w:r w:rsidRPr="00400709" w:rsidR="002C3D73">
        <w:t xml:space="preserve"> amount</w:t>
      </w:r>
      <w:r w:rsidRPr="006E0C2F" w:rsidR="00E30C08">
        <w:t>.</w:t>
      </w:r>
      <w:bookmarkEnd w:id="95"/>
      <w:bookmarkEnd w:id="96"/>
      <w:r w:rsidRPr="006E0C2F" w:rsidR="00E30C08">
        <w:t xml:space="preserve"> </w:t>
      </w:r>
    </w:p>
    <w:p w:rsidR="00100AC0" w:rsidP="00100AC0" w:rsidRDefault="009E2E46" w14:paraId="7A93B3CB" w14:textId="77777777">
      <w:pPr>
        <w:pStyle w:val="H3"/>
      </w:pPr>
      <w:r>
        <w:t>T</w:t>
      </w:r>
      <w:r w:rsidRPr="006E0C2F">
        <w:t xml:space="preserve">he </w:t>
      </w:r>
      <w:r>
        <w:t xml:space="preserve">contractual penalties shall be applied upon the sole discretion of the entitled Party under the Agreement considering the material consequences of the </w:t>
      </w:r>
      <w:r w:rsidR="00ED5FC0">
        <w:t>breach</w:t>
      </w:r>
      <w:r>
        <w:t>.</w:t>
      </w:r>
      <w:r w:rsidR="00ED5FC0">
        <w:t xml:space="preserve"> </w:t>
      </w:r>
    </w:p>
    <w:p w:rsidR="003E7314" w:rsidP="00100AC0" w:rsidRDefault="003E7314" w14:paraId="6B85D4BF" w14:textId="584217B1">
      <w:pPr>
        <w:pStyle w:val="H3"/>
      </w:pPr>
      <w:r>
        <w:t xml:space="preserve">Payment of the contractual penalty shall not release the Party from performance of any of its obligations under the Agreement. </w:t>
      </w:r>
    </w:p>
    <w:p w:rsidRPr="006C2067" w:rsidR="00E30C08" w:rsidP="006417B7" w:rsidRDefault="00E30C08" w14:paraId="4B906B1A" w14:textId="2F0572E8">
      <w:pPr>
        <w:pStyle w:val="H1"/>
      </w:pPr>
      <w:bookmarkStart w:name="_Ref516216288" w:id="97"/>
      <w:bookmarkStart w:name="_Toc108513985" w:id="98"/>
      <w:r w:rsidRPr="006C2067">
        <w:t>Force Majeure</w:t>
      </w:r>
      <w:bookmarkEnd w:id="97"/>
      <w:bookmarkEnd w:id="98"/>
    </w:p>
    <w:p w:rsidRPr="006E0C2F" w:rsidR="00E30C08" w:rsidP="007B66C1" w:rsidRDefault="00E30C08" w14:paraId="7E699D62" w14:textId="77777777">
      <w:pPr>
        <w:pStyle w:val="ListParagraph"/>
        <w:numPr>
          <w:ilvl w:val="0"/>
          <w:numId w:val="8"/>
        </w:numPr>
        <w:jc w:val="both"/>
        <w:rPr>
          <w:rFonts w:ascii="Myriad Pro" w:hAnsi="Myriad Pro"/>
          <w:bCs/>
          <w:i/>
          <w:vanish/>
          <w:sz w:val="20"/>
          <w:szCs w:val="20"/>
          <w:lang w:val="en-GB"/>
        </w:rPr>
      </w:pPr>
    </w:p>
    <w:p w:rsidRPr="006E0C2F" w:rsidR="00E30C08" w:rsidP="00AC70DF" w:rsidRDefault="00E30C08" w14:paraId="34C7A9BF" w14:textId="6D568B7D">
      <w:pPr>
        <w:pStyle w:val="H2"/>
      </w:pPr>
      <w:r w:rsidRPr="00B63E33">
        <w:rPr>
          <w:iCs/>
          <w:u w:val="single"/>
        </w:rPr>
        <w:t>Effects of Force Majeure</w:t>
      </w:r>
      <w:r w:rsidR="0040284F">
        <w:rPr>
          <w:iCs/>
          <w:u w:val="single"/>
        </w:rPr>
        <w:t xml:space="preserve"> Event</w:t>
      </w:r>
      <w:r w:rsidRPr="006E0C2F">
        <w:t>. Subject to the requirements set forth in accordance with Clauses</w:t>
      </w:r>
      <w:r w:rsidR="0037437F">
        <w:t xml:space="preserve"> </w:t>
      </w:r>
      <w:r w:rsidR="0037437F">
        <w:fldChar w:fldCharType="begin"/>
      </w:r>
      <w:r w:rsidR="0037437F">
        <w:instrText xml:space="preserve"> REF _Ref516216944 \r \h </w:instrText>
      </w:r>
      <w:r w:rsidR="0037437F">
        <w:fldChar w:fldCharType="separate"/>
      </w:r>
      <w:r w:rsidR="00CF49C1">
        <w:t>14.2</w:t>
      </w:r>
      <w:r w:rsidR="0037437F">
        <w:fldChar w:fldCharType="end"/>
      </w:r>
      <w:r w:rsidRPr="006E0C2F">
        <w:t xml:space="preserve"> and </w:t>
      </w:r>
      <w:r w:rsidRPr="006E0C2F">
        <w:fldChar w:fldCharType="begin"/>
      </w:r>
      <w:r w:rsidRPr="006E0C2F">
        <w:instrText xml:space="preserve"> REF _Ref516216951 \r \h  \* MERGEFORMAT </w:instrText>
      </w:r>
      <w:r w:rsidRPr="006E0C2F">
        <w:fldChar w:fldCharType="separate"/>
      </w:r>
      <w:r w:rsidR="00CF49C1">
        <w:t>14.3</w:t>
      </w:r>
      <w:r w:rsidRPr="006E0C2F">
        <w:fldChar w:fldCharType="end"/>
      </w:r>
      <w:r w:rsidRPr="006E0C2F">
        <w:t xml:space="preserve">, each Party shall be relieved from liability for non-performance of its obligations under this Agreement </w:t>
      </w:r>
      <w:r w:rsidRPr="006E0C2F" w:rsidR="001209D4">
        <w:t>to the extent that the Party is not able to perform such obligations due to a Force Majeure Event</w:t>
      </w:r>
      <w:r w:rsidR="001209D4">
        <w:t xml:space="preserve"> (</w:t>
      </w:r>
      <w:proofErr w:type="spellStart"/>
      <w:r w:rsidR="001209D4">
        <w:t>i</w:t>
      </w:r>
      <w:proofErr w:type="spellEnd"/>
      <w:r w:rsidR="001209D4">
        <w:t>) which has occurred after the Signing Date or the date of the respective Assignment Order, (ii) which the affected Party could not foresee or prevent, (iii) which was not caused by the affected Party, and (iv) which makes it impossible to fulfil the respective obligations under the Agreement</w:t>
      </w:r>
      <w:r w:rsidRPr="006E0C2F">
        <w:t xml:space="preserve">. </w:t>
      </w:r>
      <w:bookmarkStart w:name="_Ref472340627" w:id="99"/>
    </w:p>
    <w:p w:rsidRPr="006E0C2F" w:rsidR="00E30C08" w:rsidP="00AC70DF" w:rsidRDefault="00E30C08" w14:paraId="6AC7C2A6" w14:textId="767DA865">
      <w:pPr>
        <w:pStyle w:val="H2"/>
      </w:pPr>
      <w:bookmarkStart w:name="_Ref516216944" w:id="100"/>
      <w:r w:rsidRPr="0040284F">
        <w:rPr>
          <w:iCs/>
          <w:u w:val="single"/>
        </w:rPr>
        <w:t xml:space="preserve">Action </w:t>
      </w:r>
      <w:r w:rsidR="00324845">
        <w:rPr>
          <w:iCs/>
          <w:u w:val="single"/>
        </w:rPr>
        <w:t>Upon Occurrence</w:t>
      </w:r>
      <w:r w:rsidRPr="0040284F">
        <w:rPr>
          <w:iCs/>
          <w:u w:val="single"/>
        </w:rPr>
        <w:t xml:space="preserve"> of Force Majeure</w:t>
      </w:r>
      <w:r w:rsidR="0040284F">
        <w:rPr>
          <w:iCs/>
          <w:u w:val="single"/>
        </w:rPr>
        <w:t xml:space="preserve"> Event</w:t>
      </w:r>
      <w:r w:rsidRPr="006E0C2F">
        <w:t>. Each Party shall at all times, following the occurrence of a Force Majeure Event:</w:t>
      </w:r>
      <w:bookmarkEnd w:id="99"/>
      <w:bookmarkEnd w:id="100"/>
      <w:r w:rsidRPr="006E0C2F">
        <w:t xml:space="preserve"> </w:t>
      </w:r>
    </w:p>
    <w:p w:rsidRPr="006E0C2F" w:rsidR="00E30C08" w:rsidP="00AC70DF" w:rsidRDefault="00E30C08" w14:paraId="0C835856" w14:textId="56C37D08">
      <w:pPr>
        <w:pStyle w:val="H2a"/>
      </w:pPr>
      <w:bookmarkStart w:name="_Ref516216972" w:id="101"/>
      <w:r w:rsidRPr="006E0C2F">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01"/>
      <w:r w:rsidRPr="006E0C2F">
        <w:t xml:space="preserve"> </w:t>
      </w:r>
    </w:p>
    <w:p w:rsidRPr="006E0C2F" w:rsidR="00E30C08" w:rsidP="00AC70DF" w:rsidRDefault="00E30C08" w14:paraId="25E0A2CD" w14:textId="61CC404E">
      <w:pPr>
        <w:pStyle w:val="H2a"/>
      </w:pPr>
      <w:r w:rsidRPr="006E0C2F">
        <w:t xml:space="preserve">not be relieved from liability under this Agreement to the extent that it is not able to perform, or has not in fact performed, its obligations under this Agreement due to any failure to comply with its obligations under Clause </w:t>
      </w:r>
      <w:r w:rsidRPr="006E0C2F">
        <w:fldChar w:fldCharType="begin"/>
      </w:r>
      <w:r w:rsidRPr="006E0C2F">
        <w:instrText xml:space="preserve"> REF _Ref516216944 \r \h  \* MERGEFORMAT </w:instrText>
      </w:r>
      <w:r w:rsidRPr="006E0C2F">
        <w:fldChar w:fldCharType="separate"/>
      </w:r>
      <w:r w:rsidR="00CF49C1">
        <w:t>14.2</w:t>
      </w:r>
      <w:r w:rsidRPr="006E0C2F">
        <w:fldChar w:fldCharType="end"/>
      </w:r>
      <w:r w:rsidRPr="006E0C2F">
        <w:fldChar w:fldCharType="begin"/>
      </w:r>
      <w:r w:rsidRPr="006E0C2F">
        <w:instrText xml:space="preserve"> REF _Ref516216972 \r \h  \* MERGEFORMAT </w:instrText>
      </w:r>
      <w:r w:rsidRPr="006E0C2F">
        <w:fldChar w:fldCharType="separate"/>
      </w:r>
      <w:r w:rsidR="00CF49C1">
        <w:t>(a)</w:t>
      </w:r>
      <w:r w:rsidRPr="006E0C2F">
        <w:fldChar w:fldCharType="end"/>
      </w:r>
      <w:r w:rsidRPr="006E0C2F">
        <w:t xml:space="preserve">. </w:t>
      </w:r>
    </w:p>
    <w:p w:rsidRPr="006E0C2F" w:rsidR="00E30C08" w:rsidP="00AC70DF" w:rsidRDefault="00E30C08" w14:paraId="35D257DB" w14:textId="527DEBB3">
      <w:pPr>
        <w:pStyle w:val="H2"/>
      </w:pPr>
      <w:bookmarkStart w:name="_Ref472340632" w:id="102"/>
      <w:bookmarkStart w:name="_Ref516216951" w:id="103"/>
      <w:r w:rsidRPr="0041100F">
        <w:rPr>
          <w:iCs/>
          <w:u w:val="single"/>
        </w:rPr>
        <w:t xml:space="preserve">Notification </w:t>
      </w:r>
      <w:r w:rsidR="00324845">
        <w:rPr>
          <w:iCs/>
          <w:u w:val="single"/>
        </w:rPr>
        <w:t>R</w:t>
      </w:r>
      <w:r w:rsidRPr="0041100F">
        <w:rPr>
          <w:iCs/>
          <w:u w:val="single"/>
        </w:rPr>
        <w:t>equirements</w:t>
      </w:r>
      <w:r w:rsidRPr="006E0C2F">
        <w:t xml:space="preserve">. Upon the occurrence of a Force Majeure Event, the affected Party shall notify the other </w:t>
      </w:r>
      <w:r w:rsidRPr="006E0C2F" w:rsidR="00840046">
        <w:t>Part</w:t>
      </w:r>
      <w:r w:rsidR="0041100F">
        <w:t>y</w:t>
      </w:r>
      <w:r w:rsidRPr="006E0C2F" w:rsidR="00840046">
        <w:t xml:space="preserve"> </w:t>
      </w:r>
      <w:r w:rsidRPr="006E0C2F">
        <w:t>as soon as reasonably practicable and in any event within</w:t>
      </w:r>
      <w:r w:rsidR="0041100F">
        <w:t xml:space="preserve"> 10</w:t>
      </w:r>
      <w:r w:rsidRPr="006E0C2F">
        <w:t xml:space="preserve"> </w:t>
      </w:r>
      <w:r w:rsidR="0041100F">
        <w:t>(</w:t>
      </w:r>
      <w:r w:rsidRPr="006E0C2F">
        <w:t>ten</w:t>
      </w:r>
      <w:r w:rsidR="0041100F">
        <w:t>)</w:t>
      </w:r>
      <w:r w:rsidRPr="006E0C2F">
        <w:t xml:space="preserve"> </w:t>
      </w:r>
      <w:r w:rsidR="0041100F">
        <w:t>b</w:t>
      </w:r>
      <w:r w:rsidRPr="006E0C2F" w:rsidR="00791675">
        <w:t xml:space="preserve">usiness </w:t>
      </w:r>
      <w:r w:rsidR="0041100F">
        <w:t>d</w:t>
      </w:r>
      <w:r w:rsidRPr="006E0C2F">
        <w:t xml:space="preserve">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6E0C2F">
        <w:fldChar w:fldCharType="begin"/>
      </w:r>
      <w:r w:rsidRPr="006E0C2F">
        <w:instrText xml:space="preserve"> REF _Ref516216972 \r \h  \* MERGEFORMAT </w:instrText>
      </w:r>
      <w:r w:rsidRPr="006E0C2F">
        <w:fldChar w:fldCharType="separate"/>
      </w:r>
      <w:r w:rsidR="00CF49C1">
        <w:t>14.2(a)</w:t>
      </w:r>
      <w:r w:rsidRPr="006E0C2F">
        <w:fldChar w:fldCharType="end"/>
      </w:r>
      <w:r w:rsidRPr="006E0C2F">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period of time required to overcome its effects.</w:t>
      </w:r>
      <w:bookmarkEnd w:id="102"/>
      <w:bookmarkEnd w:id="103"/>
      <w:r w:rsidRPr="006E0C2F">
        <w:t xml:space="preserve"> </w:t>
      </w:r>
    </w:p>
    <w:p w:rsidRPr="006E0C2F" w:rsidR="00E30C08" w:rsidP="00AC70DF" w:rsidRDefault="00E30C08" w14:paraId="61814E0A" w14:textId="37977B5B">
      <w:pPr>
        <w:pStyle w:val="H2"/>
      </w:pPr>
      <w:r w:rsidRPr="00A96610">
        <w:rPr>
          <w:iCs/>
          <w:u w:val="single"/>
        </w:rPr>
        <w:t xml:space="preserve">Notification of </w:t>
      </w:r>
      <w:r w:rsidR="00324845">
        <w:rPr>
          <w:iCs/>
          <w:u w:val="single"/>
        </w:rPr>
        <w:t>R</w:t>
      </w:r>
      <w:r w:rsidRPr="00A96610">
        <w:rPr>
          <w:iCs/>
          <w:u w:val="single"/>
        </w:rPr>
        <w:t xml:space="preserve">esumed </w:t>
      </w:r>
      <w:r w:rsidR="00324845">
        <w:rPr>
          <w:iCs/>
          <w:u w:val="single"/>
        </w:rPr>
        <w:t>P</w:t>
      </w:r>
      <w:r w:rsidRPr="00A96610">
        <w:rPr>
          <w:iCs/>
          <w:u w:val="single"/>
        </w:rPr>
        <w:t>erformance</w:t>
      </w:r>
      <w:r w:rsidRPr="006E0C2F">
        <w:t xml:space="preserve">. The affected Party shall notify the other </w:t>
      </w:r>
      <w:r w:rsidRPr="006E0C2F" w:rsidR="00840046">
        <w:t>Part</w:t>
      </w:r>
      <w:r w:rsidR="00324845">
        <w:t>y</w:t>
      </w:r>
      <w:r w:rsidRPr="006E0C2F" w:rsidR="00840046">
        <w:t xml:space="preserve"> </w:t>
      </w:r>
      <w:r w:rsidRPr="006E0C2F">
        <w:t xml:space="preserve">as soon as practicable once the performance of its affected obligations can be resumed (performance to continue on the terms existing immediately prior to the occurrence of the Force Majeure Event). </w:t>
      </w:r>
    </w:p>
    <w:p w:rsidR="00E30C08" w:rsidP="00AC70DF" w:rsidRDefault="00E30C08" w14:paraId="389BBB89" w14:textId="714AD624">
      <w:pPr>
        <w:pStyle w:val="H2"/>
      </w:pPr>
      <w:r w:rsidRPr="00A96610">
        <w:rPr>
          <w:iCs/>
          <w:u w:val="single"/>
        </w:rPr>
        <w:t xml:space="preserve">Mitigation of </w:t>
      </w:r>
      <w:r w:rsidR="00324845">
        <w:rPr>
          <w:iCs/>
          <w:u w:val="single"/>
        </w:rPr>
        <w:t>E</w:t>
      </w:r>
      <w:r w:rsidRPr="00A96610">
        <w:rPr>
          <w:iCs/>
          <w:u w:val="single"/>
        </w:rPr>
        <w:t>ffects of Force Majeure</w:t>
      </w:r>
      <w:r w:rsidR="00A96610">
        <w:rPr>
          <w:iCs/>
          <w:u w:val="single"/>
        </w:rPr>
        <w:t xml:space="preserve"> Event</w:t>
      </w:r>
      <w:r w:rsidRPr="006E0C2F">
        <w:t xml:space="preserve">. As soon as practicable after the notification specified pursuant to Clause </w:t>
      </w:r>
      <w:r w:rsidRPr="006E0C2F">
        <w:fldChar w:fldCharType="begin"/>
      </w:r>
      <w:r w:rsidRPr="006E0C2F">
        <w:instrText xml:space="preserve"> REF _Ref516216951 \r \h  \* MERGEFORMAT </w:instrText>
      </w:r>
      <w:r w:rsidRPr="006E0C2F">
        <w:fldChar w:fldCharType="separate"/>
      </w:r>
      <w:r w:rsidR="00CF49C1">
        <w:t>14.3</w:t>
      </w:r>
      <w:r w:rsidRPr="006E0C2F">
        <w:fldChar w:fldCharType="end"/>
      </w:r>
      <w:r w:rsidRPr="006E0C2F">
        <w:t xml:space="preserve">, the Parties shall use reasonable endeavours to agree appropriate terms or modifications to the </w:t>
      </w:r>
      <w:r w:rsidR="00A96610">
        <w:t>Services</w:t>
      </w:r>
      <w:r w:rsidRPr="006E0C2F">
        <w:t xml:space="preserve"> to mitigate the effects of the Force Majeure Event and to facilitate the continued performance of this Agreement.</w:t>
      </w:r>
    </w:p>
    <w:p w:rsidR="000B7667" w:rsidP="000B7667" w:rsidRDefault="000B7667" w14:paraId="1CCB0090" w14:textId="3AFABF82">
      <w:pPr>
        <w:pStyle w:val="H1"/>
      </w:pPr>
      <w:bookmarkStart w:name="_Ref100671796" w:id="104"/>
      <w:bookmarkStart w:name="_Ref100730651" w:id="105"/>
      <w:bookmarkStart w:name="_Ref100731420" w:id="106"/>
      <w:bookmarkStart w:name="_Ref100736196" w:id="107"/>
      <w:bookmarkStart w:name="_Toc108513986" w:id="108"/>
      <w:r>
        <w:t>Confidentiality</w:t>
      </w:r>
      <w:bookmarkEnd w:id="104"/>
      <w:bookmarkEnd w:id="105"/>
      <w:bookmarkEnd w:id="106"/>
      <w:bookmarkEnd w:id="107"/>
      <w:bookmarkEnd w:id="108"/>
    </w:p>
    <w:p w:rsidRPr="00222B62" w:rsidR="000B7667" w:rsidP="000B7667" w:rsidRDefault="00574919" w14:paraId="2E7236D4" w14:textId="7B8BBD84">
      <w:pPr>
        <w:pStyle w:val="H2"/>
      </w:pPr>
      <w:bookmarkStart w:name="_Ref100731207" w:id="109"/>
      <w:r>
        <w:rPr>
          <w:u w:val="single"/>
          <w:lang w:val="en-US"/>
        </w:rPr>
        <w:t>Confidential Information</w:t>
      </w:r>
      <w:r>
        <w:rPr>
          <w:lang w:val="en-US"/>
        </w:rPr>
        <w:t xml:space="preserve">. </w:t>
      </w:r>
      <w:r w:rsidRPr="002661A7">
        <w:rPr>
          <w:lang w:val="en-US"/>
        </w:rPr>
        <w:t>“</w:t>
      </w:r>
      <w:r w:rsidRPr="002661A7">
        <w:rPr>
          <w:u w:val="single"/>
          <w:lang w:val="en-US"/>
        </w:rPr>
        <w:t>Confidential Information</w:t>
      </w:r>
      <w:r w:rsidRPr="002661A7">
        <w:rPr>
          <w:lang w:val="en-US"/>
        </w:rPr>
        <w:t xml:space="preserve">” means, in relation to the </w:t>
      </w:r>
      <w:r w:rsidR="007B0CE2">
        <w:rPr>
          <w:lang w:val="en-US"/>
        </w:rPr>
        <w:t>Company</w:t>
      </w:r>
      <w:r w:rsidRPr="002661A7">
        <w:rPr>
          <w:lang w:val="en-US"/>
        </w:rPr>
        <w:t>,</w:t>
      </w:r>
      <w:r w:rsidR="00994999">
        <w:rPr>
          <w:lang w:val="en-US"/>
        </w:rPr>
        <w:t xml:space="preserve"> the Deliverables and</w:t>
      </w:r>
      <w:r w:rsidRPr="002661A7">
        <w:rPr>
          <w:lang w:val="en-US"/>
        </w:rPr>
        <w:t xml:space="preserve"> all information of a confidential nature relating to the </w:t>
      </w:r>
      <w:r w:rsidR="00F578D2">
        <w:rPr>
          <w:lang w:val="en-US"/>
        </w:rPr>
        <w:t>Company</w:t>
      </w:r>
      <w:r w:rsidRPr="002661A7">
        <w:rPr>
          <w:lang w:val="en-US"/>
        </w:rPr>
        <w:t xml:space="preserve"> and its affiliates which is supplied by the respective </w:t>
      </w:r>
      <w:r w:rsidR="00F578D2">
        <w:rPr>
          <w:lang w:val="en-US"/>
        </w:rPr>
        <w:t>Company</w:t>
      </w:r>
      <w:r w:rsidRPr="002661A7">
        <w:rPr>
          <w:lang w:val="en-US"/>
        </w:rPr>
        <w:t xml:space="preserve"> (whether before or after the date of this Agreement) to the Contractor, either in writing, orally or in any other form and includes all analyses, compilations, notes, studies, memoranda and other documents and information which contain or otherwise reflect or are derived from such information, but excludes information which</w:t>
      </w:r>
      <w:bookmarkEnd w:id="109"/>
      <w:r w:rsidR="00222B62">
        <w:rPr>
          <w:lang w:val="en-US"/>
        </w:rPr>
        <w:t>:</w:t>
      </w:r>
    </w:p>
    <w:p w:rsidRPr="00222B62" w:rsidR="00222B62" w:rsidP="00222B62" w:rsidRDefault="00222B62" w14:paraId="550C6364" w14:textId="752A7504">
      <w:pPr>
        <w:pStyle w:val="H2a"/>
      </w:pPr>
      <w:r w:rsidRPr="002661A7">
        <w:rPr>
          <w:lang w:val="en-US"/>
        </w:rPr>
        <w:t xml:space="preserve">the </w:t>
      </w:r>
      <w:r>
        <w:rPr>
          <w:lang w:val="en-US"/>
        </w:rPr>
        <w:t>Company</w:t>
      </w:r>
      <w:r w:rsidRPr="002661A7">
        <w:rPr>
          <w:lang w:val="en-US"/>
        </w:rPr>
        <w:t xml:space="preserve"> confirms in writing is not required to be treated as confidential</w:t>
      </w:r>
      <w:r w:rsidR="000074E7">
        <w:rPr>
          <w:lang w:val="en-US"/>
        </w:rPr>
        <w:t>;</w:t>
      </w:r>
    </w:p>
    <w:p w:rsidRPr="009B4BBA" w:rsidR="00222B62" w:rsidP="00222B62" w:rsidRDefault="009B4BBA" w14:paraId="478886AE" w14:textId="5EAD1AF9">
      <w:pPr>
        <w:pStyle w:val="H2a"/>
      </w:pPr>
      <w:r w:rsidRPr="002661A7">
        <w:rPr>
          <w:lang w:val="en-US"/>
        </w:rPr>
        <w:t xml:space="preserve">the Contractor </w:t>
      </w:r>
      <w:r w:rsidR="00994999">
        <w:rPr>
          <w:lang w:val="en-US"/>
        </w:rPr>
        <w:t xml:space="preserve">(except in relation to the Deliverables) </w:t>
      </w:r>
      <w:r w:rsidRPr="002661A7">
        <w:rPr>
          <w:lang w:val="en-US"/>
        </w:rPr>
        <w:t xml:space="preserve">can show that the Confidential Information was in its possession or known to it (by being in its use or being recorded in its files or computers or </w:t>
      </w:r>
      <w:r w:rsidRPr="002661A7">
        <w:rPr>
          <w:lang w:val="en-US"/>
        </w:rPr>
        <w:lastRenderedPageBreak/>
        <w:t xml:space="preserve">other recording media) prior to receipt from the </w:t>
      </w:r>
      <w:r>
        <w:rPr>
          <w:lang w:val="en-US"/>
        </w:rPr>
        <w:t>Company</w:t>
      </w:r>
      <w:r w:rsidRPr="002661A7">
        <w:rPr>
          <w:lang w:val="en-US"/>
        </w:rPr>
        <w:t xml:space="preserve"> and was not previously acquired by the Contractor from the </w:t>
      </w:r>
      <w:r>
        <w:rPr>
          <w:lang w:val="en-US"/>
        </w:rPr>
        <w:t>Company</w:t>
      </w:r>
      <w:r w:rsidRPr="002661A7">
        <w:rPr>
          <w:lang w:val="en-US"/>
        </w:rPr>
        <w:t xml:space="preserve"> under an obligation of confidence</w:t>
      </w:r>
      <w:r w:rsidR="000074E7">
        <w:rPr>
          <w:lang w:val="en-US"/>
        </w:rPr>
        <w:t>;</w:t>
      </w:r>
      <w:r>
        <w:rPr>
          <w:lang w:val="en-US"/>
        </w:rPr>
        <w:t xml:space="preserve"> or</w:t>
      </w:r>
    </w:p>
    <w:p w:rsidRPr="00F578D2" w:rsidR="009B4BBA" w:rsidP="00222B62" w:rsidRDefault="00BA13B9" w14:paraId="66E0D6B1" w14:textId="18EB8461">
      <w:pPr>
        <w:pStyle w:val="H2a"/>
      </w:pPr>
      <w:r w:rsidRPr="002661A7">
        <w:rPr>
          <w:lang w:val="en-US"/>
        </w:rPr>
        <w:t>was developed by or for the Contractor at any time independently of this Agreement</w:t>
      </w:r>
      <w:r>
        <w:rPr>
          <w:lang w:val="en-US"/>
        </w:rPr>
        <w:t>.</w:t>
      </w:r>
    </w:p>
    <w:p w:rsidRPr="00464D04" w:rsidR="00F578D2" w:rsidP="000B7667" w:rsidRDefault="00A145A6" w14:paraId="5ECE296E" w14:textId="23B38094">
      <w:pPr>
        <w:pStyle w:val="H2"/>
      </w:pPr>
      <w:r>
        <w:rPr>
          <w:u w:val="single"/>
        </w:rPr>
        <w:t>Undertakings</w:t>
      </w:r>
      <w:r>
        <w:t xml:space="preserve">. </w:t>
      </w:r>
      <w:r w:rsidR="00600F91">
        <w:rPr>
          <w:lang w:val="en-US"/>
        </w:rPr>
        <w:t>T</w:t>
      </w:r>
      <w:r w:rsidRPr="002661A7" w:rsidR="00600F91">
        <w:rPr>
          <w:lang w:val="en-US"/>
        </w:rPr>
        <w:t>he Contractor shall</w:t>
      </w:r>
      <w:r w:rsidR="00600F91">
        <w:rPr>
          <w:lang w:val="en-US"/>
        </w:rPr>
        <w:t xml:space="preserve"> (</w:t>
      </w:r>
      <w:proofErr w:type="spellStart"/>
      <w:r w:rsidR="00600F91">
        <w:rPr>
          <w:lang w:val="en-US"/>
        </w:rPr>
        <w:t>i</w:t>
      </w:r>
      <w:proofErr w:type="spellEnd"/>
      <w:r w:rsidR="00600F91">
        <w:rPr>
          <w:lang w:val="en-US"/>
        </w:rPr>
        <w:t xml:space="preserve">) </w:t>
      </w:r>
      <w:r w:rsidRPr="002661A7" w:rsidR="00A52B12">
        <w:rPr>
          <w:lang w:val="en-US"/>
        </w:rPr>
        <w:t xml:space="preserve">at all times keep confidential all Confidential Information received by it and shall not disclose such Confidential Information to any other </w:t>
      </w:r>
      <w:r w:rsidR="00A52B12">
        <w:rPr>
          <w:lang w:val="en-US"/>
        </w:rPr>
        <w:t>p</w:t>
      </w:r>
      <w:r w:rsidRPr="002661A7" w:rsidR="00A52B12">
        <w:rPr>
          <w:lang w:val="en-US"/>
        </w:rPr>
        <w:t>erson</w:t>
      </w:r>
      <w:r w:rsidR="00A52B12">
        <w:rPr>
          <w:lang w:val="en-US"/>
        </w:rPr>
        <w:t xml:space="preserve">, and (ii) </w:t>
      </w:r>
      <w:r w:rsidRPr="002661A7" w:rsidR="00464D04">
        <w:rPr>
          <w:lang w:val="en-US"/>
        </w:rPr>
        <w:t xml:space="preserve">procure that its affiliates and its and their respective officers, employees and agents shall keep confidential and not disclose to any </w:t>
      </w:r>
      <w:r w:rsidR="00464D04">
        <w:rPr>
          <w:lang w:val="en-US"/>
        </w:rPr>
        <w:t>p</w:t>
      </w:r>
      <w:r w:rsidRPr="002661A7" w:rsidR="00464D04">
        <w:rPr>
          <w:lang w:val="en-US"/>
        </w:rPr>
        <w:t xml:space="preserve">erson any Confidential Information except with the prior written consent of the </w:t>
      </w:r>
      <w:r w:rsidR="00464D04">
        <w:rPr>
          <w:lang w:val="en-US"/>
        </w:rPr>
        <w:t>Company.</w:t>
      </w:r>
    </w:p>
    <w:p w:rsidRPr="00B3522E" w:rsidR="00464D04" w:rsidP="000B7667" w:rsidRDefault="00B3522E" w14:paraId="362664B1" w14:textId="053A444F">
      <w:pPr>
        <w:pStyle w:val="H2"/>
      </w:pPr>
      <w:r w:rsidRPr="00B3522E">
        <w:rPr>
          <w:u w:val="single"/>
          <w:lang w:val="en-US"/>
        </w:rPr>
        <w:t>Permitted Disclosure</w:t>
      </w:r>
      <w:r>
        <w:rPr>
          <w:lang w:val="en-US"/>
        </w:rPr>
        <w:t xml:space="preserve">. </w:t>
      </w:r>
      <w:r w:rsidRPr="002661A7">
        <w:rPr>
          <w:lang w:val="en-US"/>
        </w:rPr>
        <w:t xml:space="preserve">Notwithstanding anything to the contrary set forth in accordance with </w:t>
      </w:r>
      <w:r>
        <w:rPr>
          <w:lang w:val="en-US"/>
        </w:rPr>
        <w:t xml:space="preserve">this </w:t>
      </w:r>
      <w:r w:rsidRPr="002661A7">
        <w:rPr>
          <w:lang w:val="en-US"/>
        </w:rPr>
        <w:t>Section</w:t>
      </w:r>
      <w:r>
        <w:rPr>
          <w:lang w:val="en-US"/>
        </w:rPr>
        <w:t> </w:t>
      </w:r>
      <w:r>
        <w:rPr>
          <w:lang w:val="en-US"/>
        </w:rPr>
        <w:fldChar w:fldCharType="begin"/>
      </w:r>
      <w:r>
        <w:rPr>
          <w:lang w:val="en-US"/>
        </w:rPr>
        <w:instrText xml:space="preserve"> REF _Ref100731420 \r \h </w:instrText>
      </w:r>
      <w:r>
        <w:rPr>
          <w:lang w:val="en-US"/>
        </w:rPr>
      </w:r>
      <w:r>
        <w:rPr>
          <w:lang w:val="en-US"/>
        </w:rPr>
        <w:fldChar w:fldCharType="separate"/>
      </w:r>
      <w:r w:rsidR="00CF49C1">
        <w:rPr>
          <w:lang w:val="en-US"/>
        </w:rPr>
        <w:t>15</w:t>
      </w:r>
      <w:r>
        <w:rPr>
          <w:lang w:val="en-US"/>
        </w:rPr>
        <w:fldChar w:fldCharType="end"/>
      </w:r>
      <w:r w:rsidRPr="002661A7">
        <w:rPr>
          <w:lang w:val="en-US"/>
        </w:rPr>
        <w:t xml:space="preserve">, the Contractor shall, without the prior written consent of the </w:t>
      </w:r>
      <w:r w:rsidR="00907FF3">
        <w:rPr>
          <w:lang w:val="en-US"/>
        </w:rPr>
        <w:t>Company</w:t>
      </w:r>
      <w:r w:rsidRPr="002661A7">
        <w:rPr>
          <w:lang w:val="en-US"/>
        </w:rPr>
        <w:t>, be entitled to disclose Confidential Information</w:t>
      </w:r>
      <w:r>
        <w:rPr>
          <w:lang w:val="en-US"/>
        </w:rPr>
        <w:t>:</w:t>
      </w:r>
    </w:p>
    <w:p w:rsidRPr="000074E7" w:rsidR="00B3522E" w:rsidP="00B3522E" w:rsidRDefault="000074E7" w14:paraId="07F9B92F" w14:textId="410AA1FC">
      <w:pPr>
        <w:pStyle w:val="H2a"/>
      </w:pPr>
      <w:r w:rsidRPr="002661A7">
        <w:rPr>
          <w:lang w:val="en-US"/>
        </w:rPr>
        <w:t>that is reasonably required by the Contractor in the performance of its obligations pursuant to this Agreement, including the disclosure of any Confidential Information to any employee, contractor, agent, officer, or adviser to the extent necessary to enable the Contractor to perform its obligations under this Agreement</w:t>
      </w:r>
      <w:r w:rsidR="007F5B0D">
        <w:rPr>
          <w:lang w:val="en-US"/>
        </w:rPr>
        <w:t xml:space="preserve"> (subject to the same confidentiality undertakings by the recipients)</w:t>
      </w:r>
      <w:r>
        <w:rPr>
          <w:lang w:val="en-US"/>
        </w:rPr>
        <w:t>;</w:t>
      </w:r>
    </w:p>
    <w:p w:rsidRPr="00512338" w:rsidR="000074E7" w:rsidP="00B3522E" w:rsidRDefault="00512338" w14:paraId="7B5F6C09" w14:textId="739AE870">
      <w:pPr>
        <w:pStyle w:val="H2a"/>
      </w:pPr>
      <w:r w:rsidRPr="002661A7">
        <w:rPr>
          <w:lang w:val="en-US"/>
        </w:rPr>
        <w:t>to enable a determination to be made pursuant to</w:t>
      </w:r>
      <w:r>
        <w:rPr>
          <w:lang w:val="en-US"/>
        </w:rPr>
        <w:t xml:space="preserve"> Section </w:t>
      </w:r>
      <w:r>
        <w:rPr>
          <w:lang w:val="en-US"/>
        </w:rPr>
        <w:fldChar w:fldCharType="begin"/>
      </w:r>
      <w:r>
        <w:rPr>
          <w:lang w:val="en-US"/>
        </w:rPr>
        <w:instrText xml:space="preserve"> REF _Ref516215936 \r \h </w:instrText>
      </w:r>
      <w:r>
        <w:rPr>
          <w:lang w:val="en-US"/>
        </w:rPr>
      </w:r>
      <w:r>
        <w:rPr>
          <w:lang w:val="en-US"/>
        </w:rPr>
        <w:fldChar w:fldCharType="separate"/>
      </w:r>
      <w:r w:rsidR="00CF49C1">
        <w:rPr>
          <w:lang w:val="en-US"/>
        </w:rPr>
        <w:t>17</w:t>
      </w:r>
      <w:r>
        <w:rPr>
          <w:lang w:val="en-US"/>
        </w:rPr>
        <w:fldChar w:fldCharType="end"/>
      </w:r>
      <w:r>
        <w:rPr>
          <w:lang w:val="en-US"/>
        </w:rPr>
        <w:t>;</w:t>
      </w:r>
    </w:p>
    <w:p w:rsidRPr="009E68DC" w:rsidR="00512338" w:rsidP="00B3522E" w:rsidRDefault="009E68DC" w14:paraId="69E14988" w14:textId="7EADC108">
      <w:pPr>
        <w:pStyle w:val="H2a"/>
      </w:pPr>
      <w:r w:rsidRPr="002661A7">
        <w:rPr>
          <w:lang w:val="en-US"/>
        </w:rPr>
        <w:t>to its lenders or their professional advisers, any rating agencies, or its insurance advisers but only to the extent reasonably necessary to enable a decision to be taken on the proposal</w:t>
      </w:r>
      <w:r w:rsidR="007F5B0D">
        <w:rPr>
          <w:lang w:val="en-US"/>
        </w:rPr>
        <w:t xml:space="preserve"> (subject to the same confidentiality undertakings by the recipients)</w:t>
      </w:r>
      <w:r>
        <w:rPr>
          <w:lang w:val="en-US"/>
        </w:rPr>
        <w:t>;</w:t>
      </w:r>
    </w:p>
    <w:p w:rsidRPr="006B386F" w:rsidR="009E68DC" w:rsidP="00B3522E" w:rsidRDefault="006B386F" w14:paraId="29AC6350" w14:textId="7CB41241">
      <w:pPr>
        <w:pStyle w:val="H2a"/>
      </w:pPr>
      <w:r w:rsidRPr="002661A7">
        <w:rPr>
          <w:lang w:val="en-US"/>
        </w:rPr>
        <w:t>to the extent required by Applicable Law or pursuant to an order of any court of competent jurisdiction, any parliamentary obligation or the rules of any stock exchange or governmental or regulatory authority having the force of law</w:t>
      </w:r>
      <w:r>
        <w:rPr>
          <w:lang w:val="en-US"/>
        </w:rPr>
        <w:t>; or</w:t>
      </w:r>
    </w:p>
    <w:p w:rsidRPr="001433D1" w:rsidR="006B386F" w:rsidP="00B3522E" w:rsidRDefault="001433D1" w14:paraId="30EAEED9" w14:textId="1A4B9665">
      <w:pPr>
        <w:pStyle w:val="H2a"/>
      </w:pPr>
      <w:r w:rsidRPr="002661A7">
        <w:rPr>
          <w:lang w:val="en-US"/>
        </w:rPr>
        <w:t>to the extent Confidential Information has become available to the public other than as a result of any breach of an obligation of confidence</w:t>
      </w:r>
      <w:r>
        <w:rPr>
          <w:lang w:val="en-US"/>
        </w:rPr>
        <w:t xml:space="preserve">, </w:t>
      </w:r>
      <w:r w:rsidRPr="002661A7">
        <w:rPr>
          <w:lang w:val="en-US"/>
        </w:rPr>
        <w:t>provided that any such disclosure is made in good faith</w:t>
      </w:r>
      <w:r>
        <w:rPr>
          <w:lang w:val="en-US"/>
        </w:rPr>
        <w:t>.</w:t>
      </w:r>
    </w:p>
    <w:p w:rsidRPr="005E1AE1" w:rsidR="001433D1" w:rsidP="001433D1" w:rsidRDefault="005E1AE1" w14:paraId="1735BCC5" w14:textId="52B7957C">
      <w:pPr>
        <w:pStyle w:val="H2"/>
      </w:pPr>
      <w:r>
        <w:rPr>
          <w:u w:val="single"/>
        </w:rPr>
        <w:t>Return of Confidential Information</w:t>
      </w:r>
      <w:r w:rsidRPr="005E1AE1">
        <w:t xml:space="preserve">. </w:t>
      </w:r>
      <w:r>
        <w:rPr>
          <w:lang w:val="en-US"/>
        </w:rPr>
        <w:t>Upon request of the Company</w:t>
      </w:r>
      <w:r w:rsidRPr="002661A7">
        <w:rPr>
          <w:lang w:val="en-US"/>
        </w:rPr>
        <w:t>, the Contractor shall</w:t>
      </w:r>
      <w:r>
        <w:rPr>
          <w:lang w:val="en-US"/>
        </w:rPr>
        <w:t>:</w:t>
      </w:r>
    </w:p>
    <w:p w:rsidRPr="00E256C1" w:rsidR="005E1AE1" w:rsidP="005E1AE1" w:rsidRDefault="00E256C1" w14:paraId="49460447" w14:textId="144A219E">
      <w:pPr>
        <w:pStyle w:val="H2a"/>
      </w:pPr>
      <w:r w:rsidRPr="002661A7">
        <w:rPr>
          <w:lang w:val="en-US"/>
        </w:rPr>
        <w:t xml:space="preserve">return to the </w:t>
      </w:r>
      <w:r w:rsidR="00907FF3">
        <w:rPr>
          <w:lang w:val="en-US"/>
        </w:rPr>
        <w:t>Company</w:t>
      </w:r>
      <w:r w:rsidRPr="002661A7">
        <w:rPr>
          <w:lang w:val="en-US"/>
        </w:rPr>
        <w:t xml:space="preserve"> all of the Confidential Information then within the possession or control of the Contractor</w:t>
      </w:r>
      <w:r>
        <w:rPr>
          <w:lang w:val="en-US"/>
        </w:rPr>
        <w:t>; or</w:t>
      </w:r>
    </w:p>
    <w:p w:rsidRPr="00907FF3" w:rsidR="00E256C1" w:rsidP="005E1AE1" w:rsidRDefault="00587D35" w14:paraId="09FDE19C" w14:textId="21D1C8D3">
      <w:pPr>
        <w:pStyle w:val="H2a"/>
      </w:pPr>
      <w:r w:rsidRPr="002661A7">
        <w:rPr>
          <w:lang w:val="en-US"/>
        </w:rPr>
        <w:t>destroy such Confidential Information using a secure and confidential method of destruction</w:t>
      </w:r>
      <w:r>
        <w:rPr>
          <w:lang w:val="en-US"/>
        </w:rPr>
        <w:t>.</w:t>
      </w:r>
    </w:p>
    <w:p w:rsidRPr="00907FF3" w:rsidR="00907FF3" w:rsidP="00907FF3" w:rsidRDefault="00907FF3" w14:paraId="15EE8AFB" w14:textId="22DC2F28">
      <w:pPr>
        <w:pStyle w:val="H2"/>
      </w:pPr>
      <w:r>
        <w:rPr>
          <w:u w:val="single"/>
        </w:rPr>
        <w:t>No Press Release</w:t>
      </w:r>
      <w:r>
        <w:t xml:space="preserve">. </w:t>
      </w:r>
      <w:r w:rsidRPr="002661A7">
        <w:rPr>
          <w:lang w:val="en-US"/>
        </w:rPr>
        <w:t>Save as required by</w:t>
      </w:r>
      <w:r>
        <w:rPr>
          <w:lang w:val="en-US"/>
        </w:rPr>
        <w:t xml:space="preserve"> the</w:t>
      </w:r>
      <w:r w:rsidRPr="002661A7">
        <w:rPr>
          <w:lang w:val="en-US"/>
        </w:rPr>
        <w:t xml:space="preserve"> Applicable Law</w:t>
      </w:r>
      <w:r>
        <w:rPr>
          <w:lang w:val="en-US"/>
        </w:rPr>
        <w:t>s</w:t>
      </w:r>
      <w:r w:rsidRPr="002661A7">
        <w:rPr>
          <w:lang w:val="en-US"/>
        </w:rPr>
        <w:t xml:space="preserve">, the Contractor shall not issue any press release in relation to the matters contemplated under this Agreement without the prior written consent of the </w:t>
      </w:r>
      <w:r>
        <w:rPr>
          <w:lang w:val="en-US"/>
        </w:rPr>
        <w:t>Company</w:t>
      </w:r>
      <w:r w:rsidRPr="002661A7">
        <w:rPr>
          <w:lang w:val="en-US"/>
        </w:rPr>
        <w:t xml:space="preserve"> (such consent not to be unreasonably withheld or delayed) as to both the content and the timing of the issue of the press release</w:t>
      </w:r>
      <w:r>
        <w:rPr>
          <w:lang w:val="en-US"/>
        </w:rPr>
        <w:t>.</w:t>
      </w:r>
    </w:p>
    <w:p w:rsidRPr="006E0C2F" w:rsidR="00907FF3" w:rsidP="00907FF3" w:rsidRDefault="0092189E" w14:paraId="2636008A" w14:textId="18EC7FEC">
      <w:pPr>
        <w:pStyle w:val="H2"/>
      </w:pPr>
      <w:r>
        <w:rPr>
          <w:u w:val="single"/>
        </w:rPr>
        <w:t>Remedies</w:t>
      </w:r>
      <w:r>
        <w:t xml:space="preserve">. </w:t>
      </w:r>
      <w:r w:rsidRPr="002661A7">
        <w:rPr>
          <w:lang w:val="en-US"/>
        </w:rPr>
        <w:t>The Parties acknowledge and agree that a breach of the provisions of this</w:t>
      </w:r>
      <w:r>
        <w:rPr>
          <w:lang w:val="en-US"/>
        </w:rPr>
        <w:t xml:space="preserve"> Section </w:t>
      </w:r>
      <w:r>
        <w:rPr>
          <w:lang w:val="en-US"/>
        </w:rPr>
        <w:fldChar w:fldCharType="begin"/>
      </w:r>
      <w:r>
        <w:rPr>
          <w:lang w:val="en-US"/>
        </w:rPr>
        <w:instrText xml:space="preserve"> REF _Ref100736196 \r \h </w:instrText>
      </w:r>
      <w:r>
        <w:rPr>
          <w:lang w:val="en-US"/>
        </w:rPr>
      </w:r>
      <w:r>
        <w:rPr>
          <w:lang w:val="en-US"/>
        </w:rPr>
        <w:fldChar w:fldCharType="separate"/>
      </w:r>
      <w:r w:rsidR="00CF49C1">
        <w:rPr>
          <w:lang w:val="en-US"/>
        </w:rPr>
        <w:t>15</w:t>
      </w:r>
      <w:r>
        <w:rPr>
          <w:lang w:val="en-US"/>
        </w:rPr>
        <w:fldChar w:fldCharType="end"/>
      </w:r>
      <w:r>
        <w:rPr>
          <w:lang w:val="en-US"/>
        </w:rPr>
        <w:t xml:space="preserve"> </w:t>
      </w:r>
      <w:r w:rsidRPr="002661A7">
        <w:rPr>
          <w:lang w:val="en-US"/>
        </w:rPr>
        <w:t xml:space="preserve">may cause the </w:t>
      </w:r>
      <w:r>
        <w:rPr>
          <w:lang w:val="en-US"/>
        </w:rPr>
        <w:t>Company</w:t>
      </w:r>
      <w:r w:rsidRPr="002661A7">
        <w:rPr>
          <w:lang w:val="en-US"/>
        </w:rPr>
        <w:t xml:space="preserve"> irreparable Damages that could not be adequately remedied by an action at law. Accordingly, the Contractor agrees that the </w:t>
      </w:r>
      <w:r w:rsidR="00EE0B05">
        <w:rPr>
          <w:lang w:val="en-US"/>
        </w:rPr>
        <w:t>Company</w:t>
      </w:r>
      <w:r w:rsidRPr="002661A7">
        <w:rPr>
          <w:lang w:val="en-US"/>
        </w:rPr>
        <w:t xml:space="preserve"> </w:t>
      </w:r>
      <w:r w:rsidR="00EE0B05">
        <w:rPr>
          <w:lang w:val="en-US"/>
        </w:rPr>
        <w:t>is</w:t>
      </w:r>
      <w:r w:rsidRPr="002661A7">
        <w:rPr>
          <w:lang w:val="en-US"/>
        </w:rPr>
        <w:t xml:space="preserve"> entitled to specific performance of those provisions to enjoin a breach or attempted breach thereof and to any other remedy, including, inter alia, damages and injunctive relief, awarded by a court of competent jurisdiction</w:t>
      </w:r>
      <w:r w:rsidR="00EE0B05">
        <w:rPr>
          <w:lang w:val="en-US"/>
        </w:rPr>
        <w:t>.</w:t>
      </w:r>
    </w:p>
    <w:p w:rsidRPr="006C2067" w:rsidR="00E30C08" w:rsidP="00986832" w:rsidRDefault="00E30C08" w14:paraId="4175C2E6" w14:textId="5D994210">
      <w:pPr>
        <w:pStyle w:val="H1"/>
      </w:pPr>
      <w:bookmarkStart w:name="_Ref516215930" w:id="110"/>
      <w:bookmarkStart w:name="_Ref516217498" w:id="111"/>
      <w:bookmarkStart w:name="_Ref516217506" w:id="112"/>
      <w:bookmarkStart w:name="_Toc93842782" w:id="113"/>
      <w:bookmarkStart w:name="_Toc108513987" w:id="114"/>
      <w:r w:rsidRPr="006C2067">
        <w:t>Right to Audit</w:t>
      </w:r>
      <w:bookmarkEnd w:id="110"/>
      <w:bookmarkEnd w:id="111"/>
      <w:bookmarkEnd w:id="112"/>
      <w:bookmarkEnd w:id="113"/>
      <w:bookmarkEnd w:id="114"/>
    </w:p>
    <w:p w:rsidRPr="006E0C2F" w:rsidR="00E30C08" w:rsidP="007B66C1" w:rsidRDefault="00E30C08" w14:paraId="5DC2D9C7" w14:textId="77777777">
      <w:pPr>
        <w:pStyle w:val="ListParagraph"/>
        <w:numPr>
          <w:ilvl w:val="0"/>
          <w:numId w:val="8"/>
        </w:numPr>
        <w:jc w:val="both"/>
        <w:rPr>
          <w:rFonts w:ascii="Myriad Pro" w:hAnsi="Myriad Pro"/>
          <w:bCs/>
          <w:i/>
          <w:vanish/>
          <w:sz w:val="20"/>
          <w:szCs w:val="20"/>
          <w:lang w:val="en-GB"/>
        </w:rPr>
      </w:pPr>
    </w:p>
    <w:p w:rsidRPr="006E0C2F" w:rsidR="00E30C08" w:rsidP="00AC70DF" w:rsidRDefault="00E30C08" w14:paraId="17299A89" w14:textId="43EF7364">
      <w:pPr>
        <w:pStyle w:val="H2"/>
      </w:pPr>
      <w:r w:rsidRPr="00986832">
        <w:rPr>
          <w:iCs/>
          <w:u w:val="single"/>
        </w:rPr>
        <w:t xml:space="preserve">Right to </w:t>
      </w:r>
      <w:r w:rsidR="00986832">
        <w:rPr>
          <w:iCs/>
          <w:u w:val="single"/>
        </w:rPr>
        <w:t>a</w:t>
      </w:r>
      <w:r w:rsidRPr="00986832">
        <w:rPr>
          <w:iCs/>
          <w:u w:val="single"/>
        </w:rPr>
        <w:t>udit</w:t>
      </w:r>
      <w:r w:rsidRPr="006E0C2F">
        <w:t xml:space="preserve">. Notwithstanding anything to the contrary set forth in this Agreement, the </w:t>
      </w:r>
      <w:r w:rsidR="00971021">
        <w:t>Company</w:t>
      </w:r>
      <w:r w:rsidRPr="006E0C2F">
        <w:t xml:space="preserve"> itself, a reputable outside independent body or expert engaged and authorized by the </w:t>
      </w:r>
      <w:r w:rsidR="00971021">
        <w:t>Company</w:t>
      </w:r>
      <w:r w:rsidRPr="006E0C2F">
        <w:t xml:space="preserve"> </w:t>
      </w:r>
      <w:r w:rsidR="00782DBF">
        <w:t>is</w:t>
      </w:r>
      <w:r w:rsidRPr="006E0C2F">
        <w:t xml:space="preserve"> entitled to inspect and/or audit the </w:t>
      </w:r>
      <w:r w:rsidR="00986832">
        <w:t>Contractor</w:t>
      </w:r>
      <w:r w:rsidRPr="006E0C2F">
        <w:t xml:space="preserve"> to ensure compliance with the terms of this Agreement, including inspecting and/or auditing: </w:t>
      </w:r>
    </w:p>
    <w:p w:rsidRPr="006E0C2F" w:rsidR="00E30C08" w:rsidP="00AC70DF" w:rsidRDefault="00E30C08" w14:paraId="321A3B2F" w14:textId="0EA00919">
      <w:pPr>
        <w:pStyle w:val="H2a"/>
      </w:pPr>
      <w:r w:rsidRPr="006E0C2F">
        <w:t xml:space="preserve">the performance of any aspect of the Services; and/or </w:t>
      </w:r>
    </w:p>
    <w:p w:rsidRPr="006E0C2F" w:rsidR="00E30C08" w:rsidP="00AC70DF" w:rsidRDefault="00E30C08" w14:paraId="335D4381" w14:textId="1C4EA1BA">
      <w:pPr>
        <w:pStyle w:val="H2a"/>
      </w:pPr>
      <w:r w:rsidRPr="006E0C2F">
        <w:t xml:space="preserve">any documentation, including all payrolls, accounts of the </w:t>
      </w:r>
      <w:r w:rsidR="00986832">
        <w:t>Contractor</w:t>
      </w:r>
      <w:r w:rsidRPr="006E0C2F">
        <w:t xml:space="preserve"> and/or other records used in or related to the performance of the Services.</w:t>
      </w:r>
    </w:p>
    <w:p w:rsidRPr="006E0C2F" w:rsidR="00E30C08" w:rsidP="00AC70DF" w:rsidRDefault="00E30C08" w14:paraId="1BF38601" w14:textId="0C91D5A0">
      <w:pPr>
        <w:pStyle w:val="H2"/>
      </w:pPr>
      <w:r w:rsidRPr="00986832">
        <w:rPr>
          <w:iCs/>
          <w:u w:val="single"/>
        </w:rPr>
        <w:t xml:space="preserve">Obligation to </w:t>
      </w:r>
      <w:r w:rsidR="00842F8D">
        <w:rPr>
          <w:iCs/>
          <w:u w:val="single"/>
        </w:rPr>
        <w:t>A</w:t>
      </w:r>
      <w:r w:rsidRPr="00986832">
        <w:rPr>
          <w:iCs/>
          <w:u w:val="single"/>
        </w:rPr>
        <w:t>ssist</w:t>
      </w:r>
      <w:r w:rsidRPr="006E0C2F">
        <w:t xml:space="preserve">. The </w:t>
      </w:r>
      <w:r w:rsidR="00986832">
        <w:t>Contractor</w:t>
      </w:r>
      <w:r w:rsidRPr="006E0C2F">
        <w:t xml:space="preserve"> shall provide all reasonable assistance to the </w:t>
      </w:r>
      <w:r w:rsidR="003828F0">
        <w:t>Company</w:t>
      </w:r>
      <w:r w:rsidRPr="006E0C2F">
        <w:t xml:space="preserve"> or the independent body authorized by the </w:t>
      </w:r>
      <w:r w:rsidR="00971021">
        <w:t>Company</w:t>
      </w:r>
      <w:r w:rsidRPr="006E0C2F">
        <w:t xml:space="preserve"> in carrying out any inspection or audit pursuant to this</w:t>
      </w:r>
      <w:r w:rsidR="00986832">
        <w:t xml:space="preserve"> Section </w:t>
      </w:r>
      <w:r w:rsidR="00986832">
        <w:fldChar w:fldCharType="begin"/>
      </w:r>
      <w:r w:rsidR="00986832">
        <w:instrText xml:space="preserve"> REF _Ref516215930 \r \h </w:instrText>
      </w:r>
      <w:r w:rsidR="00986832">
        <w:fldChar w:fldCharType="separate"/>
      </w:r>
      <w:r w:rsidR="00CF49C1">
        <w:t>16</w:t>
      </w:r>
      <w:r w:rsidR="00986832">
        <w:fldChar w:fldCharType="end"/>
      </w:r>
      <w:r w:rsidR="00986832">
        <w:t xml:space="preserve">. </w:t>
      </w:r>
      <w:r w:rsidRPr="006E0C2F">
        <w:t xml:space="preserve">The </w:t>
      </w:r>
      <w:r w:rsidR="00971021">
        <w:t>Company</w:t>
      </w:r>
      <w:r w:rsidRPr="006E0C2F">
        <w:t xml:space="preserve"> shall be responsible for its own costs, or the costs incurred by the outside independent body designated by the </w:t>
      </w:r>
      <w:r w:rsidR="00971021">
        <w:t>Company</w:t>
      </w:r>
      <w:r w:rsidRPr="006E0C2F">
        <w:t xml:space="preserve">, incurred toward carrying out such inspection or audit, unless, in the case of any such audit, that audit reveals that the </w:t>
      </w:r>
      <w:r w:rsidR="003828F0">
        <w:t>Contractor</w:t>
      </w:r>
      <w:r w:rsidRPr="006E0C2F">
        <w:t xml:space="preserve"> is not compliant with the terms </w:t>
      </w:r>
      <w:r w:rsidRPr="006E0C2F">
        <w:lastRenderedPageBreak/>
        <w:t xml:space="preserve">of this Agreement, in which case the </w:t>
      </w:r>
      <w:r w:rsidR="003828F0">
        <w:t>Contractor</w:t>
      </w:r>
      <w:r w:rsidRPr="006E0C2F">
        <w:t xml:space="preserve"> shall reimburse the </w:t>
      </w:r>
      <w:r w:rsidR="00971021">
        <w:t>Company</w:t>
      </w:r>
      <w:r w:rsidRPr="006E0C2F">
        <w:t xml:space="preserve"> for all of its additional reasonable costs incurred, provided such non-compliance is material.</w:t>
      </w:r>
    </w:p>
    <w:p w:rsidRPr="006E0C2F" w:rsidR="00E30C08" w:rsidP="00AC70DF" w:rsidRDefault="00E30C08" w14:paraId="68689B8B" w14:textId="5ECBC5C2">
      <w:pPr>
        <w:pStyle w:val="H2"/>
      </w:pPr>
      <w:r w:rsidRPr="003828F0">
        <w:rPr>
          <w:iCs/>
          <w:u w:val="single"/>
        </w:rPr>
        <w:t xml:space="preserve">Survival of </w:t>
      </w:r>
      <w:r w:rsidR="00842F8D">
        <w:rPr>
          <w:iCs/>
          <w:u w:val="single"/>
        </w:rPr>
        <w:t>T</w:t>
      </w:r>
      <w:r w:rsidRPr="003828F0">
        <w:rPr>
          <w:iCs/>
          <w:u w:val="single"/>
        </w:rPr>
        <w:t>ermination</w:t>
      </w:r>
      <w:r w:rsidRPr="006E0C2F">
        <w:t xml:space="preserve">. The rights and obligations of the </w:t>
      </w:r>
      <w:r w:rsidR="00971021">
        <w:t>Company</w:t>
      </w:r>
      <w:r w:rsidRPr="006E0C2F">
        <w:t xml:space="preserve"> set forth in accordance with this </w:t>
      </w:r>
      <w:r w:rsidR="003828F0">
        <w:t xml:space="preserve">Section </w:t>
      </w:r>
      <w:r w:rsidR="003828F0">
        <w:fldChar w:fldCharType="begin"/>
      </w:r>
      <w:r w:rsidR="003828F0">
        <w:instrText xml:space="preserve"> REF _Ref516215930 \r \h </w:instrText>
      </w:r>
      <w:r w:rsidR="003828F0">
        <w:fldChar w:fldCharType="separate"/>
      </w:r>
      <w:r w:rsidR="00CF49C1">
        <w:t>16</w:t>
      </w:r>
      <w:r w:rsidR="003828F0">
        <w:fldChar w:fldCharType="end"/>
      </w:r>
      <w:r w:rsidR="003828F0">
        <w:t xml:space="preserve"> s</w:t>
      </w:r>
      <w:r w:rsidRPr="006E0C2F">
        <w:t xml:space="preserve">hall survive expiration or termination of this Agreement for any reason and shall continue to apply during </w:t>
      </w:r>
      <w:r w:rsidR="009240A4">
        <w:t>the period of 10</w:t>
      </w:r>
      <w:r w:rsidRPr="006E0C2F">
        <w:t xml:space="preserve"> (</w:t>
      </w:r>
      <w:r w:rsidR="009240A4">
        <w:t>ten</w:t>
      </w:r>
      <w:r w:rsidRPr="006E0C2F">
        <w:t>) years following expiration or termination of this Agreement for any reason whatsoever.</w:t>
      </w:r>
    </w:p>
    <w:p w:rsidRPr="006C2067" w:rsidR="00E30C08" w:rsidP="009240A4" w:rsidRDefault="00E30C08" w14:paraId="102412C5" w14:textId="34AED265">
      <w:pPr>
        <w:pStyle w:val="H1"/>
      </w:pPr>
      <w:bookmarkStart w:name="_Ref516215936" w:id="115"/>
      <w:bookmarkStart w:name="_Ref516217376" w:id="116"/>
      <w:bookmarkStart w:name="_Ref520886844" w:id="117"/>
      <w:bookmarkStart w:name="_Toc93842783" w:id="118"/>
      <w:bookmarkStart w:name="_Toc108513988" w:id="119"/>
      <w:r w:rsidRPr="006C2067">
        <w:t>On-the-spot</w:t>
      </w:r>
      <w:r w:rsidR="009240A4">
        <w:t xml:space="preserve"> </w:t>
      </w:r>
      <w:r w:rsidRPr="006C2067">
        <w:t>visits</w:t>
      </w:r>
      <w:bookmarkEnd w:id="115"/>
      <w:bookmarkEnd w:id="116"/>
      <w:bookmarkEnd w:id="117"/>
      <w:bookmarkEnd w:id="118"/>
      <w:bookmarkEnd w:id="119"/>
    </w:p>
    <w:p w:rsidRPr="006E0C2F" w:rsidR="00E30C08" w:rsidP="007B66C1" w:rsidRDefault="00E30C08" w14:paraId="52F0B8ED" w14:textId="77777777">
      <w:pPr>
        <w:pStyle w:val="ListParagraph"/>
        <w:numPr>
          <w:ilvl w:val="0"/>
          <w:numId w:val="8"/>
        </w:numPr>
        <w:jc w:val="both"/>
        <w:rPr>
          <w:rFonts w:ascii="Myriad Pro" w:hAnsi="Myriad Pro"/>
          <w:bCs/>
          <w:i/>
          <w:iCs/>
          <w:vanish/>
          <w:sz w:val="20"/>
          <w:szCs w:val="20"/>
          <w:lang w:val="en-GB"/>
        </w:rPr>
      </w:pPr>
      <w:bookmarkStart w:name="_Ref524267528" w:id="120"/>
    </w:p>
    <w:p w:rsidRPr="006E0C2F" w:rsidR="00E30C08" w:rsidP="00AC70DF" w:rsidRDefault="00E30C08" w14:paraId="77F34020" w14:textId="5C987CBF">
      <w:pPr>
        <w:pStyle w:val="H2"/>
      </w:pPr>
      <w:r w:rsidRPr="009240A4">
        <w:rPr>
          <w:u w:val="single"/>
        </w:rPr>
        <w:t xml:space="preserve">Right to </w:t>
      </w:r>
      <w:r w:rsidR="00E92E3C">
        <w:rPr>
          <w:u w:val="single"/>
        </w:rPr>
        <w:t>P</w:t>
      </w:r>
      <w:r w:rsidRPr="009240A4">
        <w:rPr>
          <w:u w:val="single"/>
        </w:rPr>
        <w:t xml:space="preserve">erform </w:t>
      </w:r>
      <w:r w:rsidR="00E92E3C">
        <w:rPr>
          <w:u w:val="single"/>
        </w:rPr>
        <w:t>O</w:t>
      </w:r>
      <w:r w:rsidRPr="009240A4">
        <w:rPr>
          <w:u w:val="single"/>
        </w:rPr>
        <w:t xml:space="preserve">n-the-spot </w:t>
      </w:r>
      <w:r w:rsidRPr="009240A4" w:rsidR="00E92E3C">
        <w:rPr>
          <w:u w:val="single"/>
        </w:rPr>
        <w:t>V</w:t>
      </w:r>
      <w:r w:rsidRPr="009240A4">
        <w:rPr>
          <w:u w:val="single"/>
        </w:rPr>
        <w:t>isits</w:t>
      </w:r>
      <w:r w:rsidRPr="006E0C2F">
        <w:rPr>
          <w:i/>
        </w:rPr>
        <w:t xml:space="preserve">. </w:t>
      </w:r>
      <w:r w:rsidRPr="006E0C2F">
        <w:t xml:space="preserve">By submitting a written notice </w:t>
      </w:r>
      <w:r w:rsidR="009240A4">
        <w:t>5</w:t>
      </w:r>
      <w:r w:rsidRPr="006E0C2F">
        <w:t xml:space="preserve"> (</w:t>
      </w:r>
      <w:r w:rsidR="009240A4">
        <w:t>five</w:t>
      </w:r>
      <w:r w:rsidRPr="006E0C2F">
        <w:t xml:space="preserve">) </w:t>
      </w:r>
      <w:r w:rsidR="009240A4">
        <w:t>b</w:t>
      </w:r>
      <w:r w:rsidRPr="006E0C2F" w:rsidR="00791675">
        <w:t xml:space="preserve">usiness </w:t>
      </w:r>
      <w:r w:rsidR="009240A4">
        <w:t>d</w:t>
      </w:r>
      <w:r w:rsidRPr="006E0C2F">
        <w:t>ays in advance, but at the same time reserving the right of an unannounced on-the-spot visit</w:t>
      </w:r>
      <w:r w:rsidR="009240A4">
        <w:t>s</w:t>
      </w:r>
      <w:r w:rsidRPr="006E0C2F">
        <w:t xml:space="preserve"> without an</w:t>
      </w:r>
      <w:r w:rsidR="009240A4">
        <w:t>y</w:t>
      </w:r>
      <w:r w:rsidRPr="006E0C2F">
        <w:t xml:space="preserve"> advance notice, the </w:t>
      </w:r>
      <w:r w:rsidR="00971021">
        <w:t>Company</w:t>
      </w:r>
      <w:r w:rsidRPr="006E0C2F">
        <w:t xml:space="preserve"> may carry out on-the-spot visits to the sites and premises where the activities implemented within the Agreement are or were carried out. </w:t>
      </w:r>
      <w:bookmarkEnd w:id="120"/>
    </w:p>
    <w:p w:rsidRPr="006E0C2F" w:rsidR="00E30C08" w:rsidP="00AC70DF" w:rsidRDefault="00E30C08" w14:paraId="49EFF845" w14:textId="3C3CFBBF">
      <w:pPr>
        <w:pStyle w:val="H2"/>
      </w:pPr>
      <w:r w:rsidRPr="009240A4">
        <w:rPr>
          <w:iCs/>
          <w:u w:val="single"/>
        </w:rPr>
        <w:t xml:space="preserve">Personnel </w:t>
      </w:r>
      <w:r w:rsidR="00E92E3C">
        <w:rPr>
          <w:iCs/>
          <w:u w:val="single"/>
        </w:rPr>
        <w:t>I</w:t>
      </w:r>
      <w:r w:rsidRPr="009240A4">
        <w:rPr>
          <w:iCs/>
          <w:u w:val="single"/>
        </w:rPr>
        <w:t>nvolved</w:t>
      </w:r>
      <w:r w:rsidRPr="006E0C2F">
        <w:rPr>
          <w:i/>
        </w:rPr>
        <w:t xml:space="preserve">. </w:t>
      </w:r>
      <w:r w:rsidRPr="006E0C2F">
        <w:t xml:space="preserve">On-the-spot visits may be carried out either directly by authorised staff or representatives of the </w:t>
      </w:r>
      <w:r w:rsidR="00971021">
        <w:t>Company</w:t>
      </w:r>
      <w:r w:rsidRPr="006E0C2F">
        <w:t xml:space="preserve"> or by any other outside body or third party authorised to do so on behalf of the </w:t>
      </w:r>
      <w:r w:rsidR="00971021">
        <w:t>Company</w:t>
      </w:r>
      <w:r w:rsidRPr="006E0C2F">
        <w:t xml:space="preserve">. Information provided and collected in the framework of on-the-spot visits shall be treated on confidential basis. The </w:t>
      </w:r>
      <w:r w:rsidR="00971021">
        <w:t>Company</w:t>
      </w:r>
      <w:r w:rsidRPr="006E0C2F">
        <w:t xml:space="preserve"> shall ensure that any authorised outside body or third party shall be bound by the same confidentiality obligations. </w:t>
      </w:r>
      <w:bookmarkStart w:name="_Ref472340659" w:id="121"/>
    </w:p>
    <w:bookmarkEnd w:id="121"/>
    <w:p w:rsidRPr="006E0C2F" w:rsidR="00E30C08" w:rsidP="00AC70DF" w:rsidRDefault="00E30C08" w14:paraId="16145798" w14:textId="33F6E828">
      <w:pPr>
        <w:pStyle w:val="H2"/>
      </w:pPr>
      <w:r w:rsidRPr="00513AA7">
        <w:rPr>
          <w:iCs/>
          <w:u w:val="single"/>
        </w:rPr>
        <w:t xml:space="preserve">Access to the </w:t>
      </w:r>
      <w:r w:rsidR="00E92E3C">
        <w:rPr>
          <w:iCs/>
          <w:u w:val="single"/>
        </w:rPr>
        <w:t>I</w:t>
      </w:r>
      <w:r w:rsidRPr="00513AA7">
        <w:rPr>
          <w:iCs/>
          <w:u w:val="single"/>
        </w:rPr>
        <w:t>nformation</w:t>
      </w:r>
      <w:r w:rsidRPr="006E0C2F">
        <w:rPr>
          <w:i/>
        </w:rPr>
        <w:t xml:space="preserve">. </w:t>
      </w:r>
      <w:r w:rsidR="00513AA7">
        <w:t>The Contractor</w:t>
      </w:r>
      <w:r w:rsidRPr="006E0C2F">
        <w:t xml:space="preserve">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rsidR="00E30C08" w:rsidP="00AC70DF" w:rsidRDefault="00E30C08" w14:paraId="2571249B" w14:textId="59025ABC">
      <w:pPr>
        <w:pStyle w:val="H2"/>
      </w:pPr>
      <w:r w:rsidRPr="00513AA7">
        <w:rPr>
          <w:iCs/>
          <w:u w:val="single"/>
        </w:rPr>
        <w:t xml:space="preserve">OLAF </w:t>
      </w:r>
      <w:r w:rsidR="00E92E3C">
        <w:rPr>
          <w:iCs/>
          <w:u w:val="single"/>
        </w:rPr>
        <w:t>C</w:t>
      </w:r>
      <w:r w:rsidRPr="00513AA7">
        <w:rPr>
          <w:iCs/>
          <w:u w:val="single"/>
        </w:rPr>
        <w:t xml:space="preserve">hecks and </w:t>
      </w:r>
      <w:r w:rsidR="00E92E3C">
        <w:rPr>
          <w:iCs/>
          <w:u w:val="single"/>
        </w:rPr>
        <w:t>I</w:t>
      </w:r>
      <w:r w:rsidRPr="00513AA7">
        <w:rPr>
          <w:iCs/>
          <w:u w:val="single"/>
        </w:rPr>
        <w:t>nspections</w:t>
      </w:r>
      <w:r w:rsidRPr="006E0C2F">
        <w:rPr>
          <w:i/>
        </w:rPr>
        <w:t>.</w:t>
      </w:r>
      <w:r w:rsidRPr="006E0C2F">
        <w:t xml:space="preserve"> By virtue of Council Regulation (Euratom, EC) No 2185/961 of 11 November 1996 concerning on-the-spot checks and inspections carried out by the Commission in order to protect the European Communities' financial interests against fraud and other irregularities and Regulation (EU) No 883/20132 of the European Parliament and the Council of 11 September 2013 concerning investigations conducted by the European Anti-Fraud Office (OLAF), OLAF may also carry out on-the-spot checks and inspections in accordance with the procedures laid down by European Union law for the protection of the financial interests of the European Union against fraud and other irregularities. Where appropriate, OLAF findings may lead to criminal prosecution under national law.</w:t>
      </w:r>
    </w:p>
    <w:p w:rsidR="00CE15FB" w:rsidP="00CE15FB" w:rsidRDefault="00CE15FB" w14:paraId="18682F05" w14:textId="5C6DBB9E">
      <w:pPr>
        <w:pStyle w:val="H1"/>
      </w:pPr>
      <w:bookmarkStart w:name="_Toc108513989" w:id="122"/>
      <w:r>
        <w:t>personal data</w:t>
      </w:r>
      <w:bookmarkEnd w:id="122"/>
    </w:p>
    <w:p w:rsidR="00CE15FB" w:rsidP="00631790" w:rsidRDefault="00631790" w14:paraId="2861F799" w14:textId="7CF1859F">
      <w:pPr>
        <w:pStyle w:val="H2"/>
      </w:pPr>
      <w:r>
        <w:rPr>
          <w:u w:val="single"/>
        </w:rPr>
        <w:t>General</w:t>
      </w:r>
      <w:r w:rsidRPr="00631790">
        <w:t xml:space="preserve">. </w:t>
      </w:r>
      <w:r w:rsidRPr="00FB4661" w:rsidR="00CE15FB">
        <w:t xml:space="preserve">For the purpose of execution of this Agreement, the Parties might transfer to each other certain personal data, such as data on employees of the Parties, data on suppliers, </w:t>
      </w:r>
      <w:r w:rsidR="00CE15FB">
        <w:t xml:space="preserve">the Global </w:t>
      </w:r>
      <w:r w:rsidRPr="00FB4661" w:rsidR="00CE15FB">
        <w:t>Project stakeholders and their employees etc.</w:t>
      </w:r>
      <w:r>
        <w:t xml:space="preserve"> </w:t>
      </w:r>
      <w:r w:rsidR="00AE651A">
        <w:t xml:space="preserve">The </w:t>
      </w:r>
      <w:r w:rsidRPr="007932EB" w:rsidR="007932EB">
        <w:t>Party transferring to the other Party certain personal data shall be responsible for informing and, if necessary, obtaining the consent of the data subject for the processing of the personal data</w:t>
      </w:r>
      <w:r w:rsidR="00AE651A">
        <w:t xml:space="preserve">. </w:t>
      </w:r>
      <w:r w:rsidRPr="00FB4661" w:rsidR="00CE15FB">
        <w:t>The Parties acknowledge that for the purpose of the Agreement each of the Parties shall act as a controller</w:t>
      </w:r>
      <w:r w:rsidR="00CE15FB">
        <w:t xml:space="preserve">. </w:t>
      </w:r>
      <w:r w:rsidRPr="00FB4661" w:rsidR="00CE15FB">
        <w:t>The Party shall transfer the personal data to the other Party and such other Party shall process the personal data only for the purposes of execution of the Agreement and other such purposes as required by Applicable laws</w:t>
      </w:r>
      <w:r w:rsidR="00CE15FB">
        <w:t xml:space="preserve">. </w:t>
      </w:r>
      <w:r w:rsidRPr="00FB4661" w:rsidR="00CE15FB">
        <w:t xml:space="preserve">The Parties agree that except where the Party has a separate legal basis for processing the personal data referred to in the Applicable </w:t>
      </w:r>
      <w:r w:rsidR="00CE15FB">
        <w:t>L</w:t>
      </w:r>
      <w:r w:rsidRPr="00FB4661" w:rsidR="00CE15FB">
        <w:t>aws governing the protection of personal data, the Party shall not process the personal data for any other purpose</w:t>
      </w:r>
      <w:r w:rsidR="00CE15FB">
        <w:t xml:space="preserve">. </w:t>
      </w:r>
    </w:p>
    <w:p w:rsidR="00CE15FB" w:rsidP="00631790" w:rsidRDefault="00631790" w14:paraId="51647A8E" w14:textId="512B2DF6">
      <w:pPr>
        <w:pStyle w:val="H2"/>
      </w:pPr>
      <w:r w:rsidRPr="00631790">
        <w:rPr>
          <w:u w:val="single"/>
        </w:rPr>
        <w:t>Specific Obligations</w:t>
      </w:r>
      <w:r>
        <w:t xml:space="preserve">. </w:t>
      </w:r>
      <w:r w:rsidRPr="00FB4661" w:rsidR="00CE15FB">
        <w:t>Besides other obligations provided for in the Agreement, each of the Parties undertake</w:t>
      </w:r>
      <w:r w:rsidR="00CE15FB">
        <w:t>s:</w:t>
      </w:r>
    </w:p>
    <w:p w:rsidRPr="00FB4661" w:rsidR="00CE15FB" w:rsidP="00253A01" w:rsidRDefault="00CE15FB" w14:paraId="16BE687D" w14:textId="77777777">
      <w:pPr>
        <w:pStyle w:val="H2a"/>
      </w:pPr>
      <w:r w:rsidRPr="00FB4661">
        <w:t>to process the personal data to the minimum extent necessary;</w:t>
      </w:r>
    </w:p>
    <w:p w:rsidRPr="00FB4661" w:rsidR="00CE15FB" w:rsidP="00253A01" w:rsidRDefault="00CE15FB" w14:paraId="21BB4127" w14:textId="77777777">
      <w:pPr>
        <w:pStyle w:val="H2a"/>
      </w:pPr>
      <w:r w:rsidRPr="00FB4661">
        <w:t>not to infringe any rights of the data subjects;</w:t>
      </w:r>
    </w:p>
    <w:p w:rsidRPr="00FB4661" w:rsidR="00CE15FB" w:rsidP="00253A01" w:rsidRDefault="00CE15FB" w14:paraId="27BF426C" w14:textId="77777777">
      <w:pPr>
        <w:pStyle w:val="H2a"/>
      </w:pPr>
      <w:r w:rsidRPr="00FB4661">
        <w:t>to implement and apply proper organizational and technical measures ensuring the compliance with the requirements of the law;</w:t>
      </w:r>
    </w:p>
    <w:p w:rsidR="00CE15FB" w:rsidP="00253A01" w:rsidRDefault="00CE15FB" w14:paraId="6F63E71F" w14:textId="77777777">
      <w:pPr>
        <w:pStyle w:val="H2a"/>
      </w:pPr>
      <w:r w:rsidRPr="00FB4661">
        <w:t>to ensure the compliance with other requirements of the law governing the protection of personal data</w:t>
      </w:r>
      <w:r>
        <w:t>.</w:t>
      </w:r>
    </w:p>
    <w:p w:rsidRPr="006C2067" w:rsidR="00E30C08" w:rsidP="004E6678" w:rsidRDefault="00E30C08" w14:paraId="0096259B" w14:textId="374C9CD8">
      <w:pPr>
        <w:pStyle w:val="H1"/>
      </w:pPr>
      <w:bookmarkStart w:name="_Ref520886854" w:id="123"/>
      <w:bookmarkStart w:name="_Ref523214909" w:id="124"/>
      <w:bookmarkStart w:name="_Toc93842784" w:id="125"/>
      <w:bookmarkStart w:name="_Toc108513990" w:id="126"/>
      <w:r w:rsidRPr="006C2067">
        <w:lastRenderedPageBreak/>
        <w:t xml:space="preserve">Governing Law and </w:t>
      </w:r>
      <w:bookmarkEnd w:id="123"/>
      <w:bookmarkEnd w:id="124"/>
      <w:bookmarkEnd w:id="125"/>
      <w:r w:rsidR="001114BB">
        <w:t>DISPUTE RESOLUTION</w:t>
      </w:r>
      <w:bookmarkEnd w:id="126"/>
    </w:p>
    <w:p w:rsidRPr="006E0C2F" w:rsidR="00E30C08" w:rsidP="007B66C1" w:rsidRDefault="00E30C08" w14:paraId="1B2D4FE0" w14:textId="77777777">
      <w:pPr>
        <w:pStyle w:val="ListParagraph"/>
        <w:numPr>
          <w:ilvl w:val="0"/>
          <w:numId w:val="8"/>
        </w:numPr>
        <w:jc w:val="both"/>
        <w:rPr>
          <w:rFonts w:ascii="Myriad Pro" w:hAnsi="Myriad Pro"/>
          <w:bCs/>
          <w:i/>
          <w:vanish/>
          <w:sz w:val="20"/>
          <w:szCs w:val="20"/>
          <w:lang w:val="en-GB"/>
        </w:rPr>
      </w:pPr>
    </w:p>
    <w:p w:rsidRPr="006E0C2F" w:rsidR="00E30C08" w:rsidP="00AC70DF" w:rsidRDefault="00E30C08" w14:paraId="345E106E" w14:textId="56F0F3D3">
      <w:pPr>
        <w:pStyle w:val="H2"/>
      </w:pPr>
      <w:r w:rsidRPr="004E6678">
        <w:rPr>
          <w:iCs/>
          <w:u w:val="single"/>
        </w:rPr>
        <w:t xml:space="preserve">Governing </w:t>
      </w:r>
      <w:r w:rsidR="00E92E3C">
        <w:rPr>
          <w:iCs/>
          <w:u w:val="single"/>
        </w:rPr>
        <w:t>L</w:t>
      </w:r>
      <w:r w:rsidRPr="004E6678">
        <w:rPr>
          <w:iCs/>
          <w:u w:val="single"/>
        </w:rPr>
        <w:t>aw</w:t>
      </w:r>
      <w:r w:rsidRPr="006E0C2F">
        <w:t>. This Agreement shall be governed by and construed in accordance with law of the Republic of Latvia.</w:t>
      </w:r>
    </w:p>
    <w:p w:rsidRPr="006E0C2F" w:rsidR="00E30C08" w:rsidP="00AC70DF" w:rsidRDefault="00E30C08" w14:paraId="17A918F4" w14:textId="136B5194">
      <w:pPr>
        <w:pStyle w:val="H2"/>
      </w:pPr>
      <w:r w:rsidRPr="004E6678">
        <w:rPr>
          <w:iCs/>
          <w:u w:val="single"/>
        </w:rPr>
        <w:t xml:space="preserve">Resolution by </w:t>
      </w:r>
      <w:r w:rsidR="00F050E9">
        <w:rPr>
          <w:iCs/>
          <w:u w:val="single"/>
        </w:rPr>
        <w:t>A</w:t>
      </w:r>
      <w:r w:rsidRPr="004E6678">
        <w:rPr>
          <w:iCs/>
          <w:u w:val="single"/>
        </w:rPr>
        <w:t xml:space="preserve">micable </w:t>
      </w:r>
      <w:r w:rsidR="00F050E9">
        <w:rPr>
          <w:iCs/>
          <w:u w:val="single"/>
        </w:rPr>
        <w:t>M</w:t>
      </w:r>
      <w:r w:rsidRPr="004E6678">
        <w:rPr>
          <w:iCs/>
          <w:u w:val="single"/>
        </w:rPr>
        <w:t>eans</w:t>
      </w:r>
      <w:r w:rsidRPr="006E0C2F">
        <w:t xml:space="preserve">. </w:t>
      </w:r>
      <w:r w:rsidRPr="00660134" w:rsidR="00E561D6">
        <w:t>The Parties shall first attempt to settle any dispute, controversy or claim arising out of or relating to this Agreement through good faith debate, discussion, and negotiating prior to submitting them to mediation, arbitration, or other legal proceeding</w:t>
      </w:r>
      <w:r w:rsidRPr="006E0C2F">
        <w:t xml:space="preserve">. </w:t>
      </w:r>
    </w:p>
    <w:p w:rsidRPr="006E0C2F" w:rsidR="00DE0C97" w:rsidP="00AC70DF" w:rsidRDefault="00E30C08" w14:paraId="0BF222FE" w14:textId="688C4BEF">
      <w:pPr>
        <w:pStyle w:val="H2"/>
      </w:pPr>
      <w:r w:rsidRPr="00742CBF">
        <w:rPr>
          <w:iCs/>
          <w:u w:val="single"/>
        </w:rPr>
        <w:t xml:space="preserve">Venue for </w:t>
      </w:r>
      <w:r w:rsidR="00F050E9">
        <w:rPr>
          <w:iCs/>
          <w:u w:val="single"/>
        </w:rPr>
        <w:t>R</w:t>
      </w:r>
      <w:r w:rsidRPr="00742CBF">
        <w:rPr>
          <w:iCs/>
          <w:u w:val="single"/>
        </w:rPr>
        <w:t xml:space="preserve">esolution of </w:t>
      </w:r>
      <w:r w:rsidR="00F050E9">
        <w:rPr>
          <w:iCs/>
          <w:u w:val="single"/>
        </w:rPr>
        <w:t>D</w:t>
      </w:r>
      <w:r w:rsidRPr="00742CBF">
        <w:rPr>
          <w:iCs/>
          <w:u w:val="single"/>
        </w:rPr>
        <w:t>isputes</w:t>
      </w:r>
      <w:r w:rsidRPr="006E0C2F">
        <w:t xml:space="preserve">. Should the Parties fail to </w:t>
      </w:r>
      <w:r w:rsidRPr="006E0C2F" w:rsidR="00902629">
        <w:t>settle s</w:t>
      </w:r>
      <w:r w:rsidRPr="006E0C2F" w:rsidR="002B5283">
        <w:t>uch disputes, controversies or claims</w:t>
      </w:r>
      <w:r w:rsidRPr="006E0C2F" w:rsidR="001862E4">
        <w:t xml:space="preserve"> within </w:t>
      </w:r>
      <w:r w:rsidR="00742CBF">
        <w:t>2 (two)</w:t>
      </w:r>
      <w:r w:rsidRPr="006E0C2F" w:rsidR="001862E4">
        <w:t xml:space="preserve"> months</w:t>
      </w:r>
      <w:r w:rsidRPr="006E0C2F" w:rsidR="002B5283">
        <w:t xml:space="preserve"> by amicable negotiations</w:t>
      </w:r>
      <w:r w:rsidRPr="006E0C2F">
        <w:t xml:space="preserve">, the Parties shall submit all their disputes arising out of or in connection with this Agreement to the exclusive jurisdiction of </w:t>
      </w:r>
      <w:r w:rsidRPr="00660134" w:rsidR="003B5681">
        <w:t>the courts of the Republic of Latvia</w:t>
      </w:r>
      <w:r w:rsidRPr="006E0C2F" w:rsidR="00365CA0">
        <w:t xml:space="preserve">.  </w:t>
      </w:r>
    </w:p>
    <w:p w:rsidRPr="006E0C2F" w:rsidR="00E30C08" w:rsidP="00AC70DF" w:rsidRDefault="00DE0C97" w14:paraId="4D2F0153" w14:textId="6A265932">
      <w:pPr>
        <w:pStyle w:val="H2"/>
      </w:pPr>
      <w:r w:rsidRPr="00D42221">
        <w:rPr>
          <w:iCs/>
          <w:u w:val="single"/>
        </w:rPr>
        <w:t>Language</w:t>
      </w:r>
      <w:r w:rsidRPr="006E0C2F">
        <w:t xml:space="preserve">. </w:t>
      </w:r>
      <w:r w:rsidRPr="006E0C2F" w:rsidR="00E30C08">
        <w:t>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rsidRPr="006C2067" w:rsidR="00E30C08" w:rsidP="00D42221" w:rsidRDefault="00E30C08" w14:paraId="1F52A396" w14:textId="1DD2F8C7">
      <w:pPr>
        <w:pStyle w:val="H1"/>
      </w:pPr>
      <w:bookmarkStart w:name="_Ref516840418" w:id="127"/>
      <w:bookmarkStart w:name="_Toc93842785" w:id="128"/>
      <w:bookmarkStart w:name="_Toc108513991" w:id="129"/>
      <w:r w:rsidRPr="006C2067">
        <w:t>Miscellaneous provisions</w:t>
      </w:r>
      <w:bookmarkEnd w:id="127"/>
      <w:bookmarkEnd w:id="128"/>
      <w:bookmarkEnd w:id="129"/>
    </w:p>
    <w:p w:rsidRPr="006E0C2F" w:rsidR="00E30C08" w:rsidP="007B66C1" w:rsidRDefault="00E30C08" w14:paraId="405A65CB" w14:textId="77777777">
      <w:pPr>
        <w:pStyle w:val="ListParagraph"/>
        <w:numPr>
          <w:ilvl w:val="0"/>
          <w:numId w:val="8"/>
        </w:numPr>
        <w:jc w:val="both"/>
        <w:rPr>
          <w:rFonts w:ascii="Myriad Pro" w:hAnsi="Myriad Pro"/>
          <w:bCs/>
          <w:i/>
          <w:vanish/>
          <w:sz w:val="20"/>
          <w:szCs w:val="20"/>
          <w:lang w:val="en-GB"/>
        </w:rPr>
      </w:pPr>
    </w:p>
    <w:p w:rsidRPr="006E0C2F" w:rsidR="00E30C08" w:rsidP="00AC70DF" w:rsidRDefault="00F050E9" w14:paraId="03677865" w14:textId="01353A65">
      <w:pPr>
        <w:pStyle w:val="H2"/>
      </w:pPr>
      <w:bookmarkStart w:name="_Ref516215650" w:id="130"/>
      <w:r>
        <w:rPr>
          <w:iCs/>
          <w:u w:val="single"/>
        </w:rPr>
        <w:t>C</w:t>
      </w:r>
      <w:r w:rsidRPr="00DE5B90" w:rsidR="00E30C08">
        <w:rPr>
          <w:iCs/>
          <w:u w:val="single"/>
        </w:rPr>
        <w:t xml:space="preserve">orruption and </w:t>
      </w:r>
      <w:r>
        <w:rPr>
          <w:iCs/>
          <w:u w:val="single"/>
        </w:rPr>
        <w:t>F</w:t>
      </w:r>
      <w:r w:rsidRPr="00DE5B90" w:rsidR="00E30C08">
        <w:rPr>
          <w:iCs/>
          <w:u w:val="single"/>
        </w:rPr>
        <w:t>raud</w:t>
      </w:r>
      <w:r w:rsidRPr="006E0C2F" w:rsidR="00E30C08">
        <w:t xml:space="preserve">. Notwithstanding any penalties that may be enforced against the </w:t>
      </w:r>
      <w:r w:rsidR="00DE5B90">
        <w:t>Contractor</w:t>
      </w:r>
      <w:r w:rsidRPr="006E0C2F" w:rsidR="00E30C08">
        <w:t xml:space="preserve"> under </w:t>
      </w:r>
      <w:r w:rsidR="00DE5B90">
        <w:t xml:space="preserve">the </w:t>
      </w:r>
      <w:r w:rsidRPr="006E0C2F" w:rsidR="00E30C08">
        <w:t>Applicable Law</w:t>
      </w:r>
      <w:r w:rsidR="00DE5B90">
        <w:t>s</w:t>
      </w:r>
      <w:r w:rsidRPr="006E0C2F" w:rsidR="00E30C08">
        <w:t xml:space="preserve">, or the laws of other jurisdiction(s), the </w:t>
      </w:r>
      <w:r w:rsidR="00DE5B90">
        <w:t>Contractor</w:t>
      </w:r>
      <w:r w:rsidRPr="006E0C2F" w:rsidR="00E30C08">
        <w:t xml:space="preserve"> shall be deemed to have committed a breach under this Agreement and the </w:t>
      </w:r>
      <w:r w:rsidR="00971021">
        <w:t>Company</w:t>
      </w:r>
      <w:r w:rsidRPr="006E0C2F" w:rsidR="00E30C08">
        <w:t xml:space="preserve"> </w:t>
      </w:r>
      <w:r w:rsidR="00782DBF">
        <w:t>is</w:t>
      </w:r>
      <w:r w:rsidRPr="006E0C2F" w:rsidR="00E30C08">
        <w:t xml:space="preserve"> entitled to terminate this Agreement immediately, if it is shown that the </w:t>
      </w:r>
      <w:r w:rsidR="00DE5B90">
        <w:t>Contractor</w:t>
      </w:r>
      <w:r w:rsidRPr="006E0C2F" w:rsidR="00E30C08">
        <w:t xml:space="preserve"> is guilty of:</w:t>
      </w:r>
      <w:bookmarkEnd w:id="130"/>
    </w:p>
    <w:p w:rsidRPr="006E0C2F" w:rsidR="00E30C08" w:rsidP="00AC70DF" w:rsidRDefault="00E30C08" w14:paraId="338266AD" w14:textId="77777777">
      <w:pPr>
        <w:pStyle w:val="H2a"/>
      </w:pPr>
      <w:r w:rsidRPr="006E0C2F">
        <w:t xml:space="preserve">offering, giving, receiving or soliciting anything of value with a view to influencing the behaviour or action of anyone, whether a public official or otherwise, directly or indirectly in the selection process or in the conduct of the Agreement; or </w:t>
      </w:r>
    </w:p>
    <w:p w:rsidR="00E30C08" w:rsidP="00AC70DF" w:rsidRDefault="00E30C08" w14:paraId="2CA9C63A" w14:textId="3DBFEF05">
      <w:pPr>
        <w:pStyle w:val="H2a"/>
      </w:pPr>
      <w:r w:rsidRPr="006E0C2F">
        <w:t xml:space="preserve">misrepresentation of facts in order to influence a selection process or the execution of a contract to the detriment of the </w:t>
      </w:r>
      <w:r w:rsidR="00971021">
        <w:t>Company</w:t>
      </w:r>
      <w:r w:rsidRPr="006E0C2F">
        <w:t>, including the use of collusive practices intended to stifle or reduce the benefits of free and open competition.</w:t>
      </w:r>
    </w:p>
    <w:p w:rsidRPr="006E0C2F" w:rsidR="00717CBF" w:rsidP="00717CBF" w:rsidRDefault="00717CBF" w14:paraId="1823B59A" w14:textId="2209FD46">
      <w:pPr>
        <w:pStyle w:val="H2"/>
      </w:pPr>
      <w:bookmarkStart w:name="_Ref106808190" w:id="131"/>
      <w:r w:rsidRPr="00717CBF">
        <w:rPr>
          <w:u w:val="single"/>
        </w:rPr>
        <w:t>Conflict of Interest</w:t>
      </w:r>
      <w:r w:rsidR="00343346">
        <w:rPr>
          <w:u w:val="single"/>
        </w:rPr>
        <w:t>s</w:t>
      </w:r>
      <w:r>
        <w:t xml:space="preserve">. </w:t>
      </w:r>
      <w:r w:rsidRPr="002E76B6" w:rsidR="00F31F6F">
        <w:t xml:space="preserve">If the </w:t>
      </w:r>
      <w:r w:rsidR="00F31F6F">
        <w:t>Contractor</w:t>
      </w:r>
      <w:r w:rsidRPr="002E76B6" w:rsidR="00F31F6F">
        <w:t xml:space="preserve"> provides or will provide legal services to any person whose interests are or probably will be in conflict with the interests of the </w:t>
      </w:r>
      <w:r w:rsidR="00F31F6F">
        <w:t>Company</w:t>
      </w:r>
      <w:r w:rsidRPr="002E76B6" w:rsidR="00F31F6F">
        <w:t xml:space="preserve"> in relation with providing the </w:t>
      </w:r>
      <w:r w:rsidR="008A22D0">
        <w:t>a</w:t>
      </w:r>
      <w:r w:rsidRPr="002E76B6" w:rsidR="00F31F6F">
        <w:t xml:space="preserve">ssignment (in the past, in the present and in the foreseeable future) to the </w:t>
      </w:r>
      <w:r w:rsidR="008A22D0">
        <w:t>Company</w:t>
      </w:r>
      <w:r w:rsidRPr="002E76B6" w:rsidR="00F31F6F">
        <w:t xml:space="preserve">, or in case of any circumstances, which harm or may harm the possibility of the </w:t>
      </w:r>
      <w:r w:rsidR="008A22D0">
        <w:t>Contractor</w:t>
      </w:r>
      <w:r w:rsidRPr="002E76B6" w:rsidR="00F31F6F">
        <w:t xml:space="preserve"> to act solely in the interests of the </w:t>
      </w:r>
      <w:r w:rsidR="00343346">
        <w:t>Company</w:t>
      </w:r>
      <w:r w:rsidRPr="002E76B6" w:rsidR="00F31F6F">
        <w:t xml:space="preserve"> (</w:t>
      </w:r>
      <w:r w:rsidR="008A22D0">
        <w:t xml:space="preserve">the </w:t>
      </w:r>
      <w:r w:rsidRPr="002E76B6" w:rsidR="00F31F6F">
        <w:t>“</w:t>
      </w:r>
      <w:r w:rsidRPr="008A22D0" w:rsidR="00F31F6F">
        <w:rPr>
          <w:u w:val="single"/>
        </w:rPr>
        <w:t>Conflict of Interests</w:t>
      </w:r>
      <w:r w:rsidRPr="002E76B6" w:rsidR="00F31F6F">
        <w:t xml:space="preserve">”), the </w:t>
      </w:r>
      <w:r w:rsidR="008A22D0">
        <w:t>Contractor</w:t>
      </w:r>
      <w:r w:rsidRPr="002E76B6" w:rsidR="00F31F6F">
        <w:t xml:space="preserve"> has the obligation to refrain from providing the </w:t>
      </w:r>
      <w:r w:rsidR="00A24507">
        <w:t>A</w:t>
      </w:r>
      <w:r w:rsidRPr="002E76B6" w:rsidR="00F31F6F">
        <w:t xml:space="preserve">ssignment to the </w:t>
      </w:r>
      <w:r w:rsidR="008A22D0">
        <w:t>Company</w:t>
      </w:r>
      <w:r w:rsidRPr="0073281A" w:rsidR="00F31F6F">
        <w:t>.</w:t>
      </w:r>
      <w:r w:rsidRPr="002E76B6" w:rsidR="00F31F6F">
        <w:t xml:space="preserve"> </w:t>
      </w:r>
      <w:r w:rsidRPr="002E76B6" w:rsidR="00A24507">
        <w:t xml:space="preserve">As part of the obligation of the </w:t>
      </w:r>
      <w:r w:rsidR="00A24507">
        <w:t>Contractor</w:t>
      </w:r>
      <w:r w:rsidRPr="002E76B6" w:rsidR="00A24507">
        <w:t xml:space="preserve"> to avoid Conflict of Interest, the </w:t>
      </w:r>
      <w:r w:rsidR="00A24507">
        <w:t>Contractor</w:t>
      </w:r>
      <w:r w:rsidRPr="002E76B6" w:rsidR="00A24507">
        <w:t xml:space="preserve"> must also refrain from providing legal services to any person whose interests are or probably will be in conflict with the interests of the </w:t>
      </w:r>
      <w:r w:rsidR="00A24507">
        <w:t>Company</w:t>
      </w:r>
      <w:r w:rsidRPr="002E76B6" w:rsidR="00A24507">
        <w:t xml:space="preserve"> in relation with providing the Assignment (in the past, in the present and in the foreseeable future) to the </w:t>
      </w:r>
      <w:r w:rsidR="00A24507">
        <w:t>Company</w:t>
      </w:r>
      <w:r w:rsidRPr="0073281A" w:rsidR="00A24507">
        <w:t>.</w:t>
      </w:r>
      <w:r w:rsidR="00CC268F">
        <w:t xml:space="preserve"> The Contractor shall</w:t>
      </w:r>
      <w:r w:rsidRPr="002E76B6" w:rsidR="00CC268F">
        <w:t xml:space="preserve"> immediately notify the </w:t>
      </w:r>
      <w:r w:rsidR="00CC268F">
        <w:t>Company</w:t>
      </w:r>
      <w:r w:rsidRPr="002E76B6" w:rsidR="00CC268F">
        <w:t xml:space="preserve"> if there </w:t>
      </w:r>
      <w:r w:rsidR="008931A0">
        <w:t>are any</w:t>
      </w:r>
      <w:r w:rsidRPr="002E76B6" w:rsidR="00CC268F">
        <w:t xml:space="preserve"> doubts </w:t>
      </w:r>
      <w:r w:rsidR="008931A0">
        <w:t>with respect to compliance with this Clause, and in such case</w:t>
      </w:r>
      <w:r w:rsidRPr="002E76B6" w:rsidR="00CC268F">
        <w:t xml:space="preserve"> the </w:t>
      </w:r>
      <w:r w:rsidRPr="002E76B6" w:rsidDel="001748F7" w:rsidR="00CC268F">
        <w:t>C</w:t>
      </w:r>
      <w:r w:rsidR="008931A0">
        <w:t>ompany</w:t>
      </w:r>
      <w:r w:rsidRPr="002E76B6" w:rsidR="00CC268F">
        <w:t xml:space="preserve"> has the right to decide whether a Conflict of Interests situation </w:t>
      </w:r>
      <w:r w:rsidR="008931A0">
        <w:t>exists or not.</w:t>
      </w:r>
      <w:bookmarkEnd w:id="131"/>
      <w:r w:rsidR="008931A0">
        <w:t xml:space="preserve"> </w:t>
      </w:r>
    </w:p>
    <w:p w:rsidRPr="006E0C2F" w:rsidR="00E30C08" w:rsidP="00AC70DF" w:rsidRDefault="00E30C08" w14:paraId="742F6BE7" w14:textId="7BB59303">
      <w:pPr>
        <w:pStyle w:val="H2"/>
      </w:pPr>
      <w:r w:rsidRPr="00751B71">
        <w:rPr>
          <w:iCs/>
          <w:u w:val="single"/>
        </w:rPr>
        <w:t>Relationship of Parties</w:t>
      </w:r>
      <w:r w:rsidRPr="006E0C2F">
        <w:t xml:space="preserve">. The relationship between the </w:t>
      </w:r>
      <w:r w:rsidR="00751B71">
        <w:t>Contractor</w:t>
      </w:r>
      <w:r w:rsidRPr="006E0C2F">
        <w:t xml:space="preserve"> </w:t>
      </w:r>
      <w:r w:rsidR="00751B71">
        <w:t>and</w:t>
      </w:r>
      <w:r w:rsidRPr="006E0C2F">
        <w:t xml:space="preserve"> the </w:t>
      </w:r>
      <w:r w:rsidR="00971021">
        <w:t>Company</w:t>
      </w:r>
      <w:r w:rsidRPr="006E0C2F">
        <w:t xml:space="preserve"> under this Agreement is that of independent </w:t>
      </w:r>
      <w:r w:rsidRPr="006E0C2F" w:rsidR="00B11597">
        <w:t>contractor</w:t>
      </w:r>
      <w:r w:rsidRPr="006E0C2F">
        <w:t xml:space="preserve">. The </w:t>
      </w:r>
      <w:r w:rsidR="00751B71">
        <w:t>Contractor</w:t>
      </w:r>
      <w:r w:rsidRPr="006E0C2F">
        <w:t xml:space="preserve"> (</w:t>
      </w:r>
      <w:r w:rsidR="00296C92">
        <w:t>and/</w:t>
      </w:r>
      <w:r w:rsidRPr="006E0C2F">
        <w:t xml:space="preserve">or </w:t>
      </w:r>
      <w:r w:rsidR="006E6629">
        <w:t>the</w:t>
      </w:r>
      <w:r w:rsidR="00751B71">
        <w:t xml:space="preserve"> Approved </w:t>
      </w:r>
      <w:r w:rsidR="006E6629">
        <w:t>Experts</w:t>
      </w:r>
      <w:r w:rsidRPr="006E0C2F">
        <w:t xml:space="preserve">) is not an employee of the </w:t>
      </w:r>
      <w:r w:rsidR="00971021">
        <w:t>Company</w:t>
      </w:r>
      <w:r w:rsidRPr="006E0C2F">
        <w:t xml:space="preserve">, is not carrying out the regular business of the </w:t>
      </w:r>
      <w:r w:rsidR="00971021">
        <w:t>Company</w:t>
      </w:r>
      <w:r w:rsidRPr="006E0C2F" w:rsidR="00466D03">
        <w:t xml:space="preserve"> </w:t>
      </w:r>
      <w:r w:rsidRPr="006E0C2F">
        <w:t xml:space="preserve">and is not subject to the same employment regulations as are applicable to employees of the </w:t>
      </w:r>
      <w:r w:rsidR="00971021">
        <w:t>Company</w:t>
      </w:r>
      <w:r w:rsidRPr="006E0C2F">
        <w:t xml:space="preserve">. Each of the Parties shall be solely and entirely responsible for their own acts and the acts of their employees. No benefits, special considerations, or employer/employee-type provisions are provided by the </w:t>
      </w:r>
      <w:r w:rsidR="00971021">
        <w:t>Company</w:t>
      </w:r>
      <w:r w:rsidRPr="006E0C2F">
        <w:t xml:space="preserve"> to the </w:t>
      </w:r>
      <w:r w:rsidR="00751B71">
        <w:t>Contractor</w:t>
      </w:r>
      <w:r w:rsidRPr="006E0C2F">
        <w:t xml:space="preserve">, </w:t>
      </w:r>
      <w:r w:rsidR="00751B71">
        <w:t>its</w:t>
      </w:r>
      <w:r w:rsidRPr="006E0C2F">
        <w:t xml:space="preserve"> employees, </w:t>
      </w:r>
      <w:r w:rsidR="00751B71">
        <w:t>its</w:t>
      </w:r>
      <w:r w:rsidRPr="006E0C2F">
        <w:t xml:space="preserve"> consultants, or the employees of such consultants.</w:t>
      </w:r>
    </w:p>
    <w:p w:rsidRPr="006E0C2F" w:rsidR="00E30C08" w:rsidP="00AC70DF" w:rsidRDefault="00E30C08" w14:paraId="5A4B642B" w14:textId="4D2297A9">
      <w:pPr>
        <w:pStyle w:val="H2"/>
      </w:pPr>
      <w:bookmarkStart w:name="_Ref523747918" w:id="132"/>
      <w:r w:rsidRPr="00BE5C2E">
        <w:rPr>
          <w:iCs/>
          <w:u w:val="single"/>
        </w:rPr>
        <w:t>Severability</w:t>
      </w:r>
      <w:r w:rsidRPr="006E0C2F">
        <w:t>. If any provision of this Agreement shall be held to be illegal, invalid, void or unenforceable under</w:t>
      </w:r>
      <w:r w:rsidR="00BE5C2E">
        <w:t xml:space="preserve"> the</w:t>
      </w:r>
      <w:r w:rsidRPr="006E0C2F">
        <w:t xml:space="preserve"> Applicable Laws, the legality, validity and enforceability of the remainder of this Agreement shall not be affected, and the legality, validity and enforceability of the whole of this Agreement shall not be affected.</w:t>
      </w:r>
      <w:bookmarkEnd w:id="132"/>
    </w:p>
    <w:p w:rsidRPr="006E0C2F" w:rsidR="00E30C08" w:rsidP="00AC70DF" w:rsidRDefault="00E30C08" w14:paraId="194EAB27" w14:textId="43818550">
      <w:pPr>
        <w:pStyle w:val="H2"/>
      </w:pPr>
      <w:r w:rsidRPr="00BE5C2E">
        <w:rPr>
          <w:iCs/>
          <w:u w:val="single"/>
        </w:rPr>
        <w:t xml:space="preserve">Successors and </w:t>
      </w:r>
      <w:r w:rsidR="00F6422E">
        <w:rPr>
          <w:iCs/>
          <w:u w:val="single"/>
        </w:rPr>
        <w:t>A</w:t>
      </w:r>
      <w:r w:rsidRPr="00BE5C2E">
        <w:rPr>
          <w:iCs/>
          <w:u w:val="single"/>
        </w:rPr>
        <w:t>ssigns</w:t>
      </w:r>
      <w:r w:rsidRPr="006E0C2F">
        <w:t xml:space="preserve">. The </w:t>
      </w:r>
      <w:r w:rsidRPr="006E0C2F" w:rsidR="00642D10">
        <w:t>Parties</w:t>
      </w:r>
      <w:r w:rsidRPr="006E0C2F">
        <w:t xml:space="preserve">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w:t>
      </w:r>
      <w:r w:rsidRPr="006E0C2F" w:rsidR="001A5521">
        <w:t>, if not directly provided otherwise under the Agreement</w:t>
      </w:r>
      <w:r w:rsidRPr="006E0C2F">
        <w:t>.</w:t>
      </w:r>
    </w:p>
    <w:p w:rsidRPr="006E0C2F" w:rsidR="00E30C08" w:rsidP="00AC70DF" w:rsidRDefault="00E30C08" w14:paraId="7A08AF5C" w14:textId="29039F1B">
      <w:pPr>
        <w:pStyle w:val="H2"/>
      </w:pPr>
      <w:bookmarkStart w:name="_Ref520886786" w:id="133"/>
      <w:r w:rsidRPr="007231F6">
        <w:rPr>
          <w:iCs/>
          <w:u w:val="single"/>
        </w:rPr>
        <w:t>Amendments and Variations</w:t>
      </w:r>
      <w:r w:rsidRPr="006E0C2F">
        <w:t xml:space="preserve">. No amendment to or </w:t>
      </w:r>
      <w:r w:rsidR="007231F6">
        <w:t>V</w:t>
      </w:r>
      <w:r w:rsidRPr="006E0C2F">
        <w:t xml:space="preserve">ariation of this Agreement shall be effective unless made in writing </w:t>
      </w:r>
      <w:r w:rsidR="001415F8">
        <w:t xml:space="preserve">and signed </w:t>
      </w:r>
      <w:r w:rsidR="00A632E1">
        <w:t>(</w:t>
      </w:r>
      <w:r w:rsidRPr="005E5B70" w:rsidR="00A632E1">
        <w:t>with original (wet ink) signature or a qualified electronic signature</w:t>
      </w:r>
      <w:r w:rsidR="00A632E1">
        <w:t>)</w:t>
      </w:r>
      <w:r w:rsidRPr="006E0C2F" w:rsidR="00A632E1">
        <w:t xml:space="preserve"> </w:t>
      </w:r>
      <w:r w:rsidRPr="006E0C2F">
        <w:t xml:space="preserve">by duly </w:t>
      </w:r>
      <w:r w:rsidRPr="006E0C2F">
        <w:lastRenderedPageBreak/>
        <w:t>authorized representatives of both Parties</w:t>
      </w:r>
      <w:r w:rsidR="009724FF">
        <w:t>, if not provided otherwise herein</w:t>
      </w:r>
      <w:r w:rsidRPr="006E0C2F">
        <w:t xml:space="preserve">. The Agreement can be amended in compliance with the provisions of </w:t>
      </w:r>
      <w:r w:rsidRPr="006E0C2F">
        <w:rPr>
          <w:shd w:val="clear" w:color="auto" w:fill="FFFFFF" w:themeFill="background1"/>
        </w:rPr>
        <w:t>Article 61 of the Public Procurement Law of the Republic of Latvia.</w:t>
      </w:r>
      <w:bookmarkEnd w:id="133"/>
    </w:p>
    <w:p w:rsidRPr="006E0C2F" w:rsidR="00E30C08" w:rsidP="00AC70DF" w:rsidRDefault="00E30C08" w14:paraId="3A3C6577" w14:textId="092351D8">
      <w:pPr>
        <w:pStyle w:val="H2"/>
      </w:pPr>
      <w:bookmarkStart w:name="_Ref520886775" w:id="134"/>
      <w:r w:rsidRPr="007231F6">
        <w:rPr>
          <w:iCs/>
          <w:u w:val="single"/>
        </w:rPr>
        <w:t xml:space="preserve">Entire </w:t>
      </w:r>
      <w:r w:rsidR="00F6422E">
        <w:rPr>
          <w:iCs/>
          <w:u w:val="single"/>
        </w:rPr>
        <w:t>A</w:t>
      </w:r>
      <w:r w:rsidRPr="007231F6">
        <w:rPr>
          <w:iCs/>
          <w:u w:val="single"/>
        </w:rPr>
        <w:t>greement</w:t>
      </w:r>
      <w:r w:rsidRPr="006E0C2F">
        <w:t>.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w:t>
      </w:r>
      <w:bookmarkEnd w:id="134"/>
    </w:p>
    <w:p w:rsidRPr="0092652B" w:rsidR="009069BB" w:rsidP="00AC70DF" w:rsidRDefault="00E30C08" w14:paraId="24840B3A" w14:textId="0165B87D">
      <w:pPr>
        <w:pStyle w:val="H2"/>
      </w:pPr>
      <w:r w:rsidRPr="0092652B">
        <w:rPr>
          <w:u w:val="single"/>
        </w:rPr>
        <w:t>Execution</w:t>
      </w:r>
      <w:r w:rsidRPr="0092652B">
        <w:t xml:space="preserve">. </w:t>
      </w:r>
      <w:r w:rsidRPr="0092652B" w:rsidR="00F2543A">
        <w:t>[</w:t>
      </w:r>
      <w:r w:rsidRPr="0092652B" w:rsidR="00F2543A">
        <w:rPr>
          <w:i/>
          <w:iCs/>
        </w:rPr>
        <w:t xml:space="preserve">This Agreement is executed in </w:t>
      </w:r>
      <w:r w:rsidRPr="0092652B" w:rsidR="00F2543A">
        <w:rPr>
          <w:i/>
          <w:iCs/>
          <w:sz w:val="18"/>
          <w:szCs w:val="18"/>
        </w:rPr>
        <w:t xml:space="preserve">2 (two) </w:t>
      </w:r>
      <w:r w:rsidRPr="0092652B" w:rsidR="00F2543A">
        <w:rPr>
          <w:i/>
          <w:iCs/>
        </w:rPr>
        <w:t xml:space="preserve">copies, one for each Party, both having the same legal effect OR </w:t>
      </w:r>
      <w:r w:rsidRPr="0092652B">
        <w:rPr>
          <w:i/>
          <w:iCs/>
        </w:rPr>
        <w:t xml:space="preserve">This Agreement </w:t>
      </w:r>
      <w:r w:rsidRPr="0092652B" w:rsidR="001266D8">
        <w:rPr>
          <w:i/>
          <w:iCs/>
        </w:rPr>
        <w:t>is</w:t>
      </w:r>
      <w:r w:rsidRPr="0092652B">
        <w:rPr>
          <w:i/>
          <w:iCs/>
        </w:rPr>
        <w:t xml:space="preserve"> executed </w:t>
      </w:r>
      <w:r w:rsidRPr="0092652B" w:rsidR="008D0AB1">
        <w:rPr>
          <w:i/>
          <w:iCs/>
        </w:rPr>
        <w:t xml:space="preserve">as </w:t>
      </w:r>
      <w:r w:rsidRPr="0092652B" w:rsidR="004436E7">
        <w:rPr>
          <w:i/>
          <w:iCs/>
        </w:rPr>
        <w:t xml:space="preserve">an </w:t>
      </w:r>
      <w:r w:rsidRPr="0092652B" w:rsidR="008D0AB1">
        <w:rPr>
          <w:i/>
          <w:iCs/>
        </w:rPr>
        <w:t>electronic document</w:t>
      </w:r>
      <w:r w:rsidRPr="0092652B" w:rsidR="00F2543A">
        <w:t>]</w:t>
      </w:r>
      <w:r w:rsidRPr="0092652B" w:rsidR="00FB4F4A">
        <w:t>.</w:t>
      </w:r>
    </w:p>
    <w:p w:rsidR="007231F6" w:rsidP="00AC70DF" w:rsidRDefault="007231F6" w14:paraId="2C9E2D81" w14:textId="77777777">
      <w:pPr>
        <w:pStyle w:val="H2"/>
        <w:numPr>
          <w:ilvl w:val="0"/>
          <w:numId w:val="0"/>
        </w:numPr>
      </w:pPr>
    </w:p>
    <w:tbl>
      <w:tblPr>
        <w:tblW w:w="9100" w:type="dxa"/>
        <w:tblLook w:val="04A0" w:firstRow="1" w:lastRow="0" w:firstColumn="1" w:lastColumn="0" w:noHBand="0" w:noVBand="1"/>
      </w:tblPr>
      <w:tblGrid>
        <w:gridCol w:w="4633"/>
        <w:gridCol w:w="4467"/>
      </w:tblGrid>
      <w:tr w:rsidRPr="006E0C2F" w:rsidR="0014700F" w:rsidTr="0014700F" w14:paraId="7076F9DF" w14:textId="77777777">
        <w:trPr>
          <w:trHeight w:val="981"/>
        </w:trPr>
        <w:tc>
          <w:tcPr>
            <w:tcW w:w="4633" w:type="dxa"/>
            <w:shd w:val="clear" w:color="auto" w:fill="FFFFFF" w:themeFill="background1"/>
          </w:tcPr>
          <w:p w:rsidRPr="006E0C2F" w:rsidR="0014700F" w:rsidP="0014700F" w:rsidRDefault="0014700F" w14:paraId="77F669D1" w14:textId="1A52E307">
            <w:pPr>
              <w:spacing w:after="0"/>
              <w:jc w:val="both"/>
              <w:textAlignment w:val="auto"/>
              <w:rPr>
                <w:rFonts w:ascii="Myriad Pro" w:hAnsi="Myriad Pro"/>
                <w:bCs/>
                <w:sz w:val="20"/>
                <w:szCs w:val="20"/>
                <w:lang w:val="en-GB"/>
              </w:rPr>
            </w:pPr>
            <w:r w:rsidRPr="006E0C2F">
              <w:rPr>
                <w:rFonts w:ascii="Myriad Pro" w:hAnsi="Myriad Pro"/>
                <w:bCs/>
                <w:sz w:val="20"/>
                <w:szCs w:val="20"/>
                <w:lang w:val="en-GB"/>
              </w:rPr>
              <w:t xml:space="preserve">For and on behalf of the </w:t>
            </w:r>
            <w:r>
              <w:rPr>
                <w:rFonts w:ascii="Myriad Pro" w:hAnsi="Myriad Pro"/>
                <w:bCs/>
                <w:sz w:val="20"/>
                <w:szCs w:val="20"/>
                <w:lang w:val="en-GB"/>
              </w:rPr>
              <w:t>Company:</w:t>
            </w:r>
          </w:p>
          <w:p w:rsidR="0014700F" w:rsidP="0014700F" w:rsidRDefault="0014700F" w14:paraId="3341A9DD" w14:textId="77777777">
            <w:pPr>
              <w:spacing w:after="0"/>
              <w:jc w:val="both"/>
              <w:textAlignment w:val="auto"/>
              <w:rPr>
                <w:rFonts w:ascii="Myriad Pro" w:hAnsi="Myriad Pro"/>
                <w:bCs/>
                <w:sz w:val="20"/>
                <w:szCs w:val="20"/>
                <w:lang w:val="en-GB"/>
              </w:rPr>
            </w:pPr>
          </w:p>
          <w:p w:rsidR="0014700F" w:rsidP="0014700F" w:rsidRDefault="0014700F" w14:paraId="18BA1669" w14:textId="77777777">
            <w:pPr>
              <w:spacing w:after="0"/>
              <w:jc w:val="both"/>
              <w:textAlignment w:val="auto"/>
              <w:rPr>
                <w:rFonts w:ascii="Myriad Pro" w:hAnsi="Myriad Pro"/>
                <w:bCs/>
                <w:sz w:val="20"/>
                <w:szCs w:val="20"/>
                <w:lang w:val="en-GB"/>
              </w:rPr>
            </w:pPr>
          </w:p>
          <w:p w:rsidR="0014700F" w:rsidP="0014700F" w:rsidRDefault="0014700F" w14:paraId="63074189" w14:textId="31BE8038">
            <w:pPr>
              <w:spacing w:after="0"/>
              <w:jc w:val="both"/>
              <w:textAlignment w:val="auto"/>
              <w:rPr>
                <w:rFonts w:ascii="Myriad Pro" w:hAnsi="Myriad Pro"/>
                <w:bCs/>
                <w:sz w:val="20"/>
                <w:szCs w:val="20"/>
                <w:lang w:val="en-GB"/>
              </w:rPr>
            </w:pPr>
            <w:r>
              <w:rPr>
                <w:rFonts w:ascii="Myriad Pro" w:hAnsi="Myriad Pro"/>
                <w:bCs/>
                <w:sz w:val="20"/>
                <w:szCs w:val="20"/>
                <w:lang w:val="en-GB"/>
              </w:rPr>
              <w:t>___________________________</w:t>
            </w:r>
          </w:p>
          <w:p w:rsidR="0014700F" w:rsidP="0014700F" w:rsidRDefault="0014700F" w14:paraId="477477E6" w14:textId="3C3DE963">
            <w:pPr>
              <w:spacing w:after="0"/>
              <w:jc w:val="both"/>
              <w:textAlignment w:val="auto"/>
              <w:rPr>
                <w:rFonts w:ascii="Myriad Pro" w:hAnsi="Myriad Pro"/>
                <w:bCs/>
                <w:sz w:val="20"/>
                <w:szCs w:val="20"/>
                <w:lang w:val="en-GB"/>
              </w:rPr>
            </w:pP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p>
          <w:p w:rsidR="0014700F" w:rsidP="0014700F" w:rsidRDefault="0014700F" w14:paraId="089B12D8" w14:textId="77777777">
            <w:pPr>
              <w:spacing w:after="0"/>
              <w:jc w:val="both"/>
              <w:textAlignment w:val="auto"/>
              <w:rPr>
                <w:rFonts w:ascii="Myriad Pro" w:hAnsi="Myriad Pro"/>
                <w:bCs/>
                <w:sz w:val="20"/>
                <w:szCs w:val="20"/>
                <w:lang w:val="en-GB"/>
              </w:rPr>
            </w:pPr>
          </w:p>
          <w:p w:rsidRPr="006E0C2F" w:rsidR="0014700F" w:rsidP="0014700F" w:rsidRDefault="0014700F" w14:paraId="43468045" w14:textId="286A1457">
            <w:pPr>
              <w:spacing w:after="0"/>
              <w:jc w:val="both"/>
              <w:textAlignment w:val="auto"/>
              <w:rPr>
                <w:rFonts w:ascii="Myriad Pro" w:hAnsi="Myriad Pro"/>
                <w:bCs/>
                <w:sz w:val="20"/>
                <w:szCs w:val="20"/>
                <w:lang w:val="en-GB"/>
              </w:rPr>
            </w:pPr>
          </w:p>
        </w:tc>
        <w:tc>
          <w:tcPr>
            <w:tcW w:w="4467" w:type="dxa"/>
            <w:shd w:val="clear" w:color="auto" w:fill="FFFFFF" w:themeFill="background1"/>
          </w:tcPr>
          <w:p w:rsidR="0014700F" w:rsidP="0014700F" w:rsidRDefault="0014700F" w14:paraId="69F1C7B4" w14:textId="77777777">
            <w:pPr>
              <w:spacing w:after="0"/>
              <w:textAlignment w:val="auto"/>
              <w:rPr>
                <w:rFonts w:ascii="Myriad Pro" w:hAnsi="Myriad Pro"/>
                <w:bCs/>
                <w:sz w:val="20"/>
                <w:szCs w:val="20"/>
                <w:lang w:val="en-GB"/>
              </w:rPr>
            </w:pPr>
            <w:r w:rsidRPr="006E0C2F">
              <w:rPr>
                <w:rFonts w:ascii="Myriad Pro" w:hAnsi="Myriad Pro"/>
                <w:bCs/>
                <w:sz w:val="20"/>
                <w:szCs w:val="20"/>
                <w:lang w:val="en-GB"/>
              </w:rPr>
              <w:t xml:space="preserve">For and on behalf of the </w:t>
            </w:r>
            <w:r>
              <w:rPr>
                <w:rFonts w:ascii="Myriad Pro" w:hAnsi="Myriad Pro"/>
                <w:bCs/>
                <w:sz w:val="20"/>
                <w:szCs w:val="20"/>
                <w:lang w:val="en-GB"/>
              </w:rPr>
              <w:t>Contractor:</w:t>
            </w:r>
          </w:p>
          <w:p w:rsidR="0014700F" w:rsidP="0014700F" w:rsidRDefault="0014700F" w14:paraId="0BA7D7B3" w14:textId="77777777">
            <w:pPr>
              <w:spacing w:after="0"/>
              <w:textAlignment w:val="auto"/>
              <w:rPr>
                <w:rFonts w:ascii="Myriad Pro" w:hAnsi="Myriad Pro"/>
                <w:bCs/>
                <w:sz w:val="20"/>
                <w:szCs w:val="20"/>
                <w:lang w:val="en-GB"/>
              </w:rPr>
            </w:pPr>
          </w:p>
          <w:p w:rsidR="0014700F" w:rsidP="0014700F" w:rsidRDefault="0014700F" w14:paraId="53077F53" w14:textId="77777777">
            <w:pPr>
              <w:spacing w:after="0"/>
              <w:textAlignment w:val="auto"/>
              <w:rPr>
                <w:rFonts w:ascii="Myriad Pro" w:hAnsi="Myriad Pro"/>
                <w:bCs/>
                <w:sz w:val="20"/>
                <w:szCs w:val="20"/>
                <w:lang w:val="en-GB"/>
              </w:rPr>
            </w:pPr>
          </w:p>
          <w:p w:rsidR="0014700F" w:rsidP="0014700F" w:rsidRDefault="0014700F" w14:paraId="1955633D" w14:textId="77777777">
            <w:pPr>
              <w:spacing w:after="0"/>
              <w:jc w:val="both"/>
              <w:textAlignment w:val="auto"/>
              <w:rPr>
                <w:rFonts w:ascii="Myriad Pro" w:hAnsi="Myriad Pro"/>
                <w:bCs/>
                <w:sz w:val="20"/>
                <w:szCs w:val="20"/>
                <w:lang w:val="en-GB"/>
              </w:rPr>
            </w:pPr>
            <w:r>
              <w:rPr>
                <w:rFonts w:ascii="Myriad Pro" w:hAnsi="Myriad Pro"/>
                <w:bCs/>
                <w:sz w:val="20"/>
                <w:szCs w:val="20"/>
                <w:lang w:val="en-GB"/>
              </w:rPr>
              <w:t>___________________________</w:t>
            </w:r>
          </w:p>
          <w:p w:rsidR="0014700F" w:rsidP="0014700F" w:rsidRDefault="0014700F" w14:paraId="7BCCC916" w14:textId="77777777">
            <w:pPr>
              <w:spacing w:after="0"/>
              <w:jc w:val="both"/>
              <w:textAlignment w:val="auto"/>
              <w:rPr>
                <w:rFonts w:ascii="Myriad Pro" w:hAnsi="Myriad Pro"/>
                <w:bCs/>
                <w:sz w:val="20"/>
                <w:szCs w:val="20"/>
                <w:lang w:val="en-GB"/>
              </w:rPr>
            </w:pP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p>
          <w:p w:rsidRPr="006E0C2F" w:rsidR="0014700F" w:rsidP="0014700F" w:rsidRDefault="0014700F" w14:paraId="424BC951" w14:textId="410AB67C">
            <w:pPr>
              <w:spacing w:after="0"/>
              <w:textAlignment w:val="auto"/>
              <w:rPr>
                <w:rFonts w:ascii="Myriad Pro" w:hAnsi="Myriad Pro"/>
                <w:bCs/>
                <w:sz w:val="20"/>
                <w:szCs w:val="20"/>
                <w:lang w:val="en-GB"/>
              </w:rPr>
            </w:pPr>
          </w:p>
        </w:tc>
      </w:tr>
    </w:tbl>
    <w:p w:rsidRPr="0092652B" w:rsidR="003E4F81" w:rsidP="003E4F81" w:rsidRDefault="00FE731B" w14:paraId="2BD488A4" w14:textId="3711D97B">
      <w:pPr>
        <w:suppressAutoHyphens w:val="0"/>
        <w:autoSpaceDE w:val="0"/>
        <w:adjustRightInd w:val="0"/>
        <w:spacing w:after="0"/>
        <w:jc w:val="center"/>
        <w:textAlignment w:val="auto"/>
        <w:rPr>
          <w:rFonts w:ascii="MyriadPro-Regular" w:hAnsi="MyriadPro-Regular" w:cs="MyriadPro-Regular" w:eastAsiaTheme="minorHAnsi"/>
          <w:i/>
          <w:iCs/>
          <w:sz w:val="21"/>
          <w:szCs w:val="21"/>
          <w:lang w:val="en-GB"/>
        </w:rPr>
      </w:pPr>
      <w:r w:rsidRPr="0092652B">
        <w:rPr>
          <w:rFonts w:ascii="MyriadPro-Regular" w:hAnsi="MyriadPro-Regular" w:cs="MyriadPro-Regular" w:eastAsiaTheme="minorHAnsi"/>
          <w:sz w:val="21"/>
          <w:szCs w:val="21"/>
          <w:lang w:val="en-GB"/>
        </w:rPr>
        <w:t>[</w:t>
      </w:r>
      <w:r w:rsidRPr="0092652B" w:rsidR="003E4F81">
        <w:rPr>
          <w:rFonts w:ascii="MyriadPro-Regular" w:hAnsi="MyriadPro-Regular" w:cs="MyriadPro-Regular" w:eastAsiaTheme="minorHAnsi"/>
          <w:i/>
          <w:iCs/>
          <w:sz w:val="21"/>
          <w:szCs w:val="21"/>
          <w:lang w:val="en-GB"/>
        </w:rPr>
        <w:t>THIS DOCUMENT IS SIGNED ELECTRONICALLY WITH A QUALIFIED ELECRONIC SIGNATURE</w:t>
      </w:r>
    </w:p>
    <w:p w:rsidRPr="0014700F" w:rsidR="00A1592B" w:rsidP="003E4F81" w:rsidRDefault="003E4F81" w14:paraId="71260288" w14:textId="19769CB2">
      <w:pPr>
        <w:suppressAutoHyphens w:val="0"/>
        <w:autoSpaceDN/>
        <w:spacing w:line="259" w:lineRule="auto"/>
        <w:jc w:val="center"/>
        <w:textAlignment w:val="auto"/>
        <w:rPr>
          <w:rFonts w:ascii="Myriad Pro" w:hAnsi="Myriad Pro"/>
          <w:bCs/>
          <w:sz w:val="20"/>
          <w:szCs w:val="20"/>
          <w:lang w:val="en-GB"/>
        </w:rPr>
      </w:pPr>
      <w:r w:rsidRPr="0092652B">
        <w:rPr>
          <w:rFonts w:ascii="MyriadPro-Regular" w:hAnsi="MyriadPro-Regular" w:cs="MyriadPro-Regular" w:eastAsiaTheme="minorHAnsi"/>
          <w:i/>
          <w:iCs/>
          <w:sz w:val="21"/>
          <w:szCs w:val="21"/>
          <w:lang w:val="en-GB"/>
        </w:rPr>
        <w:t>AND CONTAINS TIME SEAL</w:t>
      </w:r>
      <w:r w:rsidRPr="0092652B" w:rsidR="00FE731B">
        <w:rPr>
          <w:rFonts w:ascii="MyriadPro-Regular" w:hAnsi="MyriadPro-Regular" w:cs="MyriadPro-Regular" w:eastAsiaTheme="minorHAnsi"/>
          <w:sz w:val="21"/>
          <w:szCs w:val="21"/>
          <w:lang w:val="en-GB"/>
        </w:rPr>
        <w:t>]</w:t>
      </w:r>
    </w:p>
    <w:p w:rsidR="001676CC" w:rsidP="00F365C7" w:rsidRDefault="001676CC" w14:paraId="1BB52247" w14:textId="77777777">
      <w:pPr>
        <w:pStyle w:val="Annex"/>
        <w:sectPr w:rsidR="001676CC" w:rsidSect="00EC7DB6">
          <w:footerReference w:type="default" r:id="rId19"/>
          <w:pgSz w:w="11906" w:h="16838" w:orient="portrait"/>
          <w:pgMar w:top="1440" w:right="1274" w:bottom="1440" w:left="1440" w:header="708" w:footer="708" w:gutter="0"/>
          <w:cols w:space="708"/>
          <w:titlePg/>
          <w:docGrid w:linePitch="360"/>
        </w:sectPr>
      </w:pPr>
      <w:bookmarkStart w:name="_Hlk487216700" w:id="135"/>
    </w:p>
    <w:p w:rsidR="00F365C7" w:rsidP="00F365C7" w:rsidRDefault="00F365C7" w14:paraId="7A488378" w14:textId="3C4A8387">
      <w:pPr>
        <w:pStyle w:val="Annex"/>
      </w:pPr>
      <w:bookmarkStart w:name="_Toc108513992" w:id="136"/>
      <w:r w:rsidRPr="00851A1B">
        <w:lastRenderedPageBreak/>
        <w:t xml:space="preserve">Annex A: </w:t>
      </w:r>
      <w:r w:rsidR="001C78EE">
        <w:t>Acceptance Deed</w:t>
      </w:r>
      <w:r w:rsidR="00A6477C">
        <w:t xml:space="preserve"> Form</w:t>
      </w:r>
      <w:bookmarkEnd w:id="136"/>
    </w:p>
    <w:p w:rsidRPr="006E0C2F" w:rsidR="00687641" w:rsidP="00687641" w:rsidRDefault="00687641" w14:paraId="4647ECB1" w14:textId="77777777">
      <w:pPr>
        <w:jc w:val="both"/>
        <w:textAlignment w:val="auto"/>
        <w:rPr>
          <w:rFonts w:ascii="Myriad Pro" w:hAnsi="Myriad Pro"/>
          <w:bCs/>
          <w:sz w:val="20"/>
          <w:szCs w:val="20"/>
          <w:lang w:val="en-GB"/>
        </w:rPr>
      </w:pPr>
      <w:r w:rsidRPr="00C00CBE">
        <w:rPr>
          <w:rFonts w:ascii="Myriad Pro" w:hAnsi="Myriad Pro"/>
          <w:b/>
          <w:sz w:val="20"/>
          <w:szCs w:val="20"/>
          <w:lang w:val="en-GB"/>
        </w:rPr>
        <w:t>No.:</w:t>
      </w:r>
      <w:r>
        <w:rPr>
          <w:rFonts w:ascii="Myriad Pro" w:hAnsi="Myriad Pro"/>
          <w:bCs/>
          <w:sz w:val="20"/>
          <w:szCs w:val="20"/>
          <w:lang w:val="en-GB"/>
        </w:rPr>
        <w:t xml:space="preserve"> </w:t>
      </w:r>
      <w:r>
        <w:rPr>
          <w:rFonts w:ascii="Myriad Pro" w:hAnsi="Myriad Pro"/>
          <w:bCs/>
          <w:sz w:val="20"/>
          <w:szCs w:val="20"/>
          <w:lang w:val="en-GB"/>
        </w:rPr>
        <w:tab/>
      </w:r>
      <w:r>
        <w:rPr>
          <w:rFonts w:ascii="Myriad Pro" w:hAnsi="Myriad Pro"/>
          <w:bCs/>
          <w:sz w:val="20"/>
          <w:szCs w:val="20"/>
          <w:lang w:val="en-GB"/>
        </w:rPr>
        <w:t>[</w:t>
      </w:r>
      <w:r>
        <w:rPr>
          <w:rFonts w:ascii="Myriad Pro" w:hAnsi="Myriad Pro"/>
          <w:bCs/>
          <w:i/>
          <w:iCs/>
          <w:sz w:val="20"/>
          <w:szCs w:val="20"/>
          <w:lang w:val="en-GB"/>
        </w:rPr>
        <w:t>number</w:t>
      </w:r>
      <w:r>
        <w:rPr>
          <w:rFonts w:ascii="Myriad Pro" w:hAnsi="Myriad Pro"/>
          <w:bCs/>
          <w:sz w:val="20"/>
          <w:szCs w:val="20"/>
          <w:lang w:val="en-GB"/>
        </w:rPr>
        <w:t>]</w:t>
      </w:r>
    </w:p>
    <w:p w:rsidRPr="006E0C2F" w:rsidR="00687641" w:rsidP="00687641" w:rsidRDefault="00687641" w14:paraId="50502E46" w14:textId="77777777">
      <w:pPr>
        <w:jc w:val="both"/>
        <w:textAlignment w:val="auto"/>
        <w:rPr>
          <w:rFonts w:ascii="Myriad Pro" w:hAnsi="Myriad Pro"/>
          <w:bCs/>
          <w:sz w:val="20"/>
          <w:szCs w:val="20"/>
          <w:lang w:val="en-GB"/>
        </w:rPr>
      </w:pPr>
      <w:r w:rsidRPr="00C00CBE">
        <w:rPr>
          <w:rFonts w:ascii="Myriad Pro" w:hAnsi="Myriad Pro"/>
          <w:b/>
          <w:sz w:val="20"/>
          <w:szCs w:val="20"/>
          <w:lang w:val="en-GB"/>
        </w:rPr>
        <w:t>Date:</w:t>
      </w:r>
      <w:r w:rsidRPr="006E0C2F">
        <w:rPr>
          <w:rFonts w:ascii="Myriad Pro" w:hAnsi="Myriad Pro"/>
          <w:bCs/>
          <w:sz w:val="20"/>
          <w:szCs w:val="20"/>
          <w:lang w:val="en-GB"/>
        </w:rPr>
        <w:t xml:space="preserve"> </w:t>
      </w:r>
      <w:r>
        <w:rPr>
          <w:rFonts w:ascii="Myriad Pro" w:hAnsi="Myriad Pro"/>
          <w:bCs/>
          <w:sz w:val="20"/>
          <w:szCs w:val="20"/>
          <w:lang w:val="en-GB"/>
        </w:rPr>
        <w:tab/>
      </w:r>
      <w:r>
        <w:rPr>
          <w:rFonts w:ascii="Myriad Pro" w:hAnsi="Myriad Pro"/>
          <w:bCs/>
          <w:sz w:val="20"/>
          <w:szCs w:val="20"/>
          <w:lang w:val="en-GB"/>
        </w:rPr>
        <w:t>[</w:t>
      </w:r>
      <w:r>
        <w:rPr>
          <w:rFonts w:ascii="Myriad Pro" w:hAnsi="Myriad Pro"/>
          <w:bCs/>
          <w:i/>
          <w:iCs/>
          <w:sz w:val="20"/>
          <w:szCs w:val="20"/>
          <w:lang w:val="en-GB"/>
        </w:rPr>
        <w:t>date</w:t>
      </w:r>
      <w:r>
        <w:rPr>
          <w:rFonts w:ascii="Myriad Pro" w:hAnsi="Myriad Pro"/>
          <w:bCs/>
          <w:sz w:val="20"/>
          <w:szCs w:val="20"/>
          <w:lang w:val="en-GB"/>
        </w:rPr>
        <w:t>]</w:t>
      </w:r>
    </w:p>
    <w:p w:rsidRPr="006E0C2F" w:rsidR="00687641" w:rsidP="00687641" w:rsidRDefault="00687641" w14:paraId="2F0C0374" w14:textId="77777777">
      <w:pPr>
        <w:jc w:val="both"/>
        <w:textAlignment w:val="auto"/>
        <w:rPr>
          <w:rFonts w:ascii="Myriad Pro" w:hAnsi="Myriad Pro"/>
          <w:bCs/>
          <w:sz w:val="20"/>
          <w:szCs w:val="20"/>
          <w:lang w:val="en-GB"/>
        </w:rPr>
      </w:pPr>
      <w:r>
        <w:rPr>
          <w:rFonts w:ascii="Myriad Pro" w:hAnsi="Myriad Pro"/>
          <w:b/>
          <w:sz w:val="20"/>
          <w:szCs w:val="20"/>
          <w:lang w:val="en-GB"/>
        </w:rPr>
        <w:t>Place</w:t>
      </w:r>
      <w:r w:rsidRPr="00C00CBE">
        <w:rPr>
          <w:rFonts w:ascii="Myriad Pro" w:hAnsi="Myriad Pro"/>
          <w:b/>
          <w:sz w:val="20"/>
          <w:szCs w:val="20"/>
          <w:lang w:val="en-GB"/>
        </w:rPr>
        <w:t>:</w:t>
      </w:r>
      <w:r w:rsidRPr="006E0C2F">
        <w:rPr>
          <w:rFonts w:ascii="Myriad Pro" w:hAnsi="Myriad Pro"/>
          <w:bCs/>
          <w:sz w:val="20"/>
          <w:szCs w:val="20"/>
          <w:lang w:val="en-GB"/>
        </w:rPr>
        <w:t xml:space="preserve"> </w:t>
      </w:r>
      <w:r>
        <w:rPr>
          <w:rFonts w:ascii="Myriad Pro" w:hAnsi="Myriad Pro"/>
          <w:bCs/>
          <w:sz w:val="20"/>
          <w:szCs w:val="20"/>
          <w:lang w:val="en-GB"/>
        </w:rPr>
        <w:tab/>
      </w:r>
      <w:r>
        <w:rPr>
          <w:rFonts w:ascii="Myriad Pro" w:hAnsi="Myriad Pro"/>
          <w:bCs/>
          <w:sz w:val="20"/>
          <w:szCs w:val="20"/>
          <w:lang w:val="en-GB"/>
        </w:rPr>
        <w:t>[</w:t>
      </w:r>
      <w:r>
        <w:rPr>
          <w:rFonts w:ascii="Myriad Pro" w:hAnsi="Myriad Pro"/>
          <w:bCs/>
          <w:i/>
          <w:iCs/>
          <w:sz w:val="20"/>
          <w:szCs w:val="20"/>
          <w:lang w:val="en-GB"/>
        </w:rPr>
        <w:t>place</w:t>
      </w:r>
      <w:r>
        <w:rPr>
          <w:rFonts w:ascii="Myriad Pro" w:hAnsi="Myriad Pro"/>
          <w:bCs/>
          <w:sz w:val="20"/>
          <w:szCs w:val="20"/>
          <w:lang w:val="en-GB"/>
        </w:rPr>
        <w:t>]</w:t>
      </w:r>
    </w:p>
    <w:p w:rsidRPr="00C00CBE" w:rsidR="00687641" w:rsidP="00687641" w:rsidRDefault="00687641" w14:paraId="7AED52AD" w14:textId="77777777">
      <w:pPr>
        <w:jc w:val="both"/>
        <w:textAlignment w:val="auto"/>
        <w:rPr>
          <w:rFonts w:ascii="Myriad Pro" w:hAnsi="Myriad Pro"/>
          <w:bCs/>
          <w:sz w:val="20"/>
          <w:szCs w:val="20"/>
          <w:lang w:val="en-GB"/>
        </w:rPr>
      </w:pPr>
      <w:r>
        <w:rPr>
          <w:rFonts w:ascii="Myriad Pro" w:hAnsi="Myriad Pro"/>
          <w:b/>
          <w:sz w:val="20"/>
          <w:szCs w:val="20"/>
          <w:lang w:val="en-GB"/>
        </w:rPr>
        <w:t xml:space="preserve">From: </w:t>
      </w:r>
      <w:r>
        <w:rPr>
          <w:rFonts w:ascii="Myriad Pro" w:hAnsi="Myriad Pro"/>
          <w:b/>
          <w:sz w:val="20"/>
          <w:szCs w:val="20"/>
          <w:lang w:val="en-GB"/>
        </w:rPr>
        <w:tab/>
      </w: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r w:rsidRPr="00542D38">
        <w:rPr>
          <w:rFonts w:ascii="Myriad Pro" w:hAnsi="Myriad Pro"/>
          <w:bCs/>
          <w:sz w:val="20"/>
          <w:szCs w:val="20"/>
          <w:lang w:val="en-GB"/>
        </w:rPr>
        <w:t xml:space="preserve">, a company registered in </w:t>
      </w: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r w:rsidRPr="00542D38">
        <w:rPr>
          <w:rFonts w:ascii="Myriad Pro" w:hAnsi="Myriad Pro"/>
          <w:bCs/>
          <w:sz w:val="20"/>
          <w:szCs w:val="20"/>
          <w:lang w:val="en-GB"/>
        </w:rPr>
        <w:t xml:space="preserve"> registration No</w:t>
      </w:r>
      <w:r>
        <w:rPr>
          <w:rFonts w:ascii="Myriad Pro" w:hAnsi="Myriad Pro"/>
          <w:bCs/>
          <w:sz w:val="20"/>
          <w:szCs w:val="20"/>
          <w:lang w:val="en-GB"/>
        </w:rPr>
        <w:t>.</w:t>
      </w:r>
      <w:r w:rsidRPr="00542D38">
        <w:rPr>
          <w:rFonts w:ascii="Myriad Pro" w:hAnsi="Myriad Pro"/>
          <w:bCs/>
          <w:sz w:val="20"/>
          <w:szCs w:val="20"/>
          <w:lang w:val="en-GB"/>
        </w:rPr>
        <w:t xml:space="preserve"> </w:t>
      </w: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r w:rsidRPr="00542D38">
        <w:rPr>
          <w:rFonts w:ascii="Myriad Pro" w:hAnsi="Myriad Pro"/>
          <w:bCs/>
          <w:sz w:val="20"/>
          <w:szCs w:val="20"/>
          <w:lang w:val="en-GB"/>
        </w:rPr>
        <w:t xml:space="preserve">, legal address at </w:t>
      </w: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r w:rsidRPr="00542D38">
        <w:rPr>
          <w:rFonts w:ascii="Myriad Pro" w:hAnsi="Myriad Pro"/>
          <w:bCs/>
          <w:sz w:val="20"/>
          <w:szCs w:val="20"/>
          <w:lang w:val="en-GB"/>
        </w:rPr>
        <w:t xml:space="preserve"> (the “</w:t>
      </w:r>
      <w:r>
        <w:rPr>
          <w:rFonts w:ascii="Myriad Pro" w:hAnsi="Myriad Pro"/>
          <w:bCs/>
          <w:sz w:val="20"/>
          <w:szCs w:val="20"/>
          <w:u w:val="single"/>
          <w:lang w:val="en-GB"/>
        </w:rPr>
        <w:t>Contractor</w:t>
      </w:r>
      <w:r w:rsidRPr="00542D38">
        <w:rPr>
          <w:rFonts w:ascii="Myriad Pro" w:hAnsi="Myriad Pro"/>
          <w:bCs/>
          <w:sz w:val="20"/>
          <w:szCs w:val="20"/>
          <w:lang w:val="en-GB"/>
        </w:rPr>
        <w:t>”)</w:t>
      </w:r>
    </w:p>
    <w:p w:rsidRPr="006E0C2F" w:rsidR="00687641" w:rsidP="00687641" w:rsidRDefault="00687641" w14:paraId="7D89B95F" w14:textId="77777777">
      <w:pPr>
        <w:ind w:left="720" w:hanging="720"/>
        <w:jc w:val="both"/>
        <w:textAlignment w:val="auto"/>
        <w:rPr>
          <w:rFonts w:ascii="Myriad Pro" w:hAnsi="Myriad Pro"/>
          <w:bCs/>
          <w:sz w:val="20"/>
          <w:szCs w:val="20"/>
          <w:lang w:val="en-GB"/>
        </w:rPr>
      </w:pPr>
      <w:r w:rsidRPr="00C00CBE">
        <w:rPr>
          <w:rFonts w:ascii="Myriad Pro" w:hAnsi="Myriad Pro"/>
          <w:b/>
          <w:sz w:val="20"/>
          <w:szCs w:val="20"/>
          <w:lang w:val="en-GB"/>
        </w:rPr>
        <w:t>To:</w:t>
      </w:r>
      <w:r>
        <w:rPr>
          <w:rFonts w:ascii="Myriad Pro" w:hAnsi="Myriad Pro"/>
          <w:bCs/>
          <w:sz w:val="20"/>
          <w:szCs w:val="20"/>
          <w:lang w:val="en-GB"/>
        </w:rPr>
        <w:t xml:space="preserve"> </w:t>
      </w:r>
      <w:r w:rsidRPr="006E0C2F">
        <w:rPr>
          <w:rFonts w:ascii="Myriad Pro" w:hAnsi="Myriad Pro"/>
          <w:bCs/>
          <w:sz w:val="20"/>
          <w:szCs w:val="20"/>
          <w:lang w:val="en-GB"/>
        </w:rPr>
        <w:t xml:space="preserve"> </w:t>
      </w:r>
      <w:r>
        <w:rPr>
          <w:rFonts w:ascii="Myriad Pro" w:hAnsi="Myriad Pro"/>
          <w:bCs/>
          <w:sz w:val="20"/>
          <w:szCs w:val="20"/>
          <w:lang w:val="en-GB"/>
        </w:rPr>
        <w:tab/>
      </w:r>
      <w:r w:rsidRPr="006D7C49">
        <w:rPr>
          <w:rFonts w:ascii="Myriad Pro" w:hAnsi="Myriad Pro"/>
          <w:b/>
          <w:sz w:val="20"/>
          <w:szCs w:val="20"/>
          <w:lang w:val="en-GB"/>
        </w:rPr>
        <w:t>RB Rail AS</w:t>
      </w:r>
      <w:r>
        <w:rPr>
          <w:rFonts w:ascii="Myriad Pro" w:hAnsi="Myriad Pro"/>
          <w:bCs/>
          <w:sz w:val="20"/>
          <w:szCs w:val="20"/>
          <w:lang w:val="en-GB"/>
        </w:rPr>
        <w:t xml:space="preserve">, </w:t>
      </w:r>
      <w:r w:rsidRPr="003D5191">
        <w:rPr>
          <w:rFonts w:ascii="Myriad Pro" w:hAnsi="Myriad Pro"/>
          <w:bCs/>
          <w:sz w:val="20"/>
          <w:szCs w:val="20"/>
          <w:lang w:val="en-GB"/>
        </w:rPr>
        <w:t>registration No</w:t>
      </w:r>
      <w:r>
        <w:rPr>
          <w:rFonts w:ascii="Myriad Pro" w:hAnsi="Myriad Pro"/>
          <w:bCs/>
          <w:sz w:val="20"/>
          <w:szCs w:val="20"/>
          <w:lang w:val="en-GB"/>
        </w:rPr>
        <w:t>.</w:t>
      </w:r>
      <w:r w:rsidRPr="003D5191">
        <w:rPr>
          <w:rFonts w:ascii="Myriad Pro" w:hAnsi="Myriad Pro"/>
          <w:bCs/>
          <w:sz w:val="20"/>
          <w:szCs w:val="20"/>
          <w:lang w:val="en-GB"/>
        </w:rPr>
        <w:t xml:space="preserve"> 40103845025</w:t>
      </w:r>
      <w:r>
        <w:rPr>
          <w:rFonts w:ascii="Myriad Pro" w:hAnsi="Myriad Pro"/>
          <w:bCs/>
          <w:sz w:val="20"/>
          <w:szCs w:val="20"/>
          <w:lang w:val="en-GB"/>
        </w:rPr>
        <w:t xml:space="preserve">, </w:t>
      </w:r>
      <w:r w:rsidRPr="003D5191">
        <w:rPr>
          <w:rFonts w:ascii="Myriad Pro" w:hAnsi="Myriad Pro"/>
          <w:bCs/>
          <w:sz w:val="20"/>
          <w:szCs w:val="20"/>
          <w:lang w:val="en-GB"/>
        </w:rPr>
        <w:t xml:space="preserve">legal address at </w:t>
      </w:r>
      <w:proofErr w:type="spellStart"/>
      <w:r>
        <w:rPr>
          <w:rFonts w:ascii="Myriad Pro" w:hAnsi="Myriad Pro"/>
          <w:bCs/>
          <w:sz w:val="20"/>
          <w:szCs w:val="20"/>
          <w:lang w:val="en-GB"/>
        </w:rPr>
        <w:t>Satekles</w:t>
      </w:r>
      <w:proofErr w:type="spellEnd"/>
      <w:r>
        <w:rPr>
          <w:rFonts w:ascii="Myriad Pro" w:hAnsi="Myriad Pro"/>
          <w:bCs/>
          <w:sz w:val="20"/>
          <w:szCs w:val="20"/>
          <w:lang w:val="en-GB"/>
        </w:rPr>
        <w:t xml:space="preserve"> </w:t>
      </w:r>
      <w:proofErr w:type="spellStart"/>
      <w:r>
        <w:rPr>
          <w:rFonts w:ascii="Myriad Pro" w:hAnsi="Myriad Pro"/>
          <w:bCs/>
          <w:sz w:val="20"/>
          <w:szCs w:val="20"/>
          <w:lang w:val="en-GB"/>
        </w:rPr>
        <w:t>iela</w:t>
      </w:r>
      <w:proofErr w:type="spellEnd"/>
      <w:r>
        <w:rPr>
          <w:rFonts w:ascii="Myriad Pro" w:hAnsi="Myriad Pro"/>
          <w:bCs/>
          <w:sz w:val="20"/>
          <w:szCs w:val="20"/>
          <w:lang w:val="en-GB"/>
        </w:rPr>
        <w:t xml:space="preserve"> 2B</w:t>
      </w:r>
      <w:r w:rsidRPr="003D5191">
        <w:rPr>
          <w:rFonts w:ascii="Myriad Pro" w:hAnsi="Myriad Pro"/>
          <w:bCs/>
          <w:sz w:val="20"/>
          <w:szCs w:val="20"/>
          <w:lang w:val="en-GB"/>
        </w:rPr>
        <w:t>, Riga, LV-10</w:t>
      </w:r>
      <w:r>
        <w:rPr>
          <w:rFonts w:ascii="Myriad Pro" w:hAnsi="Myriad Pro"/>
          <w:bCs/>
          <w:sz w:val="20"/>
          <w:szCs w:val="20"/>
          <w:lang w:val="en-GB"/>
        </w:rPr>
        <w:t>5</w:t>
      </w:r>
      <w:r w:rsidRPr="003D5191">
        <w:rPr>
          <w:rFonts w:ascii="Myriad Pro" w:hAnsi="Myriad Pro"/>
          <w:bCs/>
          <w:sz w:val="20"/>
          <w:szCs w:val="20"/>
          <w:lang w:val="en-GB"/>
        </w:rPr>
        <w:t>0, Latvia</w:t>
      </w:r>
      <w:r>
        <w:rPr>
          <w:rFonts w:ascii="Myriad Pro" w:hAnsi="Myriad Pro"/>
          <w:bCs/>
          <w:sz w:val="20"/>
          <w:szCs w:val="20"/>
          <w:lang w:val="en-GB"/>
        </w:rPr>
        <w:t xml:space="preserve"> </w:t>
      </w:r>
      <w:r w:rsidRPr="006E0C2F">
        <w:rPr>
          <w:rFonts w:ascii="Myriad Pro" w:hAnsi="Myriad Pro"/>
          <w:bCs/>
          <w:sz w:val="20"/>
          <w:szCs w:val="20"/>
          <w:lang w:val="en-GB"/>
        </w:rPr>
        <w:t xml:space="preserve"> (the</w:t>
      </w:r>
      <w:r>
        <w:rPr>
          <w:rFonts w:ascii="Myriad Pro" w:hAnsi="Myriad Pro"/>
          <w:bCs/>
          <w:sz w:val="20"/>
          <w:szCs w:val="20"/>
          <w:lang w:val="en-GB"/>
        </w:rPr>
        <w:t> </w:t>
      </w:r>
      <w:r w:rsidRPr="006E0C2F">
        <w:rPr>
          <w:rFonts w:ascii="Myriad Pro" w:hAnsi="Myriad Pro"/>
          <w:bCs/>
          <w:sz w:val="20"/>
          <w:szCs w:val="20"/>
          <w:lang w:val="en-GB"/>
        </w:rPr>
        <w:t>“</w:t>
      </w:r>
      <w:r>
        <w:rPr>
          <w:rFonts w:ascii="Myriad Pro" w:hAnsi="Myriad Pro"/>
          <w:bCs/>
          <w:sz w:val="20"/>
          <w:szCs w:val="20"/>
          <w:u w:val="single"/>
          <w:lang w:val="en-GB"/>
        </w:rPr>
        <w:t>Company</w:t>
      </w:r>
      <w:r w:rsidRPr="006E0C2F">
        <w:rPr>
          <w:rFonts w:ascii="Myriad Pro" w:hAnsi="Myriad Pro"/>
          <w:bCs/>
          <w:sz w:val="20"/>
          <w:szCs w:val="20"/>
          <w:lang w:val="en-GB"/>
        </w:rPr>
        <w:t>”)</w:t>
      </w:r>
      <w:r>
        <w:rPr>
          <w:rFonts w:ascii="Myriad Pro" w:hAnsi="Myriad Pro"/>
          <w:bCs/>
          <w:sz w:val="20"/>
          <w:szCs w:val="20"/>
          <w:lang w:val="en-GB"/>
        </w:rPr>
        <w:t>.</w:t>
      </w:r>
    </w:p>
    <w:p w:rsidRPr="00286816" w:rsidR="00687641" w:rsidP="00687641" w:rsidRDefault="00687641" w14:paraId="27995B89" w14:textId="77777777">
      <w:pPr>
        <w:jc w:val="both"/>
        <w:textAlignment w:val="auto"/>
        <w:rPr>
          <w:rFonts w:ascii="Myriad Pro" w:hAnsi="Myriad Pro"/>
          <w:bCs/>
          <w:sz w:val="20"/>
          <w:szCs w:val="20"/>
          <w:lang w:val="en-GB"/>
        </w:rPr>
      </w:pPr>
      <w:r w:rsidRPr="006E0C2F">
        <w:rPr>
          <w:rFonts w:ascii="Myriad Pro" w:hAnsi="Myriad Pro"/>
          <w:bCs/>
          <w:sz w:val="20"/>
          <w:szCs w:val="20"/>
          <w:lang w:val="en-GB"/>
        </w:rPr>
        <w:t xml:space="preserve">This Acceptance Deed is issued to the </w:t>
      </w:r>
      <w:r>
        <w:rPr>
          <w:rFonts w:ascii="Myriad Pro" w:hAnsi="Myriad Pro"/>
          <w:bCs/>
          <w:sz w:val="20"/>
          <w:szCs w:val="20"/>
          <w:lang w:val="en-GB"/>
        </w:rPr>
        <w:t>Company</w:t>
      </w:r>
      <w:r w:rsidRPr="006E0C2F">
        <w:rPr>
          <w:rFonts w:ascii="Myriad Pro" w:hAnsi="Myriad Pro"/>
          <w:bCs/>
          <w:sz w:val="20"/>
          <w:szCs w:val="20"/>
          <w:lang w:val="en-GB"/>
        </w:rPr>
        <w:t xml:space="preserve"> by</w:t>
      </w:r>
      <w:r>
        <w:rPr>
          <w:rFonts w:ascii="Myriad Pro" w:hAnsi="Myriad Pro"/>
          <w:bCs/>
          <w:sz w:val="20"/>
          <w:szCs w:val="20"/>
          <w:lang w:val="en-GB"/>
        </w:rPr>
        <w:t xml:space="preserve"> the Contractor with respect to the </w:t>
      </w:r>
      <w:r w:rsidRPr="00890E09">
        <w:rPr>
          <w:rFonts w:ascii="Myriad Pro" w:hAnsi="Myriad Pro" w:eastAsia="SimSun"/>
          <w:sz w:val="20"/>
          <w:szCs w:val="20"/>
          <w:lang w:val="en-GB" w:eastAsia="zh-CN"/>
        </w:rPr>
        <w:t xml:space="preserve">Assignment Order No </w:t>
      </w:r>
      <w:r>
        <w:rPr>
          <w:rFonts w:ascii="Myriad Pro" w:hAnsi="Myriad Pro" w:eastAsia="SimSun"/>
          <w:sz w:val="20"/>
          <w:szCs w:val="20"/>
          <w:lang w:val="en-GB" w:eastAsia="zh-CN"/>
        </w:rPr>
        <w:t>[</w:t>
      </w:r>
      <w:r>
        <w:rPr>
          <w:rFonts w:ascii="Arial" w:hAnsi="Arial" w:eastAsia="SimSun" w:cs="Arial"/>
          <w:sz w:val="20"/>
          <w:szCs w:val="20"/>
          <w:lang w:val="en-GB" w:eastAsia="zh-CN"/>
        </w:rPr>
        <w:t>●</w:t>
      </w:r>
      <w:r>
        <w:rPr>
          <w:rFonts w:ascii="Myriad Pro" w:hAnsi="Myriad Pro" w:eastAsia="SimSun"/>
          <w:sz w:val="20"/>
          <w:szCs w:val="20"/>
          <w:lang w:val="en-GB" w:eastAsia="zh-CN"/>
        </w:rPr>
        <w:t>]</w:t>
      </w:r>
      <w:r w:rsidRPr="00286816">
        <w:rPr>
          <w:rFonts w:ascii="Myriad Pro" w:hAnsi="Myriad Pro"/>
          <w:bCs/>
          <w:sz w:val="20"/>
          <w:szCs w:val="20"/>
          <w:lang w:val="en-GB"/>
        </w:rPr>
        <w:t>.</w:t>
      </w:r>
      <w:r>
        <w:rPr>
          <w:rFonts w:ascii="Myriad Pro" w:hAnsi="Myriad Pro"/>
          <w:bCs/>
          <w:sz w:val="20"/>
          <w:szCs w:val="20"/>
          <w:lang w:val="en-GB"/>
        </w:rPr>
        <w:t xml:space="preserve"> </w:t>
      </w:r>
      <w:r w:rsidRPr="00890E09">
        <w:rPr>
          <w:rFonts w:ascii="Myriad Pro" w:hAnsi="Myriad Pro" w:eastAsia="SimSun"/>
          <w:sz w:val="20"/>
          <w:szCs w:val="20"/>
          <w:lang w:val="en-GB" w:eastAsia="zh-CN"/>
        </w:rPr>
        <w:t>All defined terms used in this deed shall bear the same meaning as in the Assignment Order</w:t>
      </w:r>
      <w:r>
        <w:rPr>
          <w:rFonts w:ascii="Myriad Pro" w:hAnsi="Myriad Pro" w:eastAsia="SimSun"/>
          <w:sz w:val="20"/>
          <w:szCs w:val="20"/>
          <w:lang w:val="en-GB" w:eastAsia="zh-CN"/>
        </w:rPr>
        <w:t>.</w:t>
      </w:r>
    </w:p>
    <w:p w:rsidR="00687641" w:rsidP="00687641" w:rsidRDefault="00687641" w14:paraId="41597182" w14:textId="77777777">
      <w:pPr>
        <w:jc w:val="both"/>
        <w:textAlignment w:val="auto"/>
        <w:rPr>
          <w:rFonts w:ascii="Myriad Pro" w:hAnsi="Myriad Pro"/>
          <w:bCs/>
          <w:sz w:val="20"/>
          <w:szCs w:val="20"/>
          <w:lang w:val="en-GB"/>
        </w:rPr>
      </w:pPr>
      <w:r w:rsidRPr="00890E09">
        <w:rPr>
          <w:rFonts w:ascii="Myriad Pro" w:hAnsi="Myriad Pro" w:eastAsia="SimSun"/>
          <w:sz w:val="20"/>
          <w:szCs w:val="20"/>
          <w:lang w:val="en-GB" w:eastAsia="zh-CN"/>
        </w:rPr>
        <w:t xml:space="preserve">The following Services have been provided by the </w:t>
      </w:r>
      <w:r>
        <w:rPr>
          <w:rFonts w:ascii="Myriad Pro" w:hAnsi="Myriad Pro" w:eastAsia="SimSun"/>
          <w:sz w:val="20"/>
          <w:szCs w:val="20"/>
          <w:lang w:val="en-GB" w:eastAsia="zh-CN"/>
        </w:rPr>
        <w:t>Contractor</w:t>
      </w:r>
      <w:r w:rsidRPr="00890E09">
        <w:rPr>
          <w:rFonts w:ascii="Myriad Pro" w:hAnsi="Myriad Pro" w:eastAsia="SimSun"/>
          <w:sz w:val="20"/>
          <w:szCs w:val="20"/>
          <w:lang w:val="en-GB" w:eastAsia="zh-CN"/>
        </w:rPr>
        <w:t xml:space="preserve"> in good quality and are accepted by </w:t>
      </w:r>
      <w:r>
        <w:rPr>
          <w:rFonts w:ascii="Myriad Pro" w:hAnsi="Myriad Pro" w:eastAsia="SimSun"/>
          <w:sz w:val="20"/>
          <w:szCs w:val="20"/>
          <w:lang w:val="en-GB" w:eastAsia="zh-CN"/>
        </w:rPr>
        <w:t>the Company:</w:t>
      </w:r>
      <w:r w:rsidRPr="006E0C2F">
        <w:rPr>
          <w:rFonts w:ascii="Myriad Pro" w:hAnsi="Myriad Pro"/>
          <w:bCs/>
          <w:sz w:val="20"/>
          <w:szCs w:val="20"/>
          <w:lang w:val="en-GB"/>
        </w:rPr>
        <w:t xml:space="preserve"> </w:t>
      </w:r>
    </w:p>
    <w:tbl>
      <w:tblPr>
        <w:tblW w:w="9218" w:type="dxa"/>
        <w:tblInd w:w="-12" w:type="dxa"/>
        <w:tblLayout w:type="fixed"/>
        <w:tblLook w:val="0000" w:firstRow="0" w:lastRow="0" w:firstColumn="0" w:lastColumn="0" w:noHBand="0" w:noVBand="0"/>
      </w:tblPr>
      <w:tblGrid>
        <w:gridCol w:w="5107"/>
        <w:gridCol w:w="2410"/>
        <w:gridCol w:w="1701"/>
      </w:tblGrid>
      <w:tr w:rsidRPr="00890E09" w:rsidR="00687641" w:rsidTr="00A23463" w14:paraId="450E1115" w14:textId="77777777">
        <w:tc>
          <w:tcPr>
            <w:tcW w:w="7517" w:type="dxa"/>
            <w:gridSpan w:val="2"/>
            <w:tcBorders>
              <w:top w:val="single" w:color="auto" w:sz="6" w:space="0"/>
              <w:left w:val="single" w:color="auto" w:sz="6" w:space="0"/>
              <w:bottom w:val="single" w:color="auto" w:sz="6" w:space="0"/>
              <w:right w:val="single" w:color="auto" w:sz="6" w:space="0"/>
            </w:tcBorders>
            <w:shd w:val="pct5" w:color="auto" w:fill="auto"/>
          </w:tcPr>
          <w:p w:rsidRPr="00890E09" w:rsidR="00687641" w:rsidP="00B91AE4" w:rsidRDefault="00687641" w14:paraId="1F6460CB" w14:textId="77777777">
            <w:pPr>
              <w:spacing w:after="120"/>
              <w:rPr>
                <w:rFonts w:ascii="Myriad Pro" w:hAnsi="Myriad Pro" w:eastAsia="SimSun"/>
                <w:b/>
                <w:sz w:val="20"/>
                <w:szCs w:val="20"/>
                <w:lang w:val="en-GB" w:eastAsia="zh-CN"/>
              </w:rPr>
            </w:pPr>
            <w:r w:rsidRPr="00890E09">
              <w:rPr>
                <w:rFonts w:ascii="Myriad Pro" w:hAnsi="Myriad Pro" w:eastAsia="SimSun"/>
                <w:b/>
                <w:sz w:val="20"/>
                <w:szCs w:val="20"/>
                <w:lang w:val="en-GB" w:eastAsia="zh-CN"/>
              </w:rPr>
              <w:t>Description of the Services</w:t>
            </w:r>
          </w:p>
        </w:tc>
        <w:tc>
          <w:tcPr>
            <w:tcW w:w="1701" w:type="dxa"/>
            <w:tcBorders>
              <w:top w:val="single" w:color="auto" w:sz="6" w:space="0"/>
              <w:left w:val="single" w:color="auto" w:sz="6" w:space="0"/>
              <w:bottom w:val="single" w:color="auto" w:sz="6" w:space="0"/>
              <w:right w:val="single" w:color="auto" w:sz="6" w:space="0"/>
            </w:tcBorders>
            <w:shd w:val="pct5" w:color="auto" w:fill="auto"/>
          </w:tcPr>
          <w:p w:rsidRPr="00890E09" w:rsidR="00687641" w:rsidP="00B91AE4" w:rsidRDefault="00687641" w14:paraId="68E21A0B" w14:textId="77777777">
            <w:pPr>
              <w:spacing w:after="120"/>
              <w:jc w:val="center"/>
              <w:rPr>
                <w:rFonts w:ascii="Myriad Pro" w:hAnsi="Myriad Pro" w:eastAsia="SimSun"/>
                <w:sz w:val="20"/>
                <w:szCs w:val="20"/>
                <w:lang w:val="ru-RU" w:eastAsia="zh-CN"/>
              </w:rPr>
            </w:pPr>
            <w:r w:rsidRPr="00890E09">
              <w:rPr>
                <w:rFonts w:ascii="Myriad Pro" w:hAnsi="Myriad Pro" w:eastAsia="SimSun"/>
                <w:b/>
                <w:sz w:val="20"/>
                <w:szCs w:val="20"/>
                <w:lang w:val="en-GB" w:eastAsia="zh-CN"/>
              </w:rPr>
              <w:t>Amount</w:t>
            </w:r>
            <w:r w:rsidRPr="00890E09">
              <w:rPr>
                <w:rFonts w:ascii="Myriad Pro" w:hAnsi="Myriad Pro" w:eastAsia="SimSun"/>
                <w:b/>
                <w:sz w:val="20"/>
                <w:szCs w:val="20"/>
                <w:lang w:val="ru-RU" w:eastAsia="zh-CN"/>
              </w:rPr>
              <w:t xml:space="preserve"> </w:t>
            </w:r>
            <w:r w:rsidRPr="00890E09">
              <w:rPr>
                <w:rFonts w:ascii="Myriad Pro" w:hAnsi="Myriad Pro" w:eastAsia="SimSun"/>
                <w:b/>
                <w:sz w:val="20"/>
                <w:szCs w:val="20"/>
                <w:lang w:val="en-GB" w:eastAsia="zh-CN"/>
              </w:rPr>
              <w:t>in</w:t>
            </w:r>
            <w:r w:rsidRPr="00890E09">
              <w:rPr>
                <w:rFonts w:ascii="Myriad Pro" w:hAnsi="Myriad Pro" w:eastAsia="SimSun"/>
                <w:b/>
                <w:sz w:val="20"/>
                <w:szCs w:val="20"/>
                <w:lang w:val="ru-RU" w:eastAsia="zh-CN"/>
              </w:rPr>
              <w:t xml:space="preserve"> </w:t>
            </w:r>
            <w:r w:rsidRPr="00890E09">
              <w:rPr>
                <w:rFonts w:ascii="Myriad Pro" w:hAnsi="Myriad Pro" w:eastAsia="SimSun"/>
                <w:b/>
                <w:sz w:val="20"/>
                <w:szCs w:val="20"/>
                <w:lang w:val="en-GB" w:eastAsia="zh-CN"/>
              </w:rPr>
              <w:t>Euro</w:t>
            </w:r>
          </w:p>
        </w:tc>
      </w:tr>
      <w:tr w:rsidRPr="00890E09" w:rsidR="00687641" w:rsidTr="00A23463" w14:paraId="4F12C955" w14:textId="77777777">
        <w:tc>
          <w:tcPr>
            <w:tcW w:w="7517" w:type="dxa"/>
            <w:gridSpan w:val="2"/>
            <w:tcBorders>
              <w:top w:val="single" w:color="auto" w:sz="6" w:space="0"/>
              <w:left w:val="single" w:color="auto" w:sz="6" w:space="0"/>
              <w:bottom w:val="single" w:color="auto" w:sz="6" w:space="0"/>
              <w:right w:val="single" w:color="auto" w:sz="6" w:space="0"/>
            </w:tcBorders>
          </w:tcPr>
          <w:p w:rsidRPr="00890E09" w:rsidR="00687641" w:rsidP="00B91AE4" w:rsidRDefault="00687641" w14:paraId="47B21A7C" w14:textId="77777777">
            <w:pPr>
              <w:spacing w:after="120"/>
              <w:rPr>
                <w:rFonts w:ascii="Myriad Pro" w:hAnsi="Myriad Pro" w:eastAsia="SimSun"/>
                <w:sz w:val="20"/>
                <w:szCs w:val="20"/>
                <w:lang w:val="en-GB" w:eastAsia="zh-CN"/>
              </w:rPr>
            </w:pP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p>
        </w:tc>
        <w:tc>
          <w:tcPr>
            <w:tcW w:w="1701" w:type="dxa"/>
            <w:tcBorders>
              <w:top w:val="single" w:color="auto" w:sz="6" w:space="0"/>
              <w:left w:val="single" w:color="auto" w:sz="6" w:space="0"/>
              <w:bottom w:val="single" w:color="auto" w:sz="6" w:space="0"/>
              <w:right w:val="single" w:color="auto" w:sz="6" w:space="0"/>
            </w:tcBorders>
          </w:tcPr>
          <w:p w:rsidRPr="00890E09" w:rsidR="00687641" w:rsidP="00B91AE4" w:rsidRDefault="00687641" w14:paraId="16AEE84F" w14:textId="77777777">
            <w:pPr>
              <w:spacing w:after="120"/>
              <w:jc w:val="center"/>
              <w:rPr>
                <w:rFonts w:ascii="Myriad Pro" w:hAnsi="Myriad Pro" w:eastAsia="SimSun"/>
                <w:sz w:val="20"/>
                <w:szCs w:val="20"/>
                <w:lang w:val="en-US" w:eastAsia="zh-CN"/>
              </w:rPr>
            </w:pP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p>
        </w:tc>
      </w:tr>
      <w:tr w:rsidRPr="00890E09" w:rsidR="00687641" w:rsidTr="00A23463" w14:paraId="473EBAE5" w14:textId="77777777">
        <w:tc>
          <w:tcPr>
            <w:tcW w:w="5107" w:type="dxa"/>
            <w:tcBorders>
              <w:top w:val="single" w:color="auto" w:sz="6" w:space="0"/>
              <w:left w:val="single" w:color="auto" w:sz="6" w:space="0"/>
              <w:bottom w:val="single" w:color="auto" w:sz="6" w:space="0"/>
              <w:right w:val="single" w:color="auto" w:sz="6" w:space="0"/>
            </w:tcBorders>
          </w:tcPr>
          <w:p w:rsidRPr="00890E09" w:rsidR="00687641" w:rsidP="00B91AE4" w:rsidRDefault="00687641" w14:paraId="1EC2A948" w14:textId="77777777">
            <w:pPr>
              <w:spacing w:after="120" w:line="240" w:lineRule="atLeast"/>
              <w:rPr>
                <w:rFonts w:ascii="Myriad Pro" w:hAnsi="Myriad Pro" w:eastAsia="SimSun"/>
                <w:sz w:val="20"/>
                <w:szCs w:val="20"/>
                <w:lang w:val="en-US" w:eastAsia="zh-CN"/>
              </w:rPr>
            </w:pPr>
            <w:r w:rsidRPr="00890E09">
              <w:rPr>
                <w:rFonts w:ascii="Myriad Pro" w:hAnsi="Myriad Pro" w:eastAsia="SimSun"/>
                <w:sz w:val="20"/>
                <w:szCs w:val="20"/>
                <w:lang w:val="en-US" w:eastAsia="zh-CN"/>
              </w:rPr>
              <w:t>VAT</w:t>
            </w:r>
          </w:p>
        </w:tc>
        <w:tc>
          <w:tcPr>
            <w:tcW w:w="2410" w:type="dxa"/>
            <w:tcBorders>
              <w:top w:val="single" w:color="auto" w:sz="6" w:space="0"/>
              <w:left w:val="single" w:color="auto" w:sz="6" w:space="0"/>
              <w:bottom w:val="single" w:color="auto" w:sz="6" w:space="0"/>
              <w:right w:val="single" w:color="auto" w:sz="6" w:space="0"/>
            </w:tcBorders>
            <w:vAlign w:val="center"/>
          </w:tcPr>
          <w:p w:rsidRPr="00890E09" w:rsidR="00687641" w:rsidP="00B91AE4" w:rsidRDefault="00687641" w14:paraId="2CE4FC1C" w14:textId="77777777">
            <w:pPr>
              <w:spacing w:after="120"/>
              <w:rPr>
                <w:rFonts w:ascii="Myriad Pro" w:hAnsi="Myriad Pro" w:eastAsia="SimSun"/>
                <w:sz w:val="20"/>
                <w:szCs w:val="20"/>
                <w:lang w:val="en-GB" w:eastAsia="zh-CN"/>
              </w:rPr>
            </w:pPr>
            <w:r w:rsidRPr="00890E09">
              <w:rPr>
                <w:rFonts w:ascii="Myriad Pro" w:hAnsi="Myriad Pro" w:eastAsia="SimSun"/>
                <w:sz w:val="20"/>
                <w:szCs w:val="20"/>
                <w:lang w:val="en-GB" w:eastAsia="zh-CN"/>
              </w:rPr>
              <w:t>21%</w:t>
            </w:r>
          </w:p>
        </w:tc>
        <w:tc>
          <w:tcPr>
            <w:tcW w:w="1701" w:type="dxa"/>
            <w:tcBorders>
              <w:top w:val="single" w:color="auto" w:sz="6" w:space="0"/>
              <w:left w:val="single" w:color="auto" w:sz="6" w:space="0"/>
              <w:bottom w:val="single" w:color="auto" w:sz="6" w:space="0"/>
              <w:right w:val="single" w:color="auto" w:sz="6" w:space="0"/>
            </w:tcBorders>
          </w:tcPr>
          <w:p w:rsidRPr="00890E09" w:rsidR="00687641" w:rsidP="00B91AE4" w:rsidRDefault="00687641" w14:paraId="67A8868D" w14:textId="77777777">
            <w:pPr>
              <w:spacing w:after="120"/>
              <w:jc w:val="center"/>
              <w:rPr>
                <w:rFonts w:ascii="Myriad Pro" w:hAnsi="Myriad Pro" w:eastAsia="SimSun"/>
                <w:sz w:val="20"/>
                <w:szCs w:val="20"/>
                <w:lang w:val="en-GB" w:eastAsia="zh-CN"/>
              </w:rPr>
            </w:pP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p>
        </w:tc>
      </w:tr>
      <w:tr w:rsidRPr="00890E09" w:rsidR="00687641" w:rsidTr="00A23463" w14:paraId="5409FE95" w14:textId="77777777">
        <w:tc>
          <w:tcPr>
            <w:tcW w:w="5107" w:type="dxa"/>
            <w:tcBorders>
              <w:top w:val="single" w:color="auto" w:sz="6" w:space="0"/>
              <w:left w:val="single" w:color="auto" w:sz="6" w:space="0"/>
              <w:bottom w:val="single" w:color="auto" w:sz="6" w:space="0"/>
              <w:right w:val="single" w:color="auto" w:sz="6" w:space="0"/>
            </w:tcBorders>
          </w:tcPr>
          <w:p w:rsidRPr="00890E09" w:rsidR="00687641" w:rsidP="00B91AE4" w:rsidRDefault="00687641" w14:paraId="4C94BDB4" w14:textId="77777777">
            <w:pPr>
              <w:spacing w:after="120"/>
              <w:jc w:val="both"/>
              <w:rPr>
                <w:rFonts w:ascii="Myriad Pro" w:hAnsi="Myriad Pro" w:eastAsia="SimSun"/>
                <w:b/>
                <w:sz w:val="20"/>
                <w:szCs w:val="20"/>
                <w:lang w:val="en-GB" w:eastAsia="zh-CN"/>
              </w:rPr>
            </w:pPr>
            <w:r w:rsidRPr="00890E09">
              <w:rPr>
                <w:rFonts w:ascii="Myriad Pro" w:hAnsi="Myriad Pro" w:eastAsia="SimSun"/>
                <w:b/>
                <w:sz w:val="20"/>
                <w:szCs w:val="20"/>
                <w:lang w:val="en-GB" w:eastAsia="zh-CN"/>
              </w:rPr>
              <w:t>Total:</w:t>
            </w:r>
          </w:p>
        </w:tc>
        <w:tc>
          <w:tcPr>
            <w:tcW w:w="2410" w:type="dxa"/>
            <w:tcBorders>
              <w:top w:val="single" w:color="auto" w:sz="6" w:space="0"/>
              <w:left w:val="single" w:color="auto" w:sz="6" w:space="0"/>
              <w:bottom w:val="single" w:color="auto" w:sz="6" w:space="0"/>
              <w:right w:val="single" w:color="auto" w:sz="6" w:space="0"/>
            </w:tcBorders>
          </w:tcPr>
          <w:p w:rsidRPr="00890E09" w:rsidR="00687641" w:rsidP="00B91AE4" w:rsidRDefault="00687641" w14:paraId="013E8C6B" w14:textId="77777777">
            <w:pPr>
              <w:spacing w:after="120" w:line="240" w:lineRule="atLeast"/>
              <w:rPr>
                <w:rFonts w:ascii="Myriad Pro" w:hAnsi="Myriad Pro" w:eastAsia="SimSun"/>
                <w:b/>
                <w:sz w:val="20"/>
                <w:szCs w:val="20"/>
                <w:lang w:val="en-GB" w:eastAsia="zh-CN"/>
              </w:rPr>
            </w:pPr>
          </w:p>
        </w:tc>
        <w:tc>
          <w:tcPr>
            <w:tcW w:w="1701" w:type="dxa"/>
            <w:tcBorders>
              <w:top w:val="single" w:color="auto" w:sz="6" w:space="0"/>
              <w:left w:val="single" w:color="auto" w:sz="6" w:space="0"/>
              <w:bottom w:val="single" w:color="auto" w:sz="6" w:space="0"/>
              <w:right w:val="single" w:color="auto" w:sz="6" w:space="0"/>
            </w:tcBorders>
          </w:tcPr>
          <w:p w:rsidRPr="00890E09" w:rsidR="00687641" w:rsidP="00B91AE4" w:rsidRDefault="00687641" w14:paraId="579D992C" w14:textId="77777777">
            <w:pPr>
              <w:spacing w:after="120" w:line="240" w:lineRule="atLeast"/>
              <w:jc w:val="center"/>
              <w:rPr>
                <w:rFonts w:ascii="Myriad Pro" w:hAnsi="Myriad Pro" w:eastAsia="SimSun"/>
                <w:b/>
                <w:sz w:val="20"/>
                <w:szCs w:val="20"/>
                <w:lang w:val="en-GB" w:eastAsia="zh-CN"/>
              </w:rPr>
            </w:pP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p>
        </w:tc>
      </w:tr>
    </w:tbl>
    <w:p w:rsidR="00687641" w:rsidP="00687641" w:rsidRDefault="00687641" w14:paraId="1E787804" w14:textId="77777777">
      <w:pPr>
        <w:jc w:val="both"/>
        <w:textAlignment w:val="auto"/>
        <w:rPr>
          <w:rFonts w:ascii="Myriad Pro" w:hAnsi="Myriad Pro"/>
          <w:bCs/>
          <w:sz w:val="20"/>
          <w:szCs w:val="20"/>
          <w:lang w:val="en-GB"/>
        </w:rPr>
      </w:pPr>
    </w:p>
    <w:p w:rsidRPr="006E0C2F" w:rsidR="00687641" w:rsidP="00687641" w:rsidRDefault="00687641" w14:paraId="0EA0FBC9" w14:textId="77777777">
      <w:pPr>
        <w:textAlignment w:val="auto"/>
        <w:rPr>
          <w:rFonts w:ascii="Myriad Pro" w:hAnsi="Myriad Pro"/>
          <w:bCs/>
          <w:sz w:val="20"/>
          <w:szCs w:val="20"/>
          <w:lang w:val="en-GB"/>
        </w:rPr>
      </w:pPr>
    </w:p>
    <w:tbl>
      <w:tblPr>
        <w:tblW w:w="9100" w:type="dxa"/>
        <w:tblLook w:val="04A0" w:firstRow="1" w:lastRow="0" w:firstColumn="1" w:lastColumn="0" w:noHBand="0" w:noVBand="1"/>
      </w:tblPr>
      <w:tblGrid>
        <w:gridCol w:w="4633"/>
        <w:gridCol w:w="4467"/>
      </w:tblGrid>
      <w:tr w:rsidRPr="006E0C2F" w:rsidR="00687641" w:rsidTr="00B91AE4" w14:paraId="54E7F386" w14:textId="77777777">
        <w:trPr>
          <w:trHeight w:val="981"/>
        </w:trPr>
        <w:tc>
          <w:tcPr>
            <w:tcW w:w="4633" w:type="dxa"/>
            <w:shd w:val="clear" w:color="auto" w:fill="FFFFFF" w:themeFill="background1"/>
          </w:tcPr>
          <w:p w:rsidRPr="006E0C2F" w:rsidR="00687641" w:rsidP="00B91AE4" w:rsidRDefault="00687641" w14:paraId="50E808B0" w14:textId="77777777">
            <w:pPr>
              <w:spacing w:after="0"/>
              <w:jc w:val="both"/>
              <w:textAlignment w:val="auto"/>
              <w:rPr>
                <w:rFonts w:ascii="Myriad Pro" w:hAnsi="Myriad Pro"/>
                <w:bCs/>
                <w:sz w:val="20"/>
                <w:szCs w:val="20"/>
                <w:lang w:val="en-GB"/>
              </w:rPr>
            </w:pPr>
            <w:r w:rsidRPr="006E0C2F">
              <w:rPr>
                <w:rFonts w:ascii="Myriad Pro" w:hAnsi="Myriad Pro"/>
                <w:bCs/>
                <w:sz w:val="20"/>
                <w:szCs w:val="20"/>
                <w:lang w:val="en-GB"/>
              </w:rPr>
              <w:t xml:space="preserve">For and on behalf of the </w:t>
            </w:r>
            <w:r>
              <w:rPr>
                <w:rFonts w:ascii="Myriad Pro" w:hAnsi="Myriad Pro"/>
                <w:bCs/>
                <w:sz w:val="20"/>
                <w:szCs w:val="20"/>
                <w:lang w:val="en-GB"/>
              </w:rPr>
              <w:t>Company:</w:t>
            </w:r>
          </w:p>
          <w:p w:rsidR="00687641" w:rsidP="00B91AE4" w:rsidRDefault="00687641" w14:paraId="70A22A64" w14:textId="77777777">
            <w:pPr>
              <w:spacing w:after="0"/>
              <w:jc w:val="both"/>
              <w:textAlignment w:val="auto"/>
              <w:rPr>
                <w:rFonts w:ascii="Myriad Pro" w:hAnsi="Myriad Pro"/>
                <w:bCs/>
                <w:sz w:val="20"/>
                <w:szCs w:val="20"/>
                <w:lang w:val="en-GB"/>
              </w:rPr>
            </w:pPr>
          </w:p>
          <w:p w:rsidR="00687641" w:rsidP="00B91AE4" w:rsidRDefault="00687641" w14:paraId="18413218" w14:textId="77777777">
            <w:pPr>
              <w:spacing w:after="0"/>
              <w:jc w:val="both"/>
              <w:textAlignment w:val="auto"/>
              <w:rPr>
                <w:rFonts w:ascii="Myriad Pro" w:hAnsi="Myriad Pro"/>
                <w:bCs/>
                <w:sz w:val="20"/>
                <w:szCs w:val="20"/>
                <w:lang w:val="en-GB"/>
              </w:rPr>
            </w:pPr>
          </w:p>
          <w:p w:rsidR="00687641" w:rsidP="00B91AE4" w:rsidRDefault="00687641" w14:paraId="182B8EA0" w14:textId="77777777">
            <w:pPr>
              <w:spacing w:after="0"/>
              <w:jc w:val="both"/>
              <w:textAlignment w:val="auto"/>
              <w:rPr>
                <w:rFonts w:ascii="Myriad Pro" w:hAnsi="Myriad Pro"/>
                <w:bCs/>
                <w:sz w:val="20"/>
                <w:szCs w:val="20"/>
                <w:lang w:val="en-GB"/>
              </w:rPr>
            </w:pPr>
            <w:r>
              <w:rPr>
                <w:rFonts w:ascii="Myriad Pro" w:hAnsi="Myriad Pro"/>
                <w:bCs/>
                <w:sz w:val="20"/>
                <w:szCs w:val="20"/>
                <w:lang w:val="en-GB"/>
              </w:rPr>
              <w:t>___________________________</w:t>
            </w:r>
          </w:p>
          <w:p w:rsidR="00687641" w:rsidP="00B91AE4" w:rsidRDefault="00687641" w14:paraId="5A0B43AD" w14:textId="77777777">
            <w:pPr>
              <w:spacing w:after="0"/>
              <w:jc w:val="both"/>
              <w:textAlignment w:val="auto"/>
              <w:rPr>
                <w:rFonts w:ascii="Myriad Pro" w:hAnsi="Myriad Pro"/>
                <w:bCs/>
                <w:sz w:val="20"/>
                <w:szCs w:val="20"/>
                <w:lang w:val="en-GB"/>
              </w:rPr>
            </w:pP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p>
          <w:p w:rsidR="00687641" w:rsidP="00B91AE4" w:rsidRDefault="00687641" w14:paraId="7D301C7C" w14:textId="77777777">
            <w:pPr>
              <w:spacing w:after="0"/>
              <w:jc w:val="both"/>
              <w:textAlignment w:val="auto"/>
              <w:rPr>
                <w:rFonts w:ascii="Myriad Pro" w:hAnsi="Myriad Pro"/>
                <w:bCs/>
                <w:sz w:val="20"/>
                <w:szCs w:val="20"/>
                <w:lang w:val="en-GB"/>
              </w:rPr>
            </w:pPr>
          </w:p>
          <w:p w:rsidRPr="006E0C2F" w:rsidR="00687641" w:rsidP="00B91AE4" w:rsidRDefault="00687641" w14:paraId="39C1BCAE" w14:textId="77777777">
            <w:pPr>
              <w:spacing w:after="0"/>
              <w:jc w:val="both"/>
              <w:textAlignment w:val="auto"/>
              <w:rPr>
                <w:rFonts w:ascii="Myriad Pro" w:hAnsi="Myriad Pro"/>
                <w:bCs/>
                <w:sz w:val="20"/>
                <w:szCs w:val="20"/>
                <w:lang w:val="en-GB"/>
              </w:rPr>
            </w:pPr>
          </w:p>
        </w:tc>
        <w:tc>
          <w:tcPr>
            <w:tcW w:w="4467" w:type="dxa"/>
            <w:shd w:val="clear" w:color="auto" w:fill="FFFFFF" w:themeFill="background1"/>
          </w:tcPr>
          <w:p w:rsidR="00687641" w:rsidP="00B91AE4" w:rsidRDefault="00687641" w14:paraId="58702DF6" w14:textId="77777777">
            <w:pPr>
              <w:spacing w:after="0"/>
              <w:textAlignment w:val="auto"/>
              <w:rPr>
                <w:rFonts w:ascii="Myriad Pro" w:hAnsi="Myriad Pro"/>
                <w:bCs/>
                <w:sz w:val="20"/>
                <w:szCs w:val="20"/>
                <w:lang w:val="en-GB"/>
              </w:rPr>
            </w:pPr>
            <w:r w:rsidRPr="006E0C2F">
              <w:rPr>
                <w:rFonts w:ascii="Myriad Pro" w:hAnsi="Myriad Pro"/>
                <w:bCs/>
                <w:sz w:val="20"/>
                <w:szCs w:val="20"/>
                <w:lang w:val="en-GB"/>
              </w:rPr>
              <w:t xml:space="preserve">For and on behalf of the </w:t>
            </w:r>
            <w:r>
              <w:rPr>
                <w:rFonts w:ascii="Myriad Pro" w:hAnsi="Myriad Pro"/>
                <w:bCs/>
                <w:sz w:val="20"/>
                <w:szCs w:val="20"/>
                <w:lang w:val="en-GB"/>
              </w:rPr>
              <w:t>Contractor:</w:t>
            </w:r>
          </w:p>
          <w:p w:rsidR="00687641" w:rsidP="00B91AE4" w:rsidRDefault="00687641" w14:paraId="62A00C88" w14:textId="77777777">
            <w:pPr>
              <w:spacing w:after="0"/>
              <w:textAlignment w:val="auto"/>
              <w:rPr>
                <w:rFonts w:ascii="Myriad Pro" w:hAnsi="Myriad Pro"/>
                <w:bCs/>
                <w:sz w:val="20"/>
                <w:szCs w:val="20"/>
                <w:lang w:val="en-GB"/>
              </w:rPr>
            </w:pPr>
          </w:p>
          <w:p w:rsidR="00687641" w:rsidP="00B91AE4" w:rsidRDefault="00687641" w14:paraId="310DB944" w14:textId="77777777">
            <w:pPr>
              <w:spacing w:after="0"/>
              <w:textAlignment w:val="auto"/>
              <w:rPr>
                <w:rFonts w:ascii="Myriad Pro" w:hAnsi="Myriad Pro"/>
                <w:bCs/>
                <w:sz w:val="20"/>
                <w:szCs w:val="20"/>
                <w:lang w:val="en-GB"/>
              </w:rPr>
            </w:pPr>
          </w:p>
          <w:p w:rsidR="00687641" w:rsidP="00B91AE4" w:rsidRDefault="00687641" w14:paraId="768922D7" w14:textId="77777777">
            <w:pPr>
              <w:spacing w:after="0"/>
              <w:jc w:val="both"/>
              <w:textAlignment w:val="auto"/>
              <w:rPr>
                <w:rFonts w:ascii="Myriad Pro" w:hAnsi="Myriad Pro"/>
                <w:bCs/>
                <w:sz w:val="20"/>
                <w:szCs w:val="20"/>
                <w:lang w:val="en-GB"/>
              </w:rPr>
            </w:pPr>
            <w:r>
              <w:rPr>
                <w:rFonts w:ascii="Myriad Pro" w:hAnsi="Myriad Pro"/>
                <w:bCs/>
                <w:sz w:val="20"/>
                <w:szCs w:val="20"/>
                <w:lang w:val="en-GB"/>
              </w:rPr>
              <w:t>___________________________</w:t>
            </w:r>
          </w:p>
          <w:p w:rsidR="00687641" w:rsidP="00B91AE4" w:rsidRDefault="00687641" w14:paraId="060A9AB4" w14:textId="77777777">
            <w:pPr>
              <w:spacing w:after="0"/>
              <w:jc w:val="both"/>
              <w:textAlignment w:val="auto"/>
              <w:rPr>
                <w:rFonts w:ascii="Myriad Pro" w:hAnsi="Myriad Pro"/>
                <w:bCs/>
                <w:sz w:val="20"/>
                <w:szCs w:val="20"/>
                <w:lang w:val="en-GB"/>
              </w:rPr>
            </w:pPr>
            <w:r>
              <w:rPr>
                <w:rFonts w:ascii="Myriad Pro" w:hAnsi="Myriad Pro"/>
                <w:bCs/>
                <w:sz w:val="20"/>
                <w:szCs w:val="20"/>
                <w:lang w:val="en-GB"/>
              </w:rPr>
              <w:t>[</w:t>
            </w:r>
            <w:r>
              <w:rPr>
                <w:rFonts w:ascii="Arial" w:hAnsi="Arial" w:cs="Arial"/>
                <w:bCs/>
                <w:sz w:val="20"/>
                <w:szCs w:val="20"/>
                <w:lang w:val="en-GB"/>
              </w:rPr>
              <w:t>●</w:t>
            </w:r>
            <w:r>
              <w:rPr>
                <w:rFonts w:ascii="Myriad Pro" w:hAnsi="Myriad Pro"/>
                <w:bCs/>
                <w:sz w:val="20"/>
                <w:szCs w:val="20"/>
                <w:lang w:val="en-GB"/>
              </w:rPr>
              <w:t>]</w:t>
            </w:r>
          </w:p>
          <w:p w:rsidRPr="006E0C2F" w:rsidR="00687641" w:rsidP="00B91AE4" w:rsidRDefault="00687641" w14:paraId="5FDDA3F6" w14:textId="77777777">
            <w:pPr>
              <w:spacing w:after="0"/>
              <w:textAlignment w:val="auto"/>
              <w:rPr>
                <w:rFonts w:ascii="Myriad Pro" w:hAnsi="Myriad Pro"/>
                <w:bCs/>
                <w:sz w:val="20"/>
                <w:szCs w:val="20"/>
                <w:lang w:val="en-GB"/>
              </w:rPr>
            </w:pPr>
          </w:p>
        </w:tc>
      </w:tr>
    </w:tbl>
    <w:p w:rsidR="00687641" w:rsidP="00687641" w:rsidRDefault="00687641" w14:paraId="61764FBE" w14:textId="77777777">
      <w:pPr>
        <w:pStyle w:val="Annex"/>
      </w:pPr>
    </w:p>
    <w:p w:rsidR="00004F5C" w:rsidRDefault="00004F5C" w14:paraId="088ECB80" w14:textId="46E6D487">
      <w:pPr>
        <w:suppressAutoHyphens w:val="0"/>
        <w:autoSpaceDN/>
        <w:spacing w:line="259" w:lineRule="auto"/>
        <w:textAlignment w:val="auto"/>
        <w:rPr>
          <w:rFonts w:ascii="Myriad Pro" w:hAnsi="Myriad Pro"/>
          <w:b/>
          <w:sz w:val="20"/>
          <w:szCs w:val="20"/>
          <w:lang w:val="en-GB"/>
        </w:rPr>
      </w:pPr>
    </w:p>
    <w:p w:rsidR="00687641" w:rsidRDefault="00687641" w14:paraId="3C64F694" w14:textId="77777777">
      <w:pPr>
        <w:suppressAutoHyphens w:val="0"/>
        <w:autoSpaceDN/>
        <w:spacing w:line="259" w:lineRule="auto"/>
        <w:textAlignment w:val="auto"/>
        <w:rPr>
          <w:rFonts w:ascii="Myriad Pro" w:hAnsi="Myriad Pro"/>
          <w:b/>
          <w:sz w:val="20"/>
          <w:szCs w:val="20"/>
          <w:lang w:val="en-GB"/>
        </w:rPr>
      </w:pPr>
      <w:r>
        <w:br w:type="page"/>
      </w:r>
    </w:p>
    <w:p w:rsidRPr="00851A1B" w:rsidR="001C78EE" w:rsidP="001C78EE" w:rsidRDefault="001C78EE" w14:paraId="5A9A219B" w14:textId="0D8886B6">
      <w:pPr>
        <w:pStyle w:val="Annex"/>
      </w:pPr>
      <w:bookmarkStart w:name="_Toc108513993" w:id="137"/>
      <w:r w:rsidRPr="00851A1B">
        <w:lastRenderedPageBreak/>
        <w:t xml:space="preserve">Annex </w:t>
      </w:r>
      <w:r w:rsidR="00004F5C">
        <w:t>B</w:t>
      </w:r>
      <w:r w:rsidRPr="00851A1B">
        <w:t xml:space="preserve">: </w:t>
      </w:r>
      <w:r>
        <w:t xml:space="preserve">Approved </w:t>
      </w:r>
      <w:r w:rsidR="00734475">
        <w:t>Experts</w:t>
      </w:r>
      <w:bookmarkEnd w:id="137"/>
    </w:p>
    <w:p w:rsidRPr="00851A1B" w:rsidR="001C78EE" w:rsidP="00F365C7" w:rsidRDefault="001C78EE" w14:paraId="01A60F00" w14:textId="77777777">
      <w:pPr>
        <w:pStyle w:val="Annex"/>
      </w:pPr>
    </w:p>
    <w:p w:rsidR="00F365C7" w:rsidP="00851A1B" w:rsidRDefault="00F365C7" w14:paraId="4F8A5C4F" w14:textId="77777777">
      <w:pPr>
        <w:pStyle w:val="Annex"/>
      </w:pPr>
    </w:p>
    <w:p w:rsidR="00F365C7" w:rsidRDefault="00F365C7" w14:paraId="466BF8C5" w14:textId="77777777">
      <w:pPr>
        <w:suppressAutoHyphens w:val="0"/>
        <w:autoSpaceDN/>
        <w:spacing w:line="259" w:lineRule="auto"/>
        <w:textAlignment w:val="auto"/>
        <w:rPr>
          <w:rFonts w:ascii="Myriad Pro" w:hAnsi="Myriad Pro"/>
          <w:b/>
          <w:sz w:val="20"/>
          <w:szCs w:val="20"/>
          <w:lang w:val="en-GB"/>
        </w:rPr>
      </w:pPr>
      <w:r>
        <w:br w:type="page"/>
      </w:r>
    </w:p>
    <w:p w:rsidR="000E5D1E" w:rsidP="00851A1B" w:rsidRDefault="000E5D1E" w14:paraId="7A9DB854" w14:textId="3F4BFAAB">
      <w:pPr>
        <w:pStyle w:val="Annex"/>
      </w:pPr>
      <w:bookmarkStart w:name="_Toc108513994" w:id="138"/>
      <w:bookmarkEnd w:id="135"/>
      <w:r w:rsidRPr="009F4099">
        <w:lastRenderedPageBreak/>
        <w:t xml:space="preserve">Annex </w:t>
      </w:r>
      <w:r w:rsidRPr="009F4099" w:rsidR="00F365C7">
        <w:t>C</w:t>
      </w:r>
      <w:r w:rsidRPr="009F4099">
        <w:t xml:space="preserve">: </w:t>
      </w:r>
      <w:r w:rsidR="00DD1CCD">
        <w:t>Assignment Order</w:t>
      </w:r>
      <w:r w:rsidR="00A6477C">
        <w:t xml:space="preserve"> Form</w:t>
      </w:r>
      <w:bookmarkEnd w:id="138"/>
    </w:p>
    <w:p w:rsidR="00AE05ED" w:rsidP="00AE05ED" w:rsidRDefault="00AE05ED" w14:paraId="4076435F" w14:textId="77777777">
      <w:pPr>
        <w:tabs>
          <w:tab w:val="left" w:pos="510"/>
          <w:tab w:val="left" w:pos="10977"/>
        </w:tabs>
        <w:spacing w:after="120"/>
        <w:jc w:val="center"/>
        <w:rPr>
          <w:rFonts w:ascii="Myriad Pro" w:hAnsi="Myriad Pro"/>
          <w:b/>
          <w:sz w:val="20"/>
          <w:szCs w:val="20"/>
          <w:lang w:val="en-GB" w:eastAsia="de-DE"/>
        </w:rPr>
      </w:pPr>
    </w:p>
    <w:p w:rsidRPr="002E76B6" w:rsidR="00AE05ED" w:rsidP="00AE05ED" w:rsidRDefault="00AE05ED" w14:paraId="595A8713" w14:textId="1DD64733">
      <w:pPr>
        <w:tabs>
          <w:tab w:val="left" w:pos="510"/>
          <w:tab w:val="left" w:pos="10977"/>
        </w:tabs>
        <w:spacing w:after="120"/>
        <w:jc w:val="center"/>
        <w:rPr>
          <w:rFonts w:ascii="Myriad Pro" w:hAnsi="Myriad Pro"/>
          <w:b/>
          <w:sz w:val="20"/>
          <w:szCs w:val="20"/>
          <w:lang w:val="en-GB" w:eastAsia="de-DE"/>
        </w:rPr>
      </w:pPr>
      <w:r>
        <w:rPr>
          <w:rFonts w:ascii="Myriad Pro" w:hAnsi="Myriad Pro"/>
          <w:b/>
          <w:sz w:val="20"/>
          <w:szCs w:val="20"/>
          <w:lang w:val="en-GB" w:eastAsia="de-DE"/>
        </w:rPr>
        <w:t>ASSIGNMENT ORDER</w:t>
      </w:r>
      <w:r w:rsidRPr="002E76B6">
        <w:rPr>
          <w:rFonts w:ascii="Myriad Pro" w:hAnsi="Myriad Pro"/>
          <w:b/>
          <w:sz w:val="20"/>
          <w:szCs w:val="20"/>
          <w:lang w:val="en-GB" w:eastAsia="de-DE"/>
        </w:rPr>
        <w:t xml:space="preserve"> (CONTRACT) NO. [</w:t>
      </w:r>
      <w:r w:rsidRPr="002E76B6">
        <w:rPr>
          <w:rFonts w:ascii="Arial" w:hAnsi="Arial" w:cs="Arial"/>
          <w:sz w:val="20"/>
          <w:szCs w:val="20"/>
          <w:lang w:val="en-GB"/>
        </w:rPr>
        <w:t>●</w:t>
      </w:r>
      <w:r w:rsidRPr="002E76B6">
        <w:rPr>
          <w:rFonts w:ascii="Myriad Pro" w:hAnsi="Myriad Pro"/>
          <w:b/>
          <w:sz w:val="20"/>
          <w:szCs w:val="20"/>
          <w:lang w:val="en-GB" w:eastAsia="de-DE"/>
        </w:rPr>
        <w:t>]</w:t>
      </w:r>
    </w:p>
    <w:p w:rsidRPr="002E76B6" w:rsidR="00AE05ED" w:rsidP="00AE05ED" w:rsidRDefault="00AE05ED" w14:paraId="00FCC6E3" w14:textId="77777777">
      <w:pPr>
        <w:tabs>
          <w:tab w:val="left" w:pos="510"/>
          <w:tab w:val="left" w:pos="10977"/>
        </w:tabs>
        <w:spacing w:after="120"/>
        <w:jc w:val="center"/>
        <w:rPr>
          <w:rFonts w:ascii="Myriad Pro" w:hAnsi="Myriad Pro"/>
          <w:b/>
          <w:sz w:val="20"/>
          <w:szCs w:val="20"/>
          <w:lang w:val="en-GB" w:eastAsia="de-DE"/>
        </w:rPr>
      </w:pPr>
      <w:r w:rsidRPr="002E76B6">
        <w:rPr>
          <w:rFonts w:ascii="Myriad Pro" w:hAnsi="Myriad Pro"/>
          <w:b/>
          <w:sz w:val="20"/>
          <w:szCs w:val="20"/>
          <w:lang w:val="en-GB" w:eastAsia="de-DE"/>
        </w:rPr>
        <w:t>Date [</w:t>
      </w:r>
      <w:r w:rsidRPr="002E76B6">
        <w:rPr>
          <w:rFonts w:ascii="Arial" w:hAnsi="Arial" w:cs="Arial"/>
          <w:sz w:val="20"/>
          <w:szCs w:val="20"/>
          <w:lang w:val="en-GB"/>
        </w:rPr>
        <w:t>●</w:t>
      </w:r>
      <w:r w:rsidRPr="002E76B6">
        <w:rPr>
          <w:rFonts w:ascii="Myriad Pro" w:hAnsi="Myriad Pro"/>
          <w:b/>
          <w:sz w:val="20"/>
          <w:szCs w:val="20"/>
          <w:lang w:val="en-GB" w:eastAsia="de-DE"/>
        </w:rPr>
        <w:t>]</w:t>
      </w:r>
    </w:p>
    <w:p w:rsidRPr="002E76B6" w:rsidR="00AE05ED" w:rsidP="00AE05ED" w:rsidRDefault="00AE05ED" w14:paraId="7C66A3EA" w14:textId="77777777">
      <w:pPr>
        <w:tabs>
          <w:tab w:val="left" w:pos="510"/>
          <w:tab w:val="left" w:pos="10977"/>
        </w:tabs>
        <w:spacing w:after="120"/>
        <w:jc w:val="center"/>
        <w:rPr>
          <w:rFonts w:ascii="Myriad Pro" w:hAnsi="Myriad Pro"/>
          <w:b/>
          <w:sz w:val="20"/>
          <w:szCs w:val="20"/>
          <w:lang w:val="en-GB" w:eastAsia="de-DE"/>
        </w:rPr>
      </w:pPr>
      <w:r w:rsidRPr="002E76B6">
        <w:rPr>
          <w:rFonts w:ascii="Myriad Pro" w:hAnsi="Myriad Pro"/>
          <w:b/>
          <w:sz w:val="20"/>
          <w:szCs w:val="20"/>
          <w:lang w:val="en-GB" w:eastAsia="de-DE"/>
        </w:rPr>
        <w:t>FOR THE PROVISION OF LEGAL SERVICES</w:t>
      </w:r>
    </w:p>
    <w:p w:rsidRPr="002E76B6" w:rsidR="00AE05ED" w:rsidP="00AE05ED" w:rsidRDefault="00AE05ED" w14:paraId="08AB43B8" w14:textId="507D24EB">
      <w:pPr>
        <w:spacing w:after="120"/>
        <w:jc w:val="both"/>
        <w:rPr>
          <w:rFonts w:ascii="Myriad Pro" w:hAnsi="Myriad Pro"/>
          <w:sz w:val="20"/>
          <w:szCs w:val="20"/>
          <w:lang w:val="en-GB"/>
        </w:rPr>
      </w:pPr>
      <w:r w:rsidRPr="002E76B6">
        <w:rPr>
          <w:rFonts w:ascii="Myriad Pro" w:hAnsi="Myriad Pro"/>
          <w:sz w:val="20"/>
          <w:szCs w:val="20"/>
          <w:lang w:val="en-GB"/>
        </w:rPr>
        <w:t xml:space="preserve">This </w:t>
      </w:r>
      <w:r>
        <w:rPr>
          <w:rFonts w:ascii="Myriad Pro" w:hAnsi="Myriad Pro"/>
          <w:sz w:val="20"/>
          <w:szCs w:val="20"/>
          <w:lang w:val="en-GB"/>
        </w:rPr>
        <w:t>Assignment Order</w:t>
      </w:r>
      <w:r w:rsidRPr="002E76B6">
        <w:rPr>
          <w:rFonts w:ascii="Myriad Pro" w:hAnsi="Myriad Pro"/>
          <w:sz w:val="20"/>
          <w:szCs w:val="20"/>
          <w:lang w:val="en-GB"/>
        </w:rPr>
        <w:t xml:space="preserve"> has been entered into pursuant to the Framework Agreement No </w:t>
      </w:r>
      <w:r w:rsidRPr="00A6477C">
        <w:rPr>
          <w:rFonts w:ascii="Myriad Pro" w:hAnsi="Myriad Pro"/>
          <w:bCs/>
          <w:sz w:val="20"/>
          <w:szCs w:val="20"/>
          <w:lang w:val="en-GB" w:eastAsia="de-DE"/>
        </w:rPr>
        <w:t>[</w:t>
      </w:r>
      <w:r w:rsidRPr="00A6477C">
        <w:rPr>
          <w:rFonts w:ascii="Arial" w:hAnsi="Arial" w:cs="Arial"/>
          <w:bCs/>
          <w:sz w:val="20"/>
          <w:szCs w:val="20"/>
          <w:lang w:val="en-GB"/>
        </w:rPr>
        <w:t>●</w:t>
      </w:r>
      <w:r w:rsidRPr="00A6477C">
        <w:rPr>
          <w:rFonts w:ascii="Myriad Pro" w:hAnsi="Myriad Pro"/>
          <w:bCs/>
          <w:sz w:val="20"/>
          <w:szCs w:val="20"/>
          <w:lang w:val="en-GB" w:eastAsia="de-DE"/>
        </w:rPr>
        <w:t>]</w:t>
      </w:r>
      <w:r w:rsidRPr="002E76B6">
        <w:rPr>
          <w:rFonts w:ascii="Myriad Pro" w:hAnsi="Myriad Pro"/>
          <w:sz w:val="20"/>
          <w:szCs w:val="20"/>
          <w:lang w:val="en-GB"/>
        </w:rPr>
        <w:t xml:space="preserve"> for the provision of legal services between</w:t>
      </w:r>
      <w:r w:rsidR="00A6477C">
        <w:rPr>
          <w:rFonts w:ascii="Myriad Pro" w:hAnsi="Myriad Pro"/>
          <w:sz w:val="20"/>
          <w:szCs w:val="20"/>
          <w:lang w:val="en-GB"/>
        </w:rPr>
        <w:t>:</w:t>
      </w:r>
    </w:p>
    <w:p w:rsidRPr="002E76B6" w:rsidR="00AE05ED" w:rsidP="00AE05ED" w:rsidRDefault="00AE05ED" w14:paraId="2D51A4AA" w14:textId="5C014A12">
      <w:pPr>
        <w:spacing w:after="120"/>
        <w:jc w:val="both"/>
        <w:rPr>
          <w:rFonts w:ascii="Myriad Pro" w:hAnsi="Myriad Pro"/>
          <w:sz w:val="20"/>
          <w:szCs w:val="20"/>
          <w:lang w:val="en-GB"/>
        </w:rPr>
      </w:pPr>
      <w:r w:rsidRPr="002E76B6">
        <w:rPr>
          <w:rFonts w:ascii="Myriad Pro" w:hAnsi="Myriad Pro"/>
          <w:b/>
          <w:sz w:val="20"/>
          <w:szCs w:val="20"/>
          <w:lang w:val="en-GB"/>
        </w:rPr>
        <w:t>RB Rail AS</w:t>
      </w:r>
      <w:r w:rsidRPr="002E76B6">
        <w:rPr>
          <w:rFonts w:ascii="Myriad Pro" w:hAnsi="Myriad Pro"/>
          <w:sz w:val="20"/>
          <w:szCs w:val="20"/>
          <w:lang w:val="en-GB"/>
        </w:rPr>
        <w:t xml:space="preserve">, a company organized and existing under the laws of Republic of Latvia, registry code 40103845025, registered address </w:t>
      </w:r>
      <w:proofErr w:type="spellStart"/>
      <w:r>
        <w:rPr>
          <w:rFonts w:ascii="Myriad Pro" w:hAnsi="Myriad Pro"/>
          <w:bCs/>
          <w:sz w:val="20"/>
          <w:szCs w:val="20"/>
          <w:lang w:val="en-GB"/>
        </w:rPr>
        <w:t>Satekles</w:t>
      </w:r>
      <w:proofErr w:type="spellEnd"/>
      <w:r>
        <w:rPr>
          <w:rFonts w:ascii="Myriad Pro" w:hAnsi="Myriad Pro"/>
          <w:bCs/>
          <w:sz w:val="20"/>
          <w:szCs w:val="20"/>
          <w:lang w:val="en-GB"/>
        </w:rPr>
        <w:t xml:space="preserve"> </w:t>
      </w:r>
      <w:proofErr w:type="spellStart"/>
      <w:r>
        <w:rPr>
          <w:rFonts w:ascii="Myriad Pro" w:hAnsi="Myriad Pro"/>
          <w:bCs/>
          <w:sz w:val="20"/>
          <w:szCs w:val="20"/>
          <w:lang w:val="en-GB"/>
        </w:rPr>
        <w:t>iela</w:t>
      </w:r>
      <w:proofErr w:type="spellEnd"/>
      <w:r>
        <w:rPr>
          <w:rFonts w:ascii="Myriad Pro" w:hAnsi="Myriad Pro"/>
          <w:bCs/>
          <w:sz w:val="20"/>
          <w:szCs w:val="20"/>
          <w:lang w:val="en-GB"/>
        </w:rPr>
        <w:t xml:space="preserve"> 2B</w:t>
      </w:r>
      <w:r w:rsidRPr="003D5191">
        <w:rPr>
          <w:rFonts w:ascii="Myriad Pro" w:hAnsi="Myriad Pro"/>
          <w:bCs/>
          <w:sz w:val="20"/>
          <w:szCs w:val="20"/>
          <w:lang w:val="en-GB"/>
        </w:rPr>
        <w:t>, Riga, LV-10</w:t>
      </w:r>
      <w:r>
        <w:rPr>
          <w:rFonts w:ascii="Myriad Pro" w:hAnsi="Myriad Pro"/>
          <w:bCs/>
          <w:sz w:val="20"/>
          <w:szCs w:val="20"/>
          <w:lang w:val="en-GB"/>
        </w:rPr>
        <w:t>5</w:t>
      </w:r>
      <w:r w:rsidRPr="003D5191">
        <w:rPr>
          <w:rFonts w:ascii="Myriad Pro" w:hAnsi="Myriad Pro"/>
          <w:bCs/>
          <w:sz w:val="20"/>
          <w:szCs w:val="20"/>
          <w:lang w:val="en-GB"/>
        </w:rPr>
        <w:t xml:space="preserve">0, Latvia </w:t>
      </w:r>
      <w:r w:rsidRPr="002E76B6">
        <w:rPr>
          <w:rFonts w:ascii="Myriad Pro" w:hAnsi="Myriad Pro"/>
          <w:sz w:val="20"/>
          <w:szCs w:val="20"/>
          <w:lang w:val="en-GB"/>
        </w:rPr>
        <w:t xml:space="preserve">(the </w:t>
      </w:r>
      <w:r w:rsidR="00A6477C">
        <w:rPr>
          <w:rFonts w:ascii="Myriad Pro" w:hAnsi="Myriad Pro"/>
          <w:bCs/>
          <w:sz w:val="20"/>
          <w:szCs w:val="20"/>
          <w:lang w:val="en-GB"/>
        </w:rPr>
        <w:t>“</w:t>
      </w:r>
      <w:r w:rsidR="00A6477C">
        <w:rPr>
          <w:rFonts w:ascii="Myriad Pro" w:hAnsi="Myriad Pro"/>
          <w:bCs/>
          <w:sz w:val="20"/>
          <w:szCs w:val="20"/>
          <w:u w:val="single"/>
          <w:lang w:val="en-GB"/>
        </w:rPr>
        <w:t>Company</w:t>
      </w:r>
      <w:r w:rsidR="00A6477C">
        <w:rPr>
          <w:rFonts w:ascii="Myriad Pro" w:hAnsi="Myriad Pro"/>
          <w:bCs/>
          <w:sz w:val="20"/>
          <w:szCs w:val="20"/>
          <w:lang w:val="en-GB"/>
        </w:rPr>
        <w:t>”</w:t>
      </w:r>
      <w:r w:rsidRPr="002E76B6">
        <w:rPr>
          <w:rFonts w:ascii="Myriad Pro" w:hAnsi="Myriad Pro"/>
          <w:sz w:val="20"/>
          <w:szCs w:val="20"/>
          <w:lang w:val="en-GB"/>
        </w:rPr>
        <w:t>), represented by [position] [name], and</w:t>
      </w:r>
    </w:p>
    <w:p w:rsidRPr="002E76B6" w:rsidR="00AE05ED" w:rsidP="00AE05ED" w:rsidRDefault="00A6477C" w14:paraId="3026D7CA" w14:textId="56703913">
      <w:pPr>
        <w:spacing w:after="120"/>
        <w:jc w:val="both"/>
        <w:rPr>
          <w:rFonts w:ascii="Myriad Pro" w:hAnsi="Myriad Pro"/>
          <w:sz w:val="20"/>
          <w:szCs w:val="20"/>
          <w:lang w:val="en-GB"/>
        </w:rPr>
      </w:pPr>
      <w:r w:rsidRPr="00A6477C">
        <w:rPr>
          <w:rFonts w:ascii="Myriad Pro" w:hAnsi="Myriad Pro"/>
          <w:bCs/>
          <w:sz w:val="20"/>
          <w:szCs w:val="20"/>
          <w:lang w:val="en-GB" w:eastAsia="de-DE"/>
        </w:rPr>
        <w:t>[</w:t>
      </w:r>
      <w:r w:rsidRPr="00A6477C">
        <w:rPr>
          <w:rFonts w:ascii="Arial" w:hAnsi="Arial" w:cs="Arial"/>
          <w:bCs/>
          <w:sz w:val="20"/>
          <w:szCs w:val="20"/>
          <w:lang w:val="en-GB"/>
        </w:rPr>
        <w:t>●</w:t>
      </w:r>
      <w:r w:rsidRPr="00A6477C">
        <w:rPr>
          <w:rFonts w:ascii="Myriad Pro" w:hAnsi="Myriad Pro"/>
          <w:bCs/>
          <w:sz w:val="20"/>
          <w:szCs w:val="20"/>
          <w:lang w:val="en-GB" w:eastAsia="de-DE"/>
        </w:rPr>
        <w:t>]</w:t>
      </w:r>
      <w:r>
        <w:rPr>
          <w:rFonts w:ascii="Myriad Pro" w:hAnsi="Myriad Pro"/>
          <w:sz w:val="20"/>
          <w:szCs w:val="20"/>
          <w:lang w:val="en-GB"/>
        </w:rPr>
        <w:t xml:space="preserve">, </w:t>
      </w:r>
      <w:r w:rsidRPr="002E76B6" w:rsidR="00AE05ED">
        <w:rPr>
          <w:rFonts w:ascii="Myriad Pro" w:hAnsi="Myriad Pro"/>
          <w:sz w:val="20"/>
          <w:szCs w:val="20"/>
          <w:lang w:val="en-GB"/>
        </w:rPr>
        <w:t xml:space="preserve">a company organized and existing under the laws of [country], registry code </w:t>
      </w:r>
      <w:r w:rsidRPr="00A6477C">
        <w:rPr>
          <w:rFonts w:ascii="Myriad Pro" w:hAnsi="Myriad Pro"/>
          <w:bCs/>
          <w:sz w:val="20"/>
          <w:szCs w:val="20"/>
          <w:lang w:val="en-GB" w:eastAsia="de-DE"/>
        </w:rPr>
        <w:t>[</w:t>
      </w:r>
      <w:r w:rsidRPr="00A6477C">
        <w:rPr>
          <w:rFonts w:ascii="Arial" w:hAnsi="Arial" w:cs="Arial"/>
          <w:bCs/>
          <w:sz w:val="20"/>
          <w:szCs w:val="20"/>
          <w:lang w:val="en-GB"/>
        </w:rPr>
        <w:t>●</w:t>
      </w:r>
      <w:r w:rsidRPr="00A6477C">
        <w:rPr>
          <w:rFonts w:ascii="Myriad Pro" w:hAnsi="Myriad Pro"/>
          <w:bCs/>
          <w:sz w:val="20"/>
          <w:szCs w:val="20"/>
          <w:lang w:val="en-GB" w:eastAsia="de-DE"/>
        </w:rPr>
        <w:t>]</w:t>
      </w:r>
      <w:r w:rsidRPr="002E76B6" w:rsidR="00AE05ED">
        <w:rPr>
          <w:rFonts w:ascii="Myriad Pro" w:hAnsi="Myriad Pro"/>
          <w:sz w:val="20"/>
          <w:szCs w:val="20"/>
          <w:lang w:val="en-GB"/>
        </w:rPr>
        <w:t xml:space="preserve">, registered address </w:t>
      </w:r>
      <w:r w:rsidRPr="00A6477C">
        <w:rPr>
          <w:rFonts w:ascii="Myriad Pro" w:hAnsi="Myriad Pro"/>
          <w:bCs/>
          <w:sz w:val="20"/>
          <w:szCs w:val="20"/>
          <w:lang w:val="en-GB" w:eastAsia="de-DE"/>
        </w:rPr>
        <w:t>[</w:t>
      </w:r>
      <w:r w:rsidRPr="00A6477C">
        <w:rPr>
          <w:rFonts w:ascii="Arial" w:hAnsi="Arial" w:cs="Arial"/>
          <w:bCs/>
          <w:sz w:val="20"/>
          <w:szCs w:val="20"/>
          <w:lang w:val="en-GB"/>
        </w:rPr>
        <w:t>●</w:t>
      </w:r>
      <w:r w:rsidRPr="00A6477C">
        <w:rPr>
          <w:rFonts w:ascii="Myriad Pro" w:hAnsi="Myriad Pro"/>
          <w:bCs/>
          <w:sz w:val="20"/>
          <w:szCs w:val="20"/>
          <w:lang w:val="en-GB" w:eastAsia="de-DE"/>
        </w:rPr>
        <w:t>]</w:t>
      </w:r>
      <w:r w:rsidRPr="002E76B6" w:rsidR="00AE05ED">
        <w:rPr>
          <w:rFonts w:ascii="Myriad Pro" w:hAnsi="Myriad Pro"/>
          <w:sz w:val="20"/>
          <w:szCs w:val="20"/>
          <w:lang w:val="en-GB"/>
        </w:rPr>
        <w:t xml:space="preserve"> (</w:t>
      </w:r>
      <w:r>
        <w:rPr>
          <w:rFonts w:ascii="Myriad Pro" w:hAnsi="Myriad Pro"/>
          <w:sz w:val="20"/>
          <w:szCs w:val="20"/>
          <w:lang w:val="en-GB"/>
        </w:rPr>
        <w:t>the “</w:t>
      </w:r>
      <w:r>
        <w:rPr>
          <w:rFonts w:ascii="Myriad Pro" w:hAnsi="Myriad Pro"/>
          <w:sz w:val="20"/>
          <w:szCs w:val="20"/>
          <w:u w:val="single"/>
          <w:lang w:val="en-GB"/>
        </w:rPr>
        <w:t>Contractor</w:t>
      </w:r>
      <w:r>
        <w:rPr>
          <w:rFonts w:ascii="Myriad Pro" w:hAnsi="Myriad Pro"/>
          <w:sz w:val="20"/>
          <w:szCs w:val="20"/>
          <w:lang w:val="en-GB"/>
        </w:rPr>
        <w:t>”</w:t>
      </w:r>
      <w:r w:rsidRPr="002E76B6" w:rsidR="00AE05ED">
        <w:rPr>
          <w:rFonts w:ascii="Myriad Pro" w:hAnsi="Myriad Pro"/>
          <w:sz w:val="20"/>
          <w:szCs w:val="20"/>
          <w:lang w:val="en-GB"/>
        </w:rPr>
        <w:t xml:space="preserve">), represented by [position] [name], </w:t>
      </w:r>
    </w:p>
    <w:p w:rsidRPr="002E76B6" w:rsidR="00AE05ED" w:rsidP="00AE05ED" w:rsidRDefault="00AE05ED" w14:paraId="5D31258A" w14:textId="3DE613B1">
      <w:pPr>
        <w:spacing w:after="120"/>
        <w:jc w:val="both"/>
        <w:rPr>
          <w:rFonts w:ascii="Myriad Pro" w:hAnsi="Myriad Pro"/>
          <w:sz w:val="20"/>
          <w:szCs w:val="20"/>
          <w:lang w:val="en-GB"/>
        </w:rPr>
      </w:pPr>
      <w:r w:rsidRPr="002E76B6">
        <w:rPr>
          <w:rFonts w:ascii="Myriad Pro" w:hAnsi="Myriad Pro"/>
          <w:sz w:val="20"/>
          <w:szCs w:val="20"/>
          <w:lang w:val="en-GB"/>
        </w:rPr>
        <w:t xml:space="preserve">for providing of the </w:t>
      </w:r>
      <w:r>
        <w:rPr>
          <w:rFonts w:ascii="Myriad Pro" w:hAnsi="Myriad Pro"/>
          <w:sz w:val="20"/>
          <w:szCs w:val="20"/>
          <w:lang w:val="en-GB"/>
        </w:rPr>
        <w:t>Assignment Order</w:t>
      </w:r>
      <w:r w:rsidRPr="002E76B6">
        <w:rPr>
          <w:rFonts w:ascii="Myriad Pro" w:hAnsi="Myriad Pro"/>
          <w:sz w:val="20"/>
          <w:szCs w:val="20"/>
          <w:lang w:val="en-GB"/>
        </w:rPr>
        <w:t xml:space="preserve"> by the </w:t>
      </w:r>
      <w:r w:rsidR="00A6477C">
        <w:rPr>
          <w:rFonts w:ascii="Myriad Pro" w:hAnsi="Myriad Pro"/>
          <w:sz w:val="20"/>
          <w:szCs w:val="20"/>
          <w:lang w:val="en-GB"/>
        </w:rPr>
        <w:t>Contractor</w:t>
      </w:r>
      <w:r w:rsidRPr="002E76B6">
        <w:rPr>
          <w:rFonts w:ascii="Myriad Pro" w:hAnsi="Myriad Pro"/>
          <w:sz w:val="20"/>
          <w:szCs w:val="20"/>
          <w:lang w:val="en-GB"/>
        </w:rPr>
        <w:t xml:space="preserve"> to the </w:t>
      </w:r>
      <w:r w:rsidR="00A6477C">
        <w:rPr>
          <w:rFonts w:ascii="Myriad Pro" w:hAnsi="Myriad Pro"/>
          <w:sz w:val="20"/>
          <w:szCs w:val="20"/>
          <w:lang w:val="en-GB"/>
        </w:rPr>
        <w:t>Company</w:t>
      </w:r>
      <w:r w:rsidRPr="002E76B6">
        <w:rPr>
          <w:rFonts w:ascii="Myriad Pro" w:hAnsi="Myriad Pro"/>
          <w:sz w:val="20"/>
          <w:szCs w:val="20"/>
          <w:lang w:val="en-GB"/>
        </w:rPr>
        <w:t xml:space="preserve"> on the following conditions: </w:t>
      </w:r>
    </w:p>
    <w:p w:rsidRPr="002E76B6" w:rsidR="00AE05ED" w:rsidP="00AE05ED" w:rsidRDefault="00AE05ED" w14:paraId="417A1213" w14:textId="161061B6">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2E76B6">
        <w:rPr>
          <w:rFonts w:ascii="Myriad Pro" w:hAnsi="Myriad Pro"/>
          <w:sz w:val="20"/>
          <w:szCs w:val="20"/>
          <w:lang w:val="en-GB"/>
        </w:rPr>
        <w:t>Name of the</w:t>
      </w:r>
      <w:r w:rsidR="009E2FE9">
        <w:rPr>
          <w:rFonts w:ascii="Myriad Pro" w:hAnsi="Myriad Pro"/>
          <w:sz w:val="20"/>
          <w:szCs w:val="20"/>
          <w:lang w:val="en-GB"/>
        </w:rPr>
        <w:t xml:space="preserve"> Approved</w:t>
      </w:r>
      <w:r w:rsidRPr="002E76B6">
        <w:rPr>
          <w:rFonts w:ascii="Myriad Pro" w:hAnsi="Myriad Pro"/>
          <w:sz w:val="20"/>
          <w:szCs w:val="20"/>
          <w:lang w:val="en-GB"/>
        </w:rPr>
        <w:t xml:space="preserve"> Expert to implement </w:t>
      </w:r>
      <w:r>
        <w:rPr>
          <w:rFonts w:ascii="Myriad Pro" w:hAnsi="Myriad Pro"/>
          <w:sz w:val="20"/>
          <w:szCs w:val="20"/>
          <w:lang w:val="en-GB"/>
        </w:rPr>
        <w:t>Assignment Order</w:t>
      </w:r>
      <w:r w:rsidRPr="002E76B6">
        <w:rPr>
          <w:rFonts w:ascii="Myriad Pro" w:hAnsi="Myriad Pro"/>
          <w:sz w:val="20"/>
          <w:szCs w:val="20"/>
          <w:lang w:val="en-GB"/>
        </w:rPr>
        <w:t>: [•]</w:t>
      </w:r>
    </w:p>
    <w:p w:rsidRPr="002E76B6" w:rsidR="00AE05ED" w:rsidP="00AE05ED" w:rsidRDefault="00AE05ED" w14:paraId="03142ECF" w14:textId="77777777">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Pr>
          <w:rFonts w:ascii="Myriad Pro" w:hAnsi="Myriad Pro"/>
          <w:sz w:val="20"/>
          <w:szCs w:val="20"/>
          <w:lang w:val="en-GB"/>
        </w:rPr>
        <w:t>Assignment Order</w:t>
      </w:r>
      <w:r w:rsidRPr="002E76B6">
        <w:rPr>
          <w:rFonts w:ascii="Myriad Pro" w:hAnsi="Myriad Pro"/>
          <w:sz w:val="20"/>
          <w:szCs w:val="20"/>
          <w:lang w:val="en-GB"/>
        </w:rPr>
        <w:t xml:space="preserve"> is covered in the following Service line: [•]</w:t>
      </w:r>
    </w:p>
    <w:p w:rsidRPr="002E76B6" w:rsidR="00AE05ED" w:rsidP="00AE05ED" w:rsidRDefault="00AE05ED" w14:paraId="38546EC0" w14:textId="77777777">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2E76B6">
        <w:rPr>
          <w:rFonts w:ascii="Myriad Pro" w:hAnsi="Myriad Pro"/>
          <w:sz w:val="20"/>
          <w:szCs w:val="20"/>
          <w:lang w:val="en-GB"/>
        </w:rPr>
        <w:t xml:space="preserve">Description of the </w:t>
      </w:r>
      <w:r>
        <w:rPr>
          <w:rFonts w:ascii="Myriad Pro" w:hAnsi="Myriad Pro"/>
          <w:sz w:val="20"/>
          <w:szCs w:val="20"/>
          <w:lang w:val="en-GB"/>
        </w:rPr>
        <w:t>Assignment Order</w:t>
      </w:r>
      <w:r w:rsidRPr="002E76B6">
        <w:rPr>
          <w:rFonts w:ascii="Myriad Pro" w:hAnsi="Myriad Pro"/>
          <w:sz w:val="20"/>
          <w:szCs w:val="20"/>
          <w:lang w:val="en-GB"/>
        </w:rPr>
        <w:t xml:space="preserve"> and the desired result: [•].</w:t>
      </w:r>
    </w:p>
    <w:p w:rsidRPr="002E76B6" w:rsidR="00AE05ED" w:rsidP="00AE05ED" w:rsidRDefault="00AE05ED" w14:paraId="1A299465" w14:textId="77777777">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2E76B6">
        <w:rPr>
          <w:rFonts w:ascii="Myriad Pro" w:hAnsi="Myriad Pro"/>
          <w:sz w:val="20"/>
          <w:szCs w:val="20"/>
          <w:lang w:val="en-GB"/>
        </w:rPr>
        <w:t>Form/output of the deliverables: [•].</w:t>
      </w:r>
    </w:p>
    <w:p w:rsidRPr="002E76B6" w:rsidR="00AE05ED" w:rsidP="00AE05ED" w:rsidRDefault="00AE05ED" w14:paraId="482EAC99" w14:textId="77777777">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2E76B6">
        <w:rPr>
          <w:rFonts w:ascii="Myriad Pro" w:hAnsi="Myriad Pro"/>
          <w:sz w:val="20"/>
          <w:szCs w:val="20"/>
          <w:lang w:val="en-GB"/>
        </w:rPr>
        <w:t xml:space="preserve">Timeline/deadline for implementing the </w:t>
      </w:r>
      <w:r>
        <w:rPr>
          <w:rFonts w:ascii="Myriad Pro" w:hAnsi="Myriad Pro"/>
          <w:sz w:val="20"/>
          <w:szCs w:val="20"/>
          <w:lang w:val="en-GB"/>
        </w:rPr>
        <w:t>Assignment Order</w:t>
      </w:r>
      <w:r w:rsidRPr="002E76B6">
        <w:rPr>
          <w:rFonts w:ascii="Myriad Pro" w:hAnsi="Myriad Pro"/>
          <w:sz w:val="20"/>
          <w:szCs w:val="20"/>
          <w:lang w:val="en-GB"/>
        </w:rPr>
        <w:t xml:space="preserve">: [•]. </w:t>
      </w:r>
    </w:p>
    <w:p w:rsidRPr="002E76B6" w:rsidR="00AE05ED" w:rsidP="00AE05ED" w:rsidRDefault="00AE05ED" w14:paraId="41A0557B" w14:textId="40D1F3F2">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2E76B6">
        <w:rPr>
          <w:rFonts w:ascii="Myriad Pro" w:hAnsi="Myriad Pro"/>
          <w:sz w:val="20"/>
          <w:szCs w:val="20"/>
          <w:lang w:val="en-GB"/>
        </w:rPr>
        <w:t xml:space="preserve">Contact person(s) for the </w:t>
      </w:r>
      <w:r w:rsidR="00A6477C">
        <w:rPr>
          <w:rFonts w:ascii="Myriad Pro" w:hAnsi="Myriad Pro"/>
          <w:sz w:val="20"/>
          <w:szCs w:val="20"/>
          <w:lang w:val="en-GB"/>
        </w:rPr>
        <w:t>Company</w:t>
      </w:r>
      <w:r w:rsidRPr="002E76B6">
        <w:rPr>
          <w:rFonts w:ascii="Myriad Pro" w:hAnsi="Myriad Pro"/>
          <w:sz w:val="20"/>
          <w:szCs w:val="20"/>
          <w:lang w:val="en-GB"/>
        </w:rPr>
        <w:t xml:space="preserve">: [•]. </w:t>
      </w:r>
    </w:p>
    <w:p w:rsidRPr="002E76B6" w:rsidR="00AE05ED" w:rsidP="00AE05ED" w:rsidRDefault="00AE05ED" w14:paraId="3EFC18BD" w14:textId="00CE3721">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2E76B6">
        <w:rPr>
          <w:rFonts w:ascii="Myriad Pro" w:hAnsi="Myriad Pro"/>
          <w:sz w:val="20"/>
          <w:szCs w:val="20"/>
          <w:lang w:val="en-GB"/>
        </w:rPr>
        <w:t xml:space="preserve">Contact person(s) for the </w:t>
      </w:r>
      <w:r w:rsidR="00A6477C">
        <w:rPr>
          <w:rFonts w:ascii="Myriad Pro" w:hAnsi="Myriad Pro"/>
          <w:sz w:val="20"/>
          <w:szCs w:val="20"/>
          <w:lang w:val="en-GB"/>
        </w:rPr>
        <w:t>Contractor</w:t>
      </w:r>
      <w:r w:rsidRPr="002E76B6">
        <w:rPr>
          <w:rFonts w:ascii="Myriad Pro" w:hAnsi="Myriad Pro"/>
          <w:sz w:val="20"/>
          <w:szCs w:val="20"/>
          <w:lang w:val="en-GB"/>
        </w:rPr>
        <w:t xml:space="preserve">: [•]. </w:t>
      </w:r>
    </w:p>
    <w:p w:rsidRPr="002E76B6" w:rsidR="00AE05ED" w:rsidP="00AE05ED" w:rsidRDefault="009E2FE9" w14:paraId="684DE852" w14:textId="318E1197">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2E76B6">
        <w:rPr>
          <w:rFonts w:ascii="Myriad Pro" w:hAnsi="Myriad Pro"/>
          <w:sz w:val="20"/>
          <w:szCs w:val="20"/>
          <w:lang w:val="en-GB"/>
        </w:rPr>
        <w:t>Workload</w:t>
      </w:r>
      <w:r w:rsidRPr="002E76B6" w:rsidR="00AE05ED">
        <w:rPr>
          <w:rFonts w:ascii="Myriad Pro" w:hAnsi="Myriad Pro"/>
          <w:sz w:val="20"/>
          <w:szCs w:val="20"/>
          <w:lang w:val="en-GB"/>
        </w:rPr>
        <w:t xml:space="preserve"> (in hours) and sum of fee in total (exclusive of VAT) for implementing legal services of </w:t>
      </w:r>
      <w:r w:rsidR="00AE05ED">
        <w:rPr>
          <w:rFonts w:ascii="Myriad Pro" w:hAnsi="Myriad Pro"/>
          <w:sz w:val="20"/>
          <w:szCs w:val="20"/>
          <w:lang w:val="en-GB"/>
        </w:rPr>
        <w:t>Assignment Order</w:t>
      </w:r>
      <w:r w:rsidRPr="002E76B6" w:rsidR="00AE05ED">
        <w:rPr>
          <w:rFonts w:ascii="Myriad Pro" w:hAnsi="Myriad Pro"/>
          <w:sz w:val="20"/>
          <w:szCs w:val="20"/>
          <w:lang w:val="en-GB"/>
        </w:rPr>
        <w:t>: [•].</w:t>
      </w:r>
    </w:p>
    <w:p w:rsidRPr="002E76B6" w:rsidR="00AE05ED" w:rsidP="00AE05ED" w:rsidRDefault="00AE05ED" w14:paraId="0FD66D94" w14:textId="77777777">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2E76B6">
        <w:rPr>
          <w:rFonts w:ascii="Myriad Pro" w:hAnsi="Myriad Pro"/>
          <w:sz w:val="20"/>
          <w:szCs w:val="20"/>
          <w:lang w:val="en-GB"/>
        </w:rPr>
        <w:t>Out-of-pocket costs: [•].</w:t>
      </w:r>
    </w:p>
    <w:p w:rsidRPr="002E76B6" w:rsidR="00AE05ED" w:rsidP="00AE05ED" w:rsidRDefault="00AE05ED" w14:paraId="30368DCD" w14:textId="77777777">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2E76B6">
        <w:rPr>
          <w:rFonts w:ascii="Myriad Pro" w:hAnsi="Myriad Pro"/>
          <w:sz w:val="20"/>
          <w:szCs w:val="20"/>
          <w:lang w:val="en-GB"/>
        </w:rPr>
        <w:t>Reimbursement of additional expenses: [•].</w:t>
      </w:r>
    </w:p>
    <w:p w:rsidRPr="002E76B6" w:rsidR="00AE05ED" w:rsidP="00AE05ED" w:rsidRDefault="00AE05ED" w14:paraId="37EAAC71" w14:textId="77777777">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2E76B6">
        <w:rPr>
          <w:rFonts w:ascii="Myriad Pro" w:hAnsi="Myriad Pro"/>
          <w:sz w:val="20"/>
          <w:szCs w:val="20"/>
          <w:lang w:val="en-GB"/>
        </w:rPr>
        <w:t>Payment: According to the Framework Agreement for Legal services.</w:t>
      </w:r>
    </w:p>
    <w:p w:rsidRPr="002E76B6" w:rsidR="00AE05ED" w:rsidP="00AE05ED" w:rsidRDefault="00AE05ED" w14:paraId="40E64304" w14:textId="13A5DC32">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2E76B6">
        <w:rPr>
          <w:rFonts w:ascii="Myriad Pro" w:hAnsi="Myriad Pro"/>
          <w:sz w:val="20"/>
          <w:szCs w:val="20"/>
          <w:lang w:val="en-GB"/>
        </w:rPr>
        <w:t xml:space="preserve">No Conflict of Interest:  </w:t>
      </w:r>
      <w:r w:rsidR="00A6477C">
        <w:rPr>
          <w:rFonts w:ascii="Myriad Pro" w:hAnsi="Myriad Pro"/>
          <w:sz w:val="20"/>
          <w:szCs w:val="20"/>
          <w:lang w:val="en-GB"/>
        </w:rPr>
        <w:t>the Contractor</w:t>
      </w:r>
      <w:r w:rsidRPr="002E76B6">
        <w:rPr>
          <w:rFonts w:ascii="Myriad Pro" w:hAnsi="Myriad Pro"/>
          <w:sz w:val="20"/>
          <w:szCs w:val="20"/>
          <w:lang w:val="en-GB"/>
        </w:rPr>
        <w:t xml:space="preserve"> and </w:t>
      </w:r>
      <w:r w:rsidR="00A6477C">
        <w:rPr>
          <w:rFonts w:ascii="Myriad Pro" w:hAnsi="Myriad Pro"/>
          <w:sz w:val="20"/>
          <w:szCs w:val="20"/>
          <w:lang w:val="en-GB"/>
        </w:rPr>
        <w:t xml:space="preserve">the Approved </w:t>
      </w:r>
      <w:r w:rsidRPr="002E76B6">
        <w:rPr>
          <w:rFonts w:ascii="Myriad Pro" w:hAnsi="Myriad Pro"/>
          <w:sz w:val="20"/>
          <w:szCs w:val="20"/>
          <w:lang w:val="en-GB"/>
        </w:rPr>
        <w:t xml:space="preserve">Expert appointed to implement </w:t>
      </w:r>
      <w:r>
        <w:rPr>
          <w:rFonts w:ascii="Myriad Pro" w:hAnsi="Myriad Pro"/>
          <w:sz w:val="20"/>
          <w:szCs w:val="20"/>
          <w:lang w:val="en-GB"/>
        </w:rPr>
        <w:t>Assignment Order</w:t>
      </w:r>
      <w:r w:rsidRPr="002E76B6">
        <w:rPr>
          <w:rFonts w:ascii="Myriad Pro" w:hAnsi="Myriad Pro"/>
          <w:sz w:val="20"/>
          <w:szCs w:val="20"/>
          <w:lang w:val="en-GB"/>
        </w:rPr>
        <w:t xml:space="preserve"> confirms having no Conflict of Interests in the meaning of the requirements specified in </w:t>
      </w:r>
      <w:r w:rsidR="009E2FE9">
        <w:rPr>
          <w:rFonts w:ascii="Myriad Pro" w:hAnsi="Myriad Pro"/>
          <w:sz w:val="20"/>
          <w:szCs w:val="20"/>
          <w:lang w:val="en-GB"/>
        </w:rPr>
        <w:t>Clause</w:t>
      </w:r>
      <w:r w:rsidR="00785FA8">
        <w:rPr>
          <w:rFonts w:ascii="Myriad Pro" w:hAnsi="Myriad Pro"/>
          <w:sz w:val="20"/>
          <w:szCs w:val="20"/>
          <w:lang w:val="en-GB"/>
        </w:rPr>
        <w:t> </w:t>
      </w:r>
      <w:r w:rsidR="009E2FE9">
        <w:rPr>
          <w:rFonts w:ascii="Myriad Pro" w:hAnsi="Myriad Pro"/>
          <w:sz w:val="20"/>
          <w:szCs w:val="20"/>
          <w:lang w:val="en-GB"/>
        </w:rPr>
        <w:t>20.2</w:t>
      </w:r>
      <w:r w:rsidRPr="002E76B6">
        <w:rPr>
          <w:rFonts w:ascii="Myriad Pro" w:hAnsi="Myriad Pro"/>
          <w:sz w:val="20"/>
          <w:szCs w:val="20"/>
          <w:lang w:val="en-GB"/>
        </w:rPr>
        <w:t xml:space="preserve"> of the Agreement for the provision of legal services regarding the above described </w:t>
      </w:r>
      <w:r>
        <w:rPr>
          <w:rFonts w:ascii="Myriad Pro" w:hAnsi="Myriad Pro"/>
          <w:sz w:val="20"/>
          <w:szCs w:val="20"/>
          <w:lang w:val="en-GB"/>
        </w:rPr>
        <w:t>Assignment Order</w:t>
      </w:r>
      <w:r w:rsidRPr="002E76B6">
        <w:rPr>
          <w:rFonts w:ascii="Myriad Pro" w:hAnsi="Myriad Pro"/>
          <w:sz w:val="20"/>
          <w:szCs w:val="20"/>
          <w:lang w:val="en-GB"/>
        </w:rPr>
        <w:t xml:space="preserve">. </w:t>
      </w:r>
    </w:p>
    <w:p w:rsidRPr="002E76B6" w:rsidR="00AE05ED" w:rsidP="00AE05ED" w:rsidRDefault="00AE05ED" w14:paraId="5CA5D3BB" w14:textId="77777777">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2E76B6">
        <w:rPr>
          <w:rFonts w:ascii="Myriad Pro" w:hAnsi="Myriad Pro"/>
          <w:sz w:val="20"/>
          <w:szCs w:val="20"/>
          <w:lang w:val="en-GB"/>
        </w:rPr>
        <w:t xml:space="preserve">Governance: This </w:t>
      </w:r>
      <w:r>
        <w:rPr>
          <w:rFonts w:ascii="Myriad Pro" w:hAnsi="Myriad Pro"/>
          <w:sz w:val="20"/>
          <w:szCs w:val="20"/>
          <w:lang w:val="en-GB"/>
        </w:rPr>
        <w:t>Assignment Order</w:t>
      </w:r>
      <w:r w:rsidRPr="002E76B6">
        <w:rPr>
          <w:rFonts w:ascii="Myriad Pro" w:hAnsi="Myriad Pro"/>
          <w:sz w:val="20"/>
          <w:szCs w:val="20"/>
          <w:lang w:val="en-GB"/>
        </w:rPr>
        <w:t xml:space="preserve"> supplements, forms part of and is subject to the Agreement for the provision of legal services. All provisions contained in the Agreement thereof govern this </w:t>
      </w:r>
      <w:r>
        <w:rPr>
          <w:rFonts w:ascii="Myriad Pro" w:hAnsi="Myriad Pro"/>
          <w:sz w:val="20"/>
          <w:szCs w:val="20"/>
          <w:lang w:val="en-GB"/>
        </w:rPr>
        <w:t>Assignment Order</w:t>
      </w:r>
      <w:r w:rsidRPr="002E76B6">
        <w:rPr>
          <w:rFonts w:ascii="Myriad Pro" w:hAnsi="Myriad Pro"/>
          <w:sz w:val="20"/>
          <w:szCs w:val="20"/>
          <w:lang w:val="en-GB"/>
        </w:rPr>
        <w:t xml:space="preserve">. In the event of any inconsistency between the provisions of the Agreement for the provision of legal services and this </w:t>
      </w:r>
      <w:r>
        <w:rPr>
          <w:rFonts w:ascii="Myriad Pro" w:hAnsi="Myriad Pro"/>
          <w:sz w:val="20"/>
          <w:szCs w:val="20"/>
          <w:lang w:val="en-GB"/>
        </w:rPr>
        <w:t>Assignment Order</w:t>
      </w:r>
      <w:r w:rsidRPr="002E76B6">
        <w:rPr>
          <w:rFonts w:ascii="Myriad Pro" w:hAnsi="Myriad Pro"/>
          <w:sz w:val="20"/>
          <w:szCs w:val="20"/>
          <w:lang w:val="en-GB"/>
        </w:rPr>
        <w:t xml:space="preserve">, this </w:t>
      </w:r>
      <w:r>
        <w:rPr>
          <w:rFonts w:ascii="Myriad Pro" w:hAnsi="Myriad Pro"/>
          <w:sz w:val="20"/>
          <w:szCs w:val="20"/>
          <w:lang w:val="en-GB"/>
        </w:rPr>
        <w:t>Assignment Order</w:t>
      </w:r>
      <w:r w:rsidRPr="002E76B6">
        <w:rPr>
          <w:rFonts w:ascii="Myriad Pro" w:hAnsi="Myriad Pro"/>
          <w:sz w:val="20"/>
          <w:szCs w:val="20"/>
          <w:lang w:val="en-GB"/>
        </w:rPr>
        <w:t xml:space="preserve"> shall prevail. </w:t>
      </w:r>
    </w:p>
    <w:p w:rsidR="00AE05ED" w:rsidP="00AE05ED" w:rsidRDefault="00AE05ED" w14:paraId="60B8A09F" w14:textId="77777777">
      <w:pPr>
        <w:pStyle w:val="ListParagraph"/>
        <w:numPr>
          <w:ilvl w:val="0"/>
          <w:numId w:val="26"/>
        </w:numPr>
        <w:suppressAutoHyphens w:val="0"/>
        <w:autoSpaceDN/>
        <w:spacing w:after="120"/>
        <w:contextualSpacing/>
        <w:jc w:val="both"/>
        <w:textAlignment w:val="auto"/>
        <w:rPr>
          <w:rFonts w:ascii="Myriad Pro" w:hAnsi="Myriad Pro"/>
          <w:sz w:val="20"/>
          <w:szCs w:val="20"/>
          <w:lang w:val="en-GB"/>
        </w:rPr>
      </w:pPr>
      <w:r w:rsidRPr="002E76B6">
        <w:rPr>
          <w:rFonts w:ascii="Myriad Pro" w:hAnsi="Myriad Pro"/>
          <w:sz w:val="20"/>
          <w:szCs w:val="20"/>
          <w:lang w:val="en-GB"/>
        </w:rPr>
        <w:t xml:space="preserve">Other terms: [•]. </w:t>
      </w:r>
    </w:p>
    <w:p w:rsidR="009E2FE9" w:rsidP="009E2FE9" w:rsidRDefault="009E2FE9" w14:paraId="55DED7ED" w14:textId="77777777">
      <w:pPr>
        <w:pStyle w:val="ListParagraph"/>
        <w:suppressAutoHyphens w:val="0"/>
        <w:autoSpaceDN/>
        <w:spacing w:after="120"/>
        <w:contextualSpacing/>
        <w:jc w:val="both"/>
        <w:textAlignment w:val="auto"/>
        <w:rPr>
          <w:rFonts w:ascii="Myriad Pro" w:hAnsi="Myriad Pro"/>
          <w:sz w:val="20"/>
          <w:szCs w:val="20"/>
          <w:lang w:val="en-GB"/>
        </w:rPr>
      </w:pPr>
    </w:p>
    <w:p w:rsidRPr="002E76B6" w:rsidR="009E2FE9" w:rsidP="009E2FE9" w:rsidRDefault="009E2FE9" w14:paraId="032E41C5" w14:textId="77777777">
      <w:pPr>
        <w:pStyle w:val="ListParagraph"/>
        <w:suppressAutoHyphens w:val="0"/>
        <w:autoSpaceDN/>
        <w:spacing w:after="120"/>
        <w:contextualSpacing/>
        <w:jc w:val="both"/>
        <w:textAlignment w:val="auto"/>
        <w:rPr>
          <w:rFonts w:ascii="Myriad Pro" w:hAnsi="Myriad Pro"/>
          <w:sz w:val="20"/>
          <w:szCs w:val="20"/>
          <w:lang w:val="en-GB"/>
        </w:rPr>
      </w:pPr>
    </w:p>
    <w:p w:rsidRPr="002E76B6" w:rsidR="00AE05ED" w:rsidP="00AE05ED" w:rsidRDefault="00AE05ED" w14:paraId="25F6DEFC" w14:textId="77777777">
      <w:pPr>
        <w:spacing w:after="120"/>
        <w:jc w:val="both"/>
        <w:rPr>
          <w:rFonts w:ascii="Myriad Pro" w:hAnsi="Myriad Pro"/>
          <w:sz w:val="20"/>
          <w:szCs w:val="20"/>
          <w:lang w:val="en-GB"/>
        </w:rPr>
      </w:pPr>
      <w:r w:rsidRPr="002E76B6">
        <w:rPr>
          <w:rFonts w:ascii="Myriad Pro" w:hAnsi="Myriad Pro"/>
          <w:sz w:val="20"/>
          <w:szCs w:val="20"/>
          <w:lang w:val="en-GB"/>
        </w:rPr>
        <w:t>_______________________________</w:t>
      </w:r>
      <w:r w:rsidRPr="002E76B6">
        <w:rPr>
          <w:rFonts w:ascii="Myriad Pro" w:hAnsi="Myriad Pro"/>
          <w:sz w:val="20"/>
          <w:szCs w:val="20"/>
          <w:lang w:val="en-GB"/>
        </w:rPr>
        <w:tab/>
      </w:r>
      <w:r w:rsidRPr="002E76B6">
        <w:rPr>
          <w:rFonts w:ascii="Myriad Pro" w:hAnsi="Myriad Pro"/>
          <w:sz w:val="20"/>
          <w:szCs w:val="20"/>
          <w:lang w:val="en-GB"/>
        </w:rPr>
        <w:tab/>
      </w:r>
      <w:r w:rsidRPr="002E76B6">
        <w:rPr>
          <w:rFonts w:ascii="Myriad Pro" w:hAnsi="Myriad Pro"/>
          <w:sz w:val="20"/>
          <w:szCs w:val="20"/>
          <w:lang w:val="en-GB"/>
        </w:rPr>
        <w:tab/>
      </w:r>
      <w:r w:rsidRPr="002E76B6">
        <w:rPr>
          <w:rFonts w:ascii="Myriad Pro" w:hAnsi="Myriad Pro"/>
          <w:sz w:val="20"/>
          <w:szCs w:val="20"/>
          <w:lang w:val="en-GB"/>
        </w:rPr>
        <w:tab/>
      </w:r>
      <w:r w:rsidRPr="002E76B6">
        <w:rPr>
          <w:rFonts w:ascii="Myriad Pro" w:hAnsi="Myriad Pro"/>
          <w:sz w:val="20"/>
          <w:szCs w:val="20"/>
          <w:lang w:val="en-GB"/>
        </w:rPr>
        <w:t>_______________________________</w:t>
      </w:r>
    </w:p>
    <w:p w:rsidRPr="002E76B6" w:rsidR="00AE05ED" w:rsidP="00AE05ED" w:rsidRDefault="00AE05ED" w14:paraId="0AD5409E" w14:textId="4FFB8E29">
      <w:pPr>
        <w:spacing w:after="120"/>
        <w:jc w:val="both"/>
        <w:rPr>
          <w:rFonts w:ascii="Myriad Pro" w:hAnsi="Myriad Pro"/>
          <w:b/>
          <w:sz w:val="20"/>
          <w:szCs w:val="20"/>
          <w:lang w:val="en-GB"/>
        </w:rPr>
      </w:pPr>
      <w:r w:rsidRPr="002E76B6">
        <w:rPr>
          <w:rFonts w:ascii="Myriad Pro" w:hAnsi="Myriad Pro"/>
          <w:b/>
          <w:sz w:val="20"/>
          <w:szCs w:val="20"/>
          <w:lang w:val="en-GB"/>
        </w:rPr>
        <w:t>RB Rail AS</w:t>
      </w:r>
      <w:r w:rsidRPr="002E76B6">
        <w:rPr>
          <w:rFonts w:ascii="Myriad Pro" w:hAnsi="Myriad Pro"/>
          <w:b/>
          <w:sz w:val="20"/>
          <w:szCs w:val="20"/>
          <w:lang w:val="en-GB"/>
        </w:rPr>
        <w:tab/>
      </w:r>
      <w:r w:rsidRPr="002E76B6">
        <w:rPr>
          <w:rFonts w:ascii="Myriad Pro" w:hAnsi="Myriad Pro"/>
          <w:b/>
          <w:sz w:val="20"/>
          <w:szCs w:val="20"/>
          <w:lang w:val="en-GB"/>
        </w:rPr>
        <w:tab/>
      </w:r>
      <w:r w:rsidRPr="002E76B6">
        <w:rPr>
          <w:rFonts w:ascii="Myriad Pro" w:hAnsi="Myriad Pro"/>
          <w:b/>
          <w:sz w:val="20"/>
          <w:szCs w:val="20"/>
          <w:lang w:val="en-GB"/>
        </w:rPr>
        <w:tab/>
      </w:r>
      <w:r w:rsidRPr="002E76B6">
        <w:rPr>
          <w:rFonts w:ascii="Myriad Pro" w:hAnsi="Myriad Pro"/>
          <w:b/>
          <w:sz w:val="20"/>
          <w:szCs w:val="20"/>
          <w:lang w:val="en-GB"/>
        </w:rPr>
        <w:tab/>
      </w:r>
      <w:r w:rsidRPr="002E76B6">
        <w:rPr>
          <w:rFonts w:ascii="Myriad Pro" w:hAnsi="Myriad Pro"/>
          <w:b/>
          <w:sz w:val="20"/>
          <w:szCs w:val="20"/>
          <w:lang w:val="en-GB"/>
        </w:rPr>
        <w:tab/>
      </w:r>
      <w:r w:rsidRPr="002E76B6">
        <w:rPr>
          <w:rFonts w:ascii="Myriad Pro" w:hAnsi="Myriad Pro"/>
          <w:b/>
          <w:sz w:val="20"/>
          <w:szCs w:val="20"/>
          <w:lang w:val="en-GB"/>
        </w:rPr>
        <w:tab/>
      </w:r>
      <w:r w:rsidRPr="002E76B6">
        <w:rPr>
          <w:rFonts w:ascii="Myriad Pro" w:hAnsi="Myriad Pro"/>
          <w:b/>
          <w:sz w:val="20"/>
          <w:szCs w:val="20"/>
          <w:lang w:val="en-GB"/>
        </w:rPr>
        <w:tab/>
      </w:r>
      <w:r w:rsidRPr="002E76B6">
        <w:rPr>
          <w:rFonts w:ascii="Myriad Pro" w:hAnsi="Myriad Pro"/>
          <w:b/>
          <w:sz w:val="20"/>
          <w:szCs w:val="20"/>
          <w:lang w:val="en-GB"/>
        </w:rPr>
        <w:t>[</w:t>
      </w:r>
      <w:r w:rsidR="00A6477C">
        <w:rPr>
          <w:rFonts w:ascii="Myriad Pro" w:hAnsi="Myriad Pro"/>
          <w:b/>
          <w:sz w:val="20"/>
          <w:szCs w:val="20"/>
          <w:lang w:val="en-GB"/>
        </w:rPr>
        <w:t>Contractor</w:t>
      </w:r>
      <w:r w:rsidRPr="002E76B6">
        <w:rPr>
          <w:rFonts w:ascii="Myriad Pro" w:hAnsi="Myriad Pro"/>
          <w:b/>
          <w:sz w:val="20"/>
          <w:szCs w:val="20"/>
          <w:lang w:val="en-GB"/>
        </w:rPr>
        <w:t>]</w:t>
      </w:r>
      <w:r w:rsidRPr="002E76B6">
        <w:rPr>
          <w:rFonts w:ascii="Myriad Pro" w:hAnsi="Myriad Pro"/>
          <w:b/>
          <w:sz w:val="20"/>
          <w:szCs w:val="20"/>
          <w:lang w:val="en-GB"/>
        </w:rPr>
        <w:tab/>
      </w:r>
      <w:r w:rsidRPr="002E76B6">
        <w:rPr>
          <w:rFonts w:ascii="Myriad Pro" w:hAnsi="Myriad Pro"/>
          <w:b/>
          <w:sz w:val="20"/>
          <w:szCs w:val="20"/>
          <w:lang w:val="en-GB"/>
        </w:rPr>
        <w:tab/>
      </w:r>
      <w:r w:rsidRPr="002E76B6">
        <w:rPr>
          <w:rFonts w:ascii="Myriad Pro" w:hAnsi="Myriad Pro"/>
          <w:b/>
          <w:sz w:val="20"/>
          <w:szCs w:val="20"/>
          <w:lang w:val="en-GB"/>
        </w:rPr>
        <w:tab/>
      </w:r>
      <w:r w:rsidRPr="002E76B6">
        <w:rPr>
          <w:rFonts w:ascii="Myriad Pro" w:hAnsi="Myriad Pro"/>
          <w:b/>
          <w:sz w:val="20"/>
          <w:szCs w:val="20"/>
          <w:lang w:val="en-GB"/>
        </w:rPr>
        <w:tab/>
      </w:r>
      <w:r w:rsidRPr="002E76B6">
        <w:rPr>
          <w:rFonts w:ascii="Myriad Pro" w:hAnsi="Myriad Pro"/>
          <w:b/>
          <w:sz w:val="20"/>
          <w:szCs w:val="20"/>
          <w:lang w:val="en-GB"/>
        </w:rPr>
        <w:tab/>
      </w:r>
      <w:r w:rsidRPr="002E76B6">
        <w:rPr>
          <w:rFonts w:ascii="Myriad Pro" w:hAnsi="Myriad Pro"/>
          <w:b/>
          <w:sz w:val="20"/>
          <w:szCs w:val="20"/>
          <w:lang w:val="en-GB"/>
        </w:rPr>
        <w:tab/>
      </w:r>
      <w:r w:rsidRPr="002E76B6">
        <w:rPr>
          <w:rFonts w:ascii="Myriad Pro" w:hAnsi="Myriad Pro"/>
          <w:b/>
          <w:sz w:val="20"/>
          <w:szCs w:val="20"/>
          <w:lang w:val="en-GB"/>
        </w:rPr>
        <w:tab/>
      </w:r>
      <w:r w:rsidRPr="002E76B6">
        <w:rPr>
          <w:rFonts w:ascii="Myriad Pro" w:hAnsi="Myriad Pro"/>
          <w:b/>
          <w:sz w:val="20"/>
          <w:szCs w:val="20"/>
          <w:lang w:val="en-GB"/>
        </w:rPr>
        <w:tab/>
      </w:r>
      <w:r w:rsidRPr="002E76B6">
        <w:rPr>
          <w:rFonts w:ascii="Myriad Pro" w:hAnsi="Myriad Pro"/>
          <w:b/>
          <w:sz w:val="20"/>
          <w:szCs w:val="20"/>
          <w:lang w:val="en-GB"/>
        </w:rPr>
        <w:tab/>
      </w:r>
      <w:r w:rsidRPr="002E76B6">
        <w:rPr>
          <w:rFonts w:ascii="Myriad Pro" w:hAnsi="Myriad Pro"/>
          <w:b/>
          <w:sz w:val="20"/>
          <w:szCs w:val="20"/>
          <w:lang w:val="en-GB"/>
        </w:rPr>
        <w:tab/>
      </w:r>
    </w:p>
    <w:p w:rsidRPr="002E76B6" w:rsidR="00AE05ED" w:rsidP="00AE05ED" w:rsidRDefault="00AE05ED" w14:paraId="321CA36C" w14:textId="77777777">
      <w:pPr>
        <w:spacing w:after="120"/>
        <w:ind w:left="5040" w:firstLine="720"/>
        <w:jc w:val="both"/>
        <w:rPr>
          <w:rFonts w:ascii="Myriad Pro" w:hAnsi="Myriad Pro"/>
          <w:sz w:val="20"/>
          <w:szCs w:val="20"/>
          <w:lang w:val="en-GB"/>
        </w:rPr>
      </w:pPr>
      <w:r w:rsidRPr="002E76B6">
        <w:rPr>
          <w:rFonts w:ascii="Myriad Pro" w:hAnsi="Myriad Pro"/>
          <w:sz w:val="20"/>
          <w:szCs w:val="20"/>
          <w:lang w:val="en-GB"/>
        </w:rPr>
        <w:t>_______________________________</w:t>
      </w:r>
    </w:p>
    <w:p w:rsidR="00E60085" w:rsidP="00AE05ED" w:rsidRDefault="00AE05ED" w14:paraId="2E0859E3" w14:textId="550FFB07">
      <w:pPr>
        <w:suppressAutoHyphens w:val="0"/>
        <w:autoSpaceDN/>
        <w:spacing w:line="259" w:lineRule="auto"/>
        <w:textAlignment w:val="auto"/>
        <w:rPr>
          <w:rFonts w:ascii="Myriad Pro" w:hAnsi="Myriad Pro"/>
          <w:b/>
          <w:sz w:val="20"/>
          <w:szCs w:val="20"/>
          <w:lang w:val="en-GB"/>
        </w:rPr>
      </w:pPr>
      <w:r w:rsidRPr="002E76B6">
        <w:rPr>
          <w:rFonts w:ascii="Myriad Pro" w:hAnsi="Myriad Pro"/>
          <w:sz w:val="20"/>
          <w:szCs w:val="20"/>
          <w:lang w:val="en-GB"/>
        </w:rPr>
        <w:tab/>
      </w:r>
      <w:r w:rsidRPr="002E76B6">
        <w:rPr>
          <w:rFonts w:ascii="Myriad Pro" w:hAnsi="Myriad Pro"/>
          <w:sz w:val="20"/>
          <w:szCs w:val="20"/>
          <w:lang w:val="en-GB"/>
        </w:rPr>
        <w:tab/>
      </w:r>
      <w:r w:rsidRPr="002E76B6">
        <w:rPr>
          <w:rFonts w:ascii="Myriad Pro" w:hAnsi="Myriad Pro"/>
          <w:sz w:val="20"/>
          <w:szCs w:val="20"/>
          <w:lang w:val="en-GB"/>
        </w:rPr>
        <w:tab/>
      </w:r>
      <w:r w:rsidRPr="002E76B6">
        <w:rPr>
          <w:rFonts w:ascii="Myriad Pro" w:hAnsi="Myriad Pro"/>
          <w:sz w:val="20"/>
          <w:szCs w:val="20"/>
          <w:lang w:val="en-GB"/>
        </w:rPr>
        <w:tab/>
      </w:r>
      <w:r w:rsidRPr="002E76B6">
        <w:rPr>
          <w:rFonts w:ascii="Myriad Pro" w:hAnsi="Myriad Pro"/>
          <w:sz w:val="20"/>
          <w:szCs w:val="20"/>
          <w:lang w:val="en-GB"/>
        </w:rPr>
        <w:tab/>
      </w:r>
      <w:r w:rsidRPr="002E76B6">
        <w:rPr>
          <w:rFonts w:ascii="Myriad Pro" w:hAnsi="Myriad Pro"/>
          <w:sz w:val="20"/>
          <w:szCs w:val="20"/>
          <w:lang w:val="en-GB"/>
        </w:rPr>
        <w:tab/>
      </w:r>
      <w:r w:rsidRPr="002E76B6">
        <w:rPr>
          <w:rFonts w:ascii="Myriad Pro" w:hAnsi="Myriad Pro"/>
          <w:sz w:val="20"/>
          <w:szCs w:val="20"/>
          <w:lang w:val="en-GB"/>
        </w:rPr>
        <w:tab/>
      </w:r>
      <w:r w:rsidRPr="002E76B6">
        <w:rPr>
          <w:rFonts w:ascii="Myriad Pro" w:hAnsi="Myriad Pro"/>
          <w:sz w:val="20"/>
          <w:szCs w:val="20"/>
          <w:lang w:val="en-GB"/>
        </w:rPr>
        <w:tab/>
      </w:r>
      <w:r w:rsidRPr="002E76B6">
        <w:rPr>
          <w:rFonts w:ascii="Myriad Pro" w:hAnsi="Myriad Pro"/>
          <w:b/>
          <w:sz w:val="20"/>
          <w:szCs w:val="20"/>
          <w:lang w:val="en-GB"/>
        </w:rPr>
        <w:t>[</w:t>
      </w:r>
      <w:r w:rsidR="00A6477C">
        <w:rPr>
          <w:rFonts w:ascii="Myriad Pro" w:hAnsi="Myriad Pro"/>
          <w:b/>
          <w:sz w:val="20"/>
          <w:szCs w:val="20"/>
          <w:lang w:val="en-GB"/>
        </w:rPr>
        <w:t xml:space="preserve">Approved </w:t>
      </w:r>
      <w:r w:rsidRPr="002E76B6">
        <w:rPr>
          <w:rFonts w:ascii="Myriad Pro" w:hAnsi="Myriad Pro"/>
          <w:b/>
          <w:sz w:val="20"/>
          <w:szCs w:val="20"/>
          <w:lang w:val="en-GB"/>
        </w:rPr>
        <w:t>Expert]</w:t>
      </w:r>
    </w:p>
    <w:p w:rsidR="009E2FE9" w:rsidRDefault="009E2FE9" w14:paraId="60AAE6DE" w14:textId="77777777">
      <w:pPr>
        <w:suppressAutoHyphens w:val="0"/>
        <w:autoSpaceDN/>
        <w:spacing w:line="259" w:lineRule="auto"/>
        <w:textAlignment w:val="auto"/>
        <w:rPr>
          <w:rFonts w:ascii="Myriad Pro" w:hAnsi="Myriad Pro"/>
          <w:b/>
          <w:sz w:val="20"/>
          <w:szCs w:val="20"/>
          <w:lang w:val="en-GB"/>
        </w:rPr>
      </w:pPr>
      <w:r>
        <w:br w:type="page"/>
      </w:r>
    </w:p>
    <w:p w:rsidRPr="00043731" w:rsidR="002755B9" w:rsidP="00043731" w:rsidRDefault="000E5D1E" w14:paraId="70B2717B" w14:textId="209DCC14">
      <w:pPr>
        <w:pStyle w:val="Annex"/>
      </w:pPr>
      <w:bookmarkStart w:name="_Toc108513995" w:id="139"/>
      <w:r w:rsidRPr="00941712">
        <w:lastRenderedPageBreak/>
        <w:t xml:space="preserve">Annex </w:t>
      </w:r>
      <w:r w:rsidR="00F365C7">
        <w:t>D</w:t>
      </w:r>
      <w:r w:rsidRPr="00941712">
        <w:t xml:space="preserve">: </w:t>
      </w:r>
      <w:r w:rsidR="00DF26A4">
        <w:t>Contractor’s Proposal</w:t>
      </w:r>
      <w:bookmarkEnd w:id="139"/>
    </w:p>
    <w:p w:rsidRPr="0079625B" w:rsidR="000421E5" w:rsidP="000421E5" w:rsidRDefault="000421E5" w14:paraId="41DDBDAC" w14:textId="77777777">
      <w:pPr>
        <w:jc w:val="both"/>
        <w:rPr>
          <w:rFonts w:ascii="Myriad Pro" w:hAnsi="Myriad Pro"/>
          <w:sz w:val="20"/>
          <w:szCs w:val="20"/>
          <w:lang w:val="en-GB"/>
        </w:rPr>
      </w:pPr>
    </w:p>
    <w:p w:rsidR="00073F1B" w:rsidP="00851A1B" w:rsidRDefault="00073F1B" w14:paraId="3472794D" w14:textId="77777777">
      <w:pPr>
        <w:pStyle w:val="Annex"/>
      </w:pPr>
    </w:p>
    <w:p w:rsidR="001A6231" w:rsidP="00F665F7" w:rsidRDefault="001A6231" w14:paraId="19FAD318" w14:textId="31C3D05E">
      <w:pPr>
        <w:pStyle w:val="Annex"/>
        <w:jc w:val="left"/>
      </w:pPr>
    </w:p>
    <w:p w:rsidR="006D43DC" w:rsidP="00851A1B" w:rsidRDefault="006D43DC" w14:paraId="1E34BB20" w14:textId="77777777">
      <w:pPr>
        <w:pStyle w:val="Annex"/>
      </w:pPr>
    </w:p>
    <w:p w:rsidR="006D43DC" w:rsidRDefault="006D43DC" w14:paraId="753F85F1" w14:textId="77777777">
      <w:pPr>
        <w:suppressAutoHyphens w:val="0"/>
        <w:autoSpaceDN/>
        <w:spacing w:line="259" w:lineRule="auto"/>
        <w:textAlignment w:val="auto"/>
        <w:rPr>
          <w:rFonts w:ascii="Myriad Pro" w:hAnsi="Myriad Pro"/>
          <w:b/>
          <w:sz w:val="20"/>
          <w:szCs w:val="20"/>
          <w:lang w:val="en-GB"/>
        </w:rPr>
      </w:pPr>
      <w:r>
        <w:br w:type="page"/>
      </w:r>
    </w:p>
    <w:p w:rsidRPr="00851A1B" w:rsidR="006D43DC" w:rsidP="006D43DC" w:rsidRDefault="006D43DC" w14:paraId="2F4274C2" w14:textId="0724CC9D">
      <w:pPr>
        <w:pStyle w:val="Annex"/>
      </w:pPr>
      <w:bookmarkStart w:name="_Toc108513996" w:id="140"/>
      <w:r w:rsidRPr="00851A1B">
        <w:lastRenderedPageBreak/>
        <w:t xml:space="preserve">Annex </w:t>
      </w:r>
      <w:r w:rsidR="00296C92">
        <w:t>E</w:t>
      </w:r>
      <w:r w:rsidRPr="00851A1B">
        <w:t xml:space="preserve">: </w:t>
      </w:r>
      <w:r w:rsidR="007F5720">
        <w:t>Technical Specification</w:t>
      </w:r>
      <w:bookmarkEnd w:id="140"/>
    </w:p>
    <w:p w:rsidRPr="00315B5E" w:rsidR="007F391B" w:rsidRDefault="007F391B" w14:paraId="39A6CE32" w14:textId="3B337EB9">
      <w:pPr>
        <w:suppressAutoHyphens w:val="0"/>
        <w:autoSpaceDN/>
        <w:spacing w:line="259" w:lineRule="auto"/>
        <w:textAlignment w:val="auto"/>
        <w:rPr>
          <w:rFonts w:ascii="Myriad Pro" w:hAnsi="Myriad Pro"/>
          <w:b/>
          <w:sz w:val="20"/>
          <w:szCs w:val="20"/>
          <w:lang w:val="en-GB"/>
        </w:rPr>
      </w:pPr>
    </w:p>
    <w:sectPr w:rsidRPr="00315B5E" w:rsidR="007F391B" w:rsidSect="00EC7DB6">
      <w:footerReference w:type="default" r:id="rId20"/>
      <w:footerReference w:type="first" r:id="rId21"/>
      <w:pgSz w:w="11906" w:h="16838" w:orient="portrait"/>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6C6" w:rsidP="00E30C08" w:rsidRDefault="002766C6" w14:paraId="20150604" w14:textId="77777777">
      <w:pPr>
        <w:spacing w:after="0"/>
      </w:pPr>
      <w:r>
        <w:separator/>
      </w:r>
    </w:p>
  </w:endnote>
  <w:endnote w:type="continuationSeparator" w:id="0">
    <w:p w:rsidR="002766C6" w:rsidP="00E30C08" w:rsidRDefault="002766C6" w14:paraId="18D52748" w14:textId="77777777">
      <w:pPr>
        <w:spacing w:after="0"/>
      </w:pPr>
      <w:r>
        <w:continuationSeparator/>
      </w:r>
    </w:p>
  </w:endnote>
  <w:endnote w:type="continuationNotice" w:id="1">
    <w:p w:rsidR="002766C6" w:rsidRDefault="002766C6" w14:paraId="67142CFE"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AF" w:usb1="1000204B" w:usb2="00000000" w:usb3="00000000" w:csb0="00000093" w:csb1="00000000"/>
  </w:font>
  <w:font w:name="Myriad Pro,Times New Roman,Cali">
    <w:altName w:val="Segoe UI"/>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601597"/>
      <w:docPartObj>
        <w:docPartGallery w:val="Page Numbers (Bottom of Page)"/>
        <w:docPartUnique/>
      </w:docPartObj>
    </w:sdtPr>
    <w:sdtEndPr>
      <w:rPr>
        <w:rFonts w:ascii="Myriad Pro" w:hAnsi="Myriad Pro"/>
        <w:noProof/>
        <w:sz w:val="20"/>
        <w:szCs w:val="20"/>
      </w:rPr>
    </w:sdtEndPr>
    <w:sdtContent>
      <w:p w:rsidRPr="001676CC" w:rsidR="001676CC" w:rsidRDefault="001676CC" w14:paraId="4335D7FA" w14:textId="5F76C4C9">
        <w:pPr>
          <w:pStyle w:val="Footer"/>
          <w:jc w:val="center"/>
          <w:rPr>
            <w:rFonts w:ascii="Myriad Pro" w:hAnsi="Myriad Pro"/>
            <w:sz w:val="20"/>
            <w:szCs w:val="20"/>
          </w:rPr>
        </w:pPr>
        <w:r w:rsidRPr="001676CC">
          <w:rPr>
            <w:rFonts w:ascii="Myriad Pro" w:hAnsi="Myriad Pro"/>
            <w:sz w:val="20"/>
            <w:szCs w:val="20"/>
          </w:rPr>
          <w:fldChar w:fldCharType="begin"/>
        </w:r>
        <w:r w:rsidRPr="001676CC">
          <w:rPr>
            <w:rFonts w:ascii="Myriad Pro" w:hAnsi="Myriad Pro"/>
            <w:sz w:val="20"/>
            <w:szCs w:val="20"/>
          </w:rPr>
          <w:instrText xml:space="preserve"> PAGE   \* MERGEFORMAT </w:instrText>
        </w:r>
        <w:r w:rsidRPr="001676CC">
          <w:rPr>
            <w:rFonts w:ascii="Myriad Pro" w:hAnsi="Myriad Pro"/>
            <w:sz w:val="20"/>
            <w:szCs w:val="20"/>
          </w:rPr>
          <w:fldChar w:fldCharType="separate"/>
        </w:r>
        <w:r w:rsidRPr="001676CC">
          <w:rPr>
            <w:rFonts w:ascii="Myriad Pro" w:hAnsi="Myriad Pro"/>
            <w:noProof/>
            <w:sz w:val="20"/>
            <w:szCs w:val="20"/>
          </w:rPr>
          <w:t>2</w:t>
        </w:r>
        <w:r w:rsidRPr="001676CC">
          <w:rPr>
            <w:rFonts w:ascii="Myriad Pro" w:hAnsi="Myriad Pro"/>
            <w:noProof/>
            <w:sz w:val="20"/>
            <w:szCs w:val="20"/>
          </w:rPr>
          <w:fldChar w:fldCharType="end"/>
        </w:r>
      </w:p>
    </w:sdtContent>
  </w:sdt>
  <w:p w:rsidRPr="00E97B87" w:rsidR="00B84C4E" w:rsidRDefault="00B84C4E" w14:paraId="4F63E037" w14:textId="77777777">
    <w:pPr>
      <w:pStyle w:val="Footer"/>
      <w:rPr>
        <w:rFonts w:ascii="Myriad Pro" w:hAnsi="Myriad Pr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676CC" w:rsidR="001676CC" w:rsidRDefault="001676CC" w14:paraId="6DA63023" w14:textId="0F85B4FD">
    <w:pPr>
      <w:pStyle w:val="Footer"/>
      <w:jc w:val="center"/>
      <w:rPr>
        <w:rFonts w:ascii="Myriad Pro" w:hAnsi="Myriad Pro"/>
        <w:sz w:val="20"/>
        <w:szCs w:val="20"/>
      </w:rPr>
    </w:pPr>
  </w:p>
  <w:p w:rsidRPr="00E97B87" w:rsidR="001676CC" w:rsidRDefault="001676CC" w14:paraId="1B919C0A" w14:textId="77777777">
    <w:pPr>
      <w:pStyle w:val="Footer"/>
      <w:rPr>
        <w:rFonts w:ascii="Myriad Pro" w:hAnsi="Myriad 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76CC" w:rsidRDefault="001676CC" w14:paraId="3A7C3DB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6C6" w:rsidP="00E30C08" w:rsidRDefault="002766C6" w14:paraId="02A0898C" w14:textId="77777777">
      <w:pPr>
        <w:spacing w:after="0"/>
      </w:pPr>
      <w:r>
        <w:separator/>
      </w:r>
    </w:p>
  </w:footnote>
  <w:footnote w:type="continuationSeparator" w:id="0">
    <w:p w:rsidR="002766C6" w:rsidP="00E30C08" w:rsidRDefault="002766C6" w14:paraId="434BF10E" w14:textId="77777777">
      <w:pPr>
        <w:spacing w:after="0"/>
      </w:pPr>
      <w:r>
        <w:continuationSeparator/>
      </w:r>
    </w:p>
  </w:footnote>
  <w:footnote w:type="continuationNotice" w:id="1">
    <w:p w:rsidR="002766C6" w:rsidRDefault="002766C6" w14:paraId="5B96759C" w14:textId="77777777">
      <w:pPr>
        <w:spacing w:after="0"/>
      </w:pPr>
    </w:p>
  </w:footnote>
  <w:footnote w:id="2">
    <w:p w:rsidRPr="004F6262" w:rsidR="00E15020" w:rsidP="00E15020" w:rsidRDefault="00E15020" w14:paraId="65F59541" w14:textId="21D24727">
      <w:pPr>
        <w:pStyle w:val="FootnoteText"/>
        <w:rPr>
          <w:lang w:val="lv-LV"/>
        </w:rPr>
      </w:pPr>
      <w:r w:rsidRPr="003918F0">
        <w:rPr>
          <w:rStyle w:val="FootnoteReference"/>
          <w:rFonts w:ascii="Myriad Pro" w:hAnsi="Myriad Pro"/>
          <w:color w:val="000000" w:themeColor="text1"/>
          <w:sz w:val="18"/>
          <w:szCs w:val="18"/>
        </w:rPr>
        <w:footnoteRef/>
      </w:r>
      <w:r w:rsidRPr="003918F0">
        <w:rPr>
          <w:rFonts w:ascii="Myriad Pro" w:hAnsi="Myriad Pro"/>
          <w:sz w:val="18"/>
          <w:szCs w:val="18"/>
          <w:lang w:val="lv-LV"/>
        </w:rPr>
        <w:t xml:space="preserve"> </w:t>
      </w:r>
      <w:hyperlink w:history="1" r:id="rId1">
        <w:r w:rsidRPr="003918F0">
          <w:rPr>
            <w:rStyle w:val="Hyperlink"/>
            <w:rFonts w:ascii="Myriad Pro" w:hAnsi="Myriad Pro"/>
            <w:color w:val="auto"/>
            <w:sz w:val="18"/>
            <w:szCs w:val="18"/>
            <w:u w:val="none"/>
          </w:rPr>
          <w:t>https://www.railbaltica.org/wp-content/uploads/2021/06/APPENDIX-6_SUPPLIERS-DECLARATION_June_2021.pdf</w:t>
        </w:r>
      </w:hyperlink>
      <w:r>
        <w:rPr>
          <w:rStyle w:val="Hyperlink"/>
          <w:rFonts w:ascii="Myriad Pro" w:hAnsi="Myriad Pro"/>
          <w:color w:val="auto"/>
          <w:sz w:val="18"/>
          <w:szCs w:val="18"/>
          <w:u w: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9"/>
    <w:multiLevelType w:val="multilevel"/>
    <w:tmpl w:val="73BA48E2"/>
    <w:name w:val="WW8Num55"/>
    <w:lvl w:ilvl="0">
      <w:start w:val="1"/>
      <w:numFmt w:val="bullet"/>
      <w:lvlText w:val=""/>
      <w:lvlJc w:val="left"/>
      <w:pPr>
        <w:tabs>
          <w:tab w:val="num" w:pos="0"/>
        </w:tabs>
        <w:ind w:left="720" w:hanging="360"/>
      </w:pPr>
      <w:rPr>
        <w:rFonts w:hint="default" w:ascii="Symbol" w:hAnsi="Symbol" w:cs="Symbol"/>
        <w:sz w:val="22"/>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lowerLetter"/>
      <w:lvlText w:val="(%4)"/>
      <w:lvlJc w:val="left"/>
      <w:pPr>
        <w:tabs>
          <w:tab w:val="num" w:pos="0"/>
        </w:tabs>
        <w:ind w:left="2880" w:hanging="360"/>
      </w:pPr>
      <w:rPr>
        <w:rFonts w:ascii="Myriad Pro" w:hAnsi="Myriad Pro" w:eastAsia="Calibri" w:cs="Times New Roman"/>
        <w:sz w:val="22"/>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sz w:val="22"/>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 w15:restartNumberingAfterBreak="0">
    <w:nsid w:val="0000000A"/>
    <w:multiLevelType w:val="singleLevel"/>
    <w:tmpl w:val="0000000A"/>
    <w:name w:val="WW8Num74"/>
    <w:lvl w:ilvl="0">
      <w:start w:val="1"/>
      <w:numFmt w:val="bullet"/>
      <w:lvlText w:val=""/>
      <w:lvlJc w:val="left"/>
      <w:pPr>
        <w:tabs>
          <w:tab w:val="num" w:pos="0"/>
        </w:tabs>
        <w:ind w:left="720" w:hanging="360"/>
      </w:pPr>
      <w:rPr>
        <w:rFonts w:hint="default" w:ascii="Symbol" w:hAnsi="Symbol" w:cs="Symbol"/>
      </w:rPr>
    </w:lvl>
  </w:abstractNum>
  <w:abstractNum w:abstractNumId="3" w15:restartNumberingAfterBreak="0">
    <w:nsid w:val="0000000C"/>
    <w:multiLevelType w:val="singleLevel"/>
    <w:tmpl w:val="0000000C"/>
    <w:name w:val="WW8Num98"/>
    <w:lvl w:ilvl="0">
      <w:start w:val="1"/>
      <w:numFmt w:val="bullet"/>
      <w:lvlText w:val=""/>
      <w:lvlJc w:val="left"/>
      <w:pPr>
        <w:tabs>
          <w:tab w:val="num" w:pos="0"/>
        </w:tabs>
        <w:ind w:left="720" w:hanging="360"/>
      </w:pPr>
      <w:rPr>
        <w:rFonts w:hint="default" w:ascii="Symbol" w:hAnsi="Symbol" w:cs="Symbol"/>
        <w:sz w:val="22"/>
      </w:rPr>
    </w:lvl>
  </w:abstractNum>
  <w:abstractNum w:abstractNumId="4" w15:restartNumberingAfterBreak="0">
    <w:nsid w:val="00000010"/>
    <w:multiLevelType w:val="singleLevel"/>
    <w:tmpl w:val="00000010"/>
    <w:name w:val="WW8Num133"/>
    <w:lvl w:ilvl="0">
      <w:start w:val="1"/>
      <w:numFmt w:val="bullet"/>
      <w:lvlText w:val=""/>
      <w:lvlJc w:val="left"/>
      <w:pPr>
        <w:tabs>
          <w:tab w:val="num" w:pos="360"/>
        </w:tabs>
        <w:ind w:left="360" w:hanging="360"/>
      </w:pPr>
      <w:rPr>
        <w:rFonts w:hint="default" w:ascii="Wingdings" w:hAnsi="Wingdings" w:cs="Wingdings"/>
        <w:color w:val="auto"/>
        <w:szCs w:val="24"/>
      </w:rPr>
    </w:lvl>
  </w:abstractNum>
  <w:abstractNum w:abstractNumId="5" w15:restartNumberingAfterBreak="0">
    <w:nsid w:val="00000011"/>
    <w:multiLevelType w:val="singleLevel"/>
    <w:tmpl w:val="00000011"/>
    <w:name w:val="WW8Num149"/>
    <w:lvl w:ilvl="0">
      <w:start w:val="1"/>
      <w:numFmt w:val="bullet"/>
      <w:lvlText w:val=""/>
      <w:lvlJc w:val="left"/>
      <w:pPr>
        <w:tabs>
          <w:tab w:val="num" w:pos="0"/>
        </w:tabs>
        <w:ind w:left="720" w:hanging="360"/>
      </w:pPr>
      <w:rPr>
        <w:rFonts w:hint="default" w:ascii="Symbol" w:hAnsi="Symbol" w:cs="Symbol"/>
        <w:sz w:val="22"/>
      </w:rPr>
    </w:lvl>
  </w:abstractNum>
  <w:abstractNum w:abstractNumId="6" w15:restartNumberingAfterBreak="0">
    <w:nsid w:val="00000012"/>
    <w:multiLevelType w:val="singleLevel"/>
    <w:tmpl w:val="00000012"/>
    <w:name w:val="WW8Num179"/>
    <w:lvl w:ilvl="0">
      <w:start w:val="1"/>
      <w:numFmt w:val="bullet"/>
      <w:lvlText w:val=""/>
      <w:lvlJc w:val="left"/>
      <w:pPr>
        <w:tabs>
          <w:tab w:val="num" w:pos="0"/>
        </w:tabs>
        <w:ind w:left="773" w:hanging="360"/>
      </w:pPr>
      <w:rPr>
        <w:rFonts w:hint="default" w:ascii="Symbol" w:hAnsi="Symbol" w:cs="Symbol"/>
        <w:sz w:val="22"/>
      </w:rPr>
    </w:lvl>
  </w:abstractNum>
  <w:abstractNum w:abstractNumId="7"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6DB083D"/>
    <w:multiLevelType w:val="hybridMultilevel"/>
    <w:tmpl w:val="424A8BFA"/>
    <w:lvl w:ilvl="0" w:tplc="8B9A24C8">
      <w:start w:val="1"/>
      <w:numFmt w:val="upperLetter"/>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26DF6481"/>
    <w:multiLevelType w:val="multilevel"/>
    <w:tmpl w:val="F6E664D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val="0"/>
        <w:bCs/>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hint="default" w:ascii="Myriad Pro" w:hAnsi="Myriad Pro"/>
        <w:b w:val="0"/>
        <w:bCs/>
        <w:i w:val="0"/>
        <w:iCs/>
        <w:sz w:val="20"/>
        <w:szCs w:val="20"/>
      </w:rPr>
    </w:lvl>
    <w:lvl w:ilvl="2">
      <w:start w:val="1"/>
      <w:numFmt w:val="decimal"/>
      <w:lvlText w:val="%1.%2.%3"/>
      <w:lvlJc w:val="left"/>
      <w:pPr>
        <w:ind w:left="1440" w:hanging="720"/>
      </w:pPr>
      <w:rPr>
        <w:rFonts w:hint="default" w:ascii="Myriad Pro" w:hAnsi="Myriad Pro"/>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4"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ascii="Myriad Pro" w:hAnsi="Myriad Pro"/>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FC586A"/>
    <w:multiLevelType w:val="singleLevel"/>
    <w:tmpl w:val="FFFFFFFF"/>
    <w:lvl w:ilvl="0">
      <w:start w:val="1"/>
      <w:numFmt w:val="lowerLetter"/>
      <w:lvlText w:val="(%1)"/>
      <w:lvlJc w:val="left"/>
      <w:pPr>
        <w:ind w:left="360" w:hanging="360"/>
      </w:pPr>
      <w:rPr>
        <w:rFonts w:hint="default"/>
      </w:rPr>
    </w:lvl>
  </w:abstractNum>
  <w:abstractNum w:abstractNumId="18"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9" w15:restartNumberingAfterBreak="0">
    <w:nsid w:val="45841B3E"/>
    <w:multiLevelType w:val="multilevel"/>
    <w:tmpl w:val="AB88349E"/>
    <w:lvl w:ilvl="0">
      <w:start w:val="1"/>
      <w:numFmt w:val="decimal"/>
      <w:pStyle w:val="H1"/>
      <w:lvlText w:val="%1."/>
      <w:lvlJc w:val="left"/>
      <w:pPr>
        <w:ind w:left="567" w:hanging="567"/>
      </w:pPr>
      <w:rPr>
        <w:rFonts w:hint="default"/>
        <w:b/>
        <w:bCs/>
      </w:rPr>
    </w:lvl>
    <w:lvl w:ilvl="1">
      <w:start w:val="1"/>
      <w:numFmt w:val="decimal"/>
      <w:pStyle w:val="H2"/>
      <w:lvlText w:val="%1.%2."/>
      <w:lvlJc w:val="left"/>
      <w:pPr>
        <w:ind w:left="567" w:hanging="567"/>
      </w:pPr>
      <w:rPr>
        <w:rFonts w:hint="default"/>
        <w:b w:val="0"/>
        <w:bCs w:val="0"/>
      </w:rPr>
    </w:lvl>
    <w:lvl w:ilvl="2">
      <w:start w:val="1"/>
      <w:numFmt w:val="decimal"/>
      <w:pStyle w:val="H3"/>
      <w:lvlText w:val="%1.%2.%3."/>
      <w:lvlJc w:val="left"/>
      <w:pPr>
        <w:ind w:left="1247" w:hanging="680"/>
      </w:pPr>
      <w:rPr>
        <w:rFonts w:hint="default"/>
        <w:b w:val="0"/>
        <w:bCs w:val="0"/>
      </w:rPr>
    </w:lvl>
    <w:lvl w:ilvl="3">
      <w:start w:val="1"/>
      <w:numFmt w:val="lowerLetter"/>
      <w:pStyle w:val="H2a"/>
      <w:lvlText w:val="(%4)"/>
      <w:lvlJc w:val="left"/>
      <w:pPr>
        <w:ind w:left="1021" w:hanging="454"/>
      </w:pPr>
      <w:rPr>
        <w:rFonts w:hint="default"/>
      </w:rPr>
    </w:lvl>
    <w:lvl w:ilvl="4">
      <w:start w:val="1"/>
      <w:numFmt w:val="lowerLetter"/>
      <w:pStyle w:val="H3a"/>
      <w:lvlText w:val="(%5)"/>
      <w:lvlJc w:val="left"/>
      <w:pPr>
        <w:ind w:left="1701" w:hanging="454"/>
      </w:pPr>
      <w:rPr>
        <w:rFonts w:hint="default"/>
      </w:rPr>
    </w:lvl>
    <w:lvl w:ilvl="5">
      <w:start w:val="1"/>
      <w:numFmt w:val="lowerRoman"/>
      <w:pStyle w:val="h4"/>
      <w:lvlText w:val="(%6)"/>
      <w:lvlJc w:val="left"/>
      <w:pPr>
        <w:ind w:left="2041" w:hanging="34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B25C44"/>
    <w:multiLevelType w:val="multilevel"/>
    <w:tmpl w:val="6090F1F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A955E0E"/>
    <w:multiLevelType w:val="hybridMultilevel"/>
    <w:tmpl w:val="B184B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13D3805"/>
    <w:multiLevelType w:val="hybridMultilevel"/>
    <w:tmpl w:val="271A5E52"/>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A00AD0"/>
    <w:multiLevelType w:val="hybridMultilevel"/>
    <w:tmpl w:val="E1901364"/>
    <w:lvl w:ilvl="0" w:tplc="04090017">
      <w:start w:val="1"/>
      <w:numFmt w:val="lowerLetter"/>
      <w:lvlText w:val="%1)"/>
      <w:lvlJc w:val="left"/>
      <w:pPr>
        <w:ind w:left="1967" w:hanging="360"/>
      </w:p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24" w15:restartNumberingAfterBreak="0">
    <w:nsid w:val="683B66E7"/>
    <w:multiLevelType w:val="hybridMultilevel"/>
    <w:tmpl w:val="BE1A5EA4"/>
    <w:lvl w:ilvl="0" w:tplc="4964D8E6">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7"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DF028E6"/>
    <w:multiLevelType w:val="multilevel"/>
    <w:tmpl w:val="BC802426"/>
    <w:lvl w:ilvl="0">
      <w:start w:val="1"/>
      <w:numFmt w:val="decimal"/>
      <w:pStyle w:val="H1conf"/>
      <w:lvlText w:val="%1."/>
      <w:lvlJc w:val="left"/>
      <w:pPr>
        <w:ind w:left="454" w:hanging="454"/>
      </w:pPr>
      <w:rPr>
        <w:rFonts w:hint="default"/>
        <w:b/>
        <w:bCs/>
      </w:rPr>
    </w:lvl>
    <w:lvl w:ilvl="1">
      <w:start w:val="1"/>
      <w:numFmt w:val="decimal"/>
      <w:pStyle w:val="Subtitle"/>
      <w:lvlText w:val="%1.%2."/>
      <w:lvlJc w:val="left"/>
      <w:pPr>
        <w:ind w:left="792" w:hanging="452"/>
      </w:pPr>
      <w:rPr>
        <w:rFonts w:hint="default"/>
      </w:rPr>
    </w:lvl>
    <w:lvl w:ilvl="2">
      <w:start w:val="1"/>
      <w:numFmt w:val="lowerLetter"/>
      <w:pStyle w:val="Background"/>
      <w:lvlText w:val="(%3)"/>
      <w:lvlJc w:val="left"/>
      <w:pPr>
        <w:ind w:left="680" w:hanging="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2650917">
    <w:abstractNumId w:val="16"/>
  </w:num>
  <w:num w:numId="2" w16cid:durableId="2043744920">
    <w:abstractNumId w:val="18"/>
  </w:num>
  <w:num w:numId="3" w16cid:durableId="1758937004">
    <w:abstractNumId w:val="15"/>
  </w:num>
  <w:num w:numId="4" w16cid:durableId="2108958199">
    <w:abstractNumId w:val="14"/>
  </w:num>
  <w:num w:numId="5" w16cid:durableId="1688096841">
    <w:abstractNumId w:val="27"/>
  </w:num>
  <w:num w:numId="6" w16cid:durableId="826285756">
    <w:abstractNumId w:val="8"/>
  </w:num>
  <w:num w:numId="7" w16cid:durableId="1870095931">
    <w:abstractNumId w:val="10"/>
  </w:num>
  <w:num w:numId="8" w16cid:durableId="1847554040">
    <w:abstractNumId w:val="13"/>
  </w:num>
  <w:num w:numId="9" w16cid:durableId="1112551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9381860">
    <w:abstractNumId w:val="24"/>
  </w:num>
  <w:num w:numId="11" w16cid:durableId="1355573626">
    <w:abstractNumId w:val="19"/>
  </w:num>
  <w:num w:numId="12" w16cid:durableId="584610023">
    <w:abstractNumId w:val="28"/>
  </w:num>
  <w:num w:numId="13" w16cid:durableId="1080059032">
    <w:abstractNumId w:val="11"/>
  </w:num>
  <w:num w:numId="14" w16cid:durableId="471407895">
    <w:abstractNumId w:val="22"/>
  </w:num>
  <w:num w:numId="15" w16cid:durableId="1769637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30994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95378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29670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71911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5791648">
    <w:abstractNumId w:val="7"/>
  </w:num>
  <w:num w:numId="21" w16cid:durableId="1708942155">
    <w:abstractNumId w:val="25"/>
  </w:num>
  <w:num w:numId="22" w16cid:durableId="1053188203">
    <w:abstractNumId w:val="20"/>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ascii="Myriad Pro" w:hAnsi="Myriad Pro"/>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3" w16cid:durableId="1958442741">
    <w:abstractNumId w:val="20"/>
  </w:num>
  <w:num w:numId="24" w16cid:durableId="921717615">
    <w:abstractNumId w:val="17"/>
  </w:num>
  <w:num w:numId="25" w16cid:durableId="230695305">
    <w:abstractNumId w:val="26"/>
  </w:num>
  <w:num w:numId="26" w16cid:durableId="203294541">
    <w:abstractNumId w:val="21"/>
  </w:num>
  <w:num w:numId="27" w16cid:durableId="93139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1644864">
    <w:abstractNumId w:val="20"/>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hint="default" w:ascii="Myriad Pro" w:hAnsi="Myriad Pro"/>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9" w16cid:durableId="708722557">
    <w:abstractNumId w:val="23"/>
  </w:num>
  <w:num w:numId="30" w16cid:durableId="1017584561">
    <w:abstractNumId w:val="19"/>
  </w:num>
  <w:num w:numId="31" w16cid:durableId="864490179">
    <w:abstractNumId w:val="19"/>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08"/>
    <w:rsid w:val="00000000"/>
    <w:rsid w:val="000001E0"/>
    <w:rsid w:val="00000211"/>
    <w:rsid w:val="0000075B"/>
    <w:rsid w:val="000011D1"/>
    <w:rsid w:val="00001359"/>
    <w:rsid w:val="00001796"/>
    <w:rsid w:val="00001BFC"/>
    <w:rsid w:val="00002033"/>
    <w:rsid w:val="00002046"/>
    <w:rsid w:val="0000223E"/>
    <w:rsid w:val="00002648"/>
    <w:rsid w:val="00002662"/>
    <w:rsid w:val="00002821"/>
    <w:rsid w:val="00002953"/>
    <w:rsid w:val="0000297D"/>
    <w:rsid w:val="00002A26"/>
    <w:rsid w:val="00002B6F"/>
    <w:rsid w:val="00002D83"/>
    <w:rsid w:val="00002E38"/>
    <w:rsid w:val="00002FB1"/>
    <w:rsid w:val="000033D0"/>
    <w:rsid w:val="00003415"/>
    <w:rsid w:val="000038D1"/>
    <w:rsid w:val="00003A7E"/>
    <w:rsid w:val="00003C89"/>
    <w:rsid w:val="000044E6"/>
    <w:rsid w:val="000045D8"/>
    <w:rsid w:val="0000476D"/>
    <w:rsid w:val="0000496F"/>
    <w:rsid w:val="00004D9D"/>
    <w:rsid w:val="00004F5C"/>
    <w:rsid w:val="00005136"/>
    <w:rsid w:val="00005911"/>
    <w:rsid w:val="00005F93"/>
    <w:rsid w:val="00006363"/>
    <w:rsid w:val="000064B5"/>
    <w:rsid w:val="00006A6B"/>
    <w:rsid w:val="000073E4"/>
    <w:rsid w:val="00007485"/>
    <w:rsid w:val="000074E7"/>
    <w:rsid w:val="000077D0"/>
    <w:rsid w:val="00007B99"/>
    <w:rsid w:val="00007BAA"/>
    <w:rsid w:val="0001135B"/>
    <w:rsid w:val="00011583"/>
    <w:rsid w:val="0001172A"/>
    <w:rsid w:val="00012E71"/>
    <w:rsid w:val="00013119"/>
    <w:rsid w:val="000132BD"/>
    <w:rsid w:val="000143C2"/>
    <w:rsid w:val="0001463A"/>
    <w:rsid w:val="00014679"/>
    <w:rsid w:val="000154F0"/>
    <w:rsid w:val="00015997"/>
    <w:rsid w:val="00015A1A"/>
    <w:rsid w:val="00015A45"/>
    <w:rsid w:val="00015A4E"/>
    <w:rsid w:val="00015ADD"/>
    <w:rsid w:val="00015D25"/>
    <w:rsid w:val="00016069"/>
    <w:rsid w:val="000160E2"/>
    <w:rsid w:val="000165D5"/>
    <w:rsid w:val="00016BB4"/>
    <w:rsid w:val="000173E9"/>
    <w:rsid w:val="00017489"/>
    <w:rsid w:val="000174D9"/>
    <w:rsid w:val="000179F5"/>
    <w:rsid w:val="000201B7"/>
    <w:rsid w:val="0002051B"/>
    <w:rsid w:val="00020D15"/>
    <w:rsid w:val="00021096"/>
    <w:rsid w:val="000212E7"/>
    <w:rsid w:val="00021992"/>
    <w:rsid w:val="000226C9"/>
    <w:rsid w:val="0002271D"/>
    <w:rsid w:val="00022ACD"/>
    <w:rsid w:val="00022E26"/>
    <w:rsid w:val="00023B96"/>
    <w:rsid w:val="00023D0D"/>
    <w:rsid w:val="00024104"/>
    <w:rsid w:val="0002420C"/>
    <w:rsid w:val="000242DD"/>
    <w:rsid w:val="00024629"/>
    <w:rsid w:val="000248BA"/>
    <w:rsid w:val="00024D72"/>
    <w:rsid w:val="00024DC4"/>
    <w:rsid w:val="00024E8F"/>
    <w:rsid w:val="00025013"/>
    <w:rsid w:val="000251E2"/>
    <w:rsid w:val="0002520A"/>
    <w:rsid w:val="00025230"/>
    <w:rsid w:val="000252C4"/>
    <w:rsid w:val="00025BE2"/>
    <w:rsid w:val="00025E2F"/>
    <w:rsid w:val="000264A1"/>
    <w:rsid w:val="00026563"/>
    <w:rsid w:val="00026AF2"/>
    <w:rsid w:val="0002737D"/>
    <w:rsid w:val="0002782E"/>
    <w:rsid w:val="00027893"/>
    <w:rsid w:val="00030242"/>
    <w:rsid w:val="00030729"/>
    <w:rsid w:val="00030A25"/>
    <w:rsid w:val="00030D89"/>
    <w:rsid w:val="00030F7D"/>
    <w:rsid w:val="00031446"/>
    <w:rsid w:val="000314A5"/>
    <w:rsid w:val="000315E0"/>
    <w:rsid w:val="000317FE"/>
    <w:rsid w:val="000325E0"/>
    <w:rsid w:val="000328F7"/>
    <w:rsid w:val="00032BD5"/>
    <w:rsid w:val="00033349"/>
    <w:rsid w:val="0003357D"/>
    <w:rsid w:val="00033937"/>
    <w:rsid w:val="00033A9A"/>
    <w:rsid w:val="00033D30"/>
    <w:rsid w:val="000348FC"/>
    <w:rsid w:val="00034A1B"/>
    <w:rsid w:val="0003574F"/>
    <w:rsid w:val="00036204"/>
    <w:rsid w:val="00036270"/>
    <w:rsid w:val="000368AE"/>
    <w:rsid w:val="00036CD3"/>
    <w:rsid w:val="00037BA3"/>
    <w:rsid w:val="00037CC4"/>
    <w:rsid w:val="00037E71"/>
    <w:rsid w:val="0004039A"/>
    <w:rsid w:val="000408B2"/>
    <w:rsid w:val="00041246"/>
    <w:rsid w:val="0004142C"/>
    <w:rsid w:val="000420BB"/>
    <w:rsid w:val="000421E5"/>
    <w:rsid w:val="0004237C"/>
    <w:rsid w:val="00042B36"/>
    <w:rsid w:val="00042D04"/>
    <w:rsid w:val="00043415"/>
    <w:rsid w:val="00043579"/>
    <w:rsid w:val="00043731"/>
    <w:rsid w:val="00043AB7"/>
    <w:rsid w:val="00043C3B"/>
    <w:rsid w:val="00043E1C"/>
    <w:rsid w:val="000440BE"/>
    <w:rsid w:val="0004452C"/>
    <w:rsid w:val="0004479A"/>
    <w:rsid w:val="000452D5"/>
    <w:rsid w:val="000455D3"/>
    <w:rsid w:val="00045A3B"/>
    <w:rsid w:val="00046019"/>
    <w:rsid w:val="000462BE"/>
    <w:rsid w:val="0004774A"/>
    <w:rsid w:val="00047D28"/>
    <w:rsid w:val="00047EE0"/>
    <w:rsid w:val="000501A8"/>
    <w:rsid w:val="00050307"/>
    <w:rsid w:val="0005033D"/>
    <w:rsid w:val="000506C9"/>
    <w:rsid w:val="00050C71"/>
    <w:rsid w:val="00050FCF"/>
    <w:rsid w:val="00051145"/>
    <w:rsid w:val="00051596"/>
    <w:rsid w:val="000517F3"/>
    <w:rsid w:val="000519D3"/>
    <w:rsid w:val="00051DDB"/>
    <w:rsid w:val="000522FA"/>
    <w:rsid w:val="00053069"/>
    <w:rsid w:val="0005306A"/>
    <w:rsid w:val="0005357A"/>
    <w:rsid w:val="0005370A"/>
    <w:rsid w:val="000544FB"/>
    <w:rsid w:val="00054525"/>
    <w:rsid w:val="00054E31"/>
    <w:rsid w:val="0005511D"/>
    <w:rsid w:val="0005515A"/>
    <w:rsid w:val="0005587E"/>
    <w:rsid w:val="00055F59"/>
    <w:rsid w:val="0005663C"/>
    <w:rsid w:val="000566E4"/>
    <w:rsid w:val="00057254"/>
    <w:rsid w:val="00057257"/>
    <w:rsid w:val="0005750A"/>
    <w:rsid w:val="00057AAC"/>
    <w:rsid w:val="000602A2"/>
    <w:rsid w:val="000602E8"/>
    <w:rsid w:val="0006088D"/>
    <w:rsid w:val="00060D79"/>
    <w:rsid w:val="00060F9E"/>
    <w:rsid w:val="00060FC9"/>
    <w:rsid w:val="00061832"/>
    <w:rsid w:val="00061B17"/>
    <w:rsid w:val="00061E99"/>
    <w:rsid w:val="0006205C"/>
    <w:rsid w:val="0006253B"/>
    <w:rsid w:val="000625C0"/>
    <w:rsid w:val="00062806"/>
    <w:rsid w:val="00062925"/>
    <w:rsid w:val="00062A11"/>
    <w:rsid w:val="00062A36"/>
    <w:rsid w:val="00062A58"/>
    <w:rsid w:val="0006328B"/>
    <w:rsid w:val="0006346F"/>
    <w:rsid w:val="000635A9"/>
    <w:rsid w:val="00063B35"/>
    <w:rsid w:val="00063D1E"/>
    <w:rsid w:val="00064C43"/>
    <w:rsid w:val="00064FD0"/>
    <w:rsid w:val="000653B0"/>
    <w:rsid w:val="0006549C"/>
    <w:rsid w:val="000656B4"/>
    <w:rsid w:val="00065AEF"/>
    <w:rsid w:val="00065C43"/>
    <w:rsid w:val="000667D3"/>
    <w:rsid w:val="00066D41"/>
    <w:rsid w:val="00066D6F"/>
    <w:rsid w:val="00067135"/>
    <w:rsid w:val="00067439"/>
    <w:rsid w:val="00067643"/>
    <w:rsid w:val="00067B30"/>
    <w:rsid w:val="00067B56"/>
    <w:rsid w:val="00070206"/>
    <w:rsid w:val="000706C9"/>
    <w:rsid w:val="0007073A"/>
    <w:rsid w:val="00070767"/>
    <w:rsid w:val="000707BB"/>
    <w:rsid w:val="00070833"/>
    <w:rsid w:val="0007088E"/>
    <w:rsid w:val="00070BEA"/>
    <w:rsid w:val="00070E93"/>
    <w:rsid w:val="00070F8A"/>
    <w:rsid w:val="000712D0"/>
    <w:rsid w:val="000714AF"/>
    <w:rsid w:val="0007169A"/>
    <w:rsid w:val="00071788"/>
    <w:rsid w:val="0007220E"/>
    <w:rsid w:val="00072304"/>
    <w:rsid w:val="00072F6F"/>
    <w:rsid w:val="00073213"/>
    <w:rsid w:val="0007329A"/>
    <w:rsid w:val="00073433"/>
    <w:rsid w:val="000737AC"/>
    <w:rsid w:val="00073AEE"/>
    <w:rsid w:val="00073E8B"/>
    <w:rsid w:val="00073F1B"/>
    <w:rsid w:val="0007407E"/>
    <w:rsid w:val="000740E1"/>
    <w:rsid w:val="000741B1"/>
    <w:rsid w:val="000741B3"/>
    <w:rsid w:val="00074DCD"/>
    <w:rsid w:val="00074EB0"/>
    <w:rsid w:val="00075107"/>
    <w:rsid w:val="000751FD"/>
    <w:rsid w:val="0007573D"/>
    <w:rsid w:val="00075B56"/>
    <w:rsid w:val="00075E4F"/>
    <w:rsid w:val="00076130"/>
    <w:rsid w:val="00076135"/>
    <w:rsid w:val="000762C9"/>
    <w:rsid w:val="00076318"/>
    <w:rsid w:val="00076B6E"/>
    <w:rsid w:val="000773B6"/>
    <w:rsid w:val="000777D9"/>
    <w:rsid w:val="00077872"/>
    <w:rsid w:val="000779F1"/>
    <w:rsid w:val="00077F12"/>
    <w:rsid w:val="00080036"/>
    <w:rsid w:val="00080233"/>
    <w:rsid w:val="00080415"/>
    <w:rsid w:val="000804D1"/>
    <w:rsid w:val="0008057C"/>
    <w:rsid w:val="00080636"/>
    <w:rsid w:val="0008096E"/>
    <w:rsid w:val="00080E9B"/>
    <w:rsid w:val="00081260"/>
    <w:rsid w:val="00081489"/>
    <w:rsid w:val="000814FA"/>
    <w:rsid w:val="000818D6"/>
    <w:rsid w:val="00081996"/>
    <w:rsid w:val="000819F0"/>
    <w:rsid w:val="00081A5E"/>
    <w:rsid w:val="00081AF8"/>
    <w:rsid w:val="0008265A"/>
    <w:rsid w:val="000833B1"/>
    <w:rsid w:val="00083761"/>
    <w:rsid w:val="00083BD0"/>
    <w:rsid w:val="00083E80"/>
    <w:rsid w:val="0008412D"/>
    <w:rsid w:val="000846DD"/>
    <w:rsid w:val="00084808"/>
    <w:rsid w:val="000850B8"/>
    <w:rsid w:val="000850CB"/>
    <w:rsid w:val="00085678"/>
    <w:rsid w:val="00085706"/>
    <w:rsid w:val="000860B6"/>
    <w:rsid w:val="00087038"/>
    <w:rsid w:val="000875F6"/>
    <w:rsid w:val="00087809"/>
    <w:rsid w:val="0008798F"/>
    <w:rsid w:val="00087EE0"/>
    <w:rsid w:val="000903CA"/>
    <w:rsid w:val="00090449"/>
    <w:rsid w:val="00090775"/>
    <w:rsid w:val="000913E1"/>
    <w:rsid w:val="000916C8"/>
    <w:rsid w:val="00091937"/>
    <w:rsid w:val="00091F4C"/>
    <w:rsid w:val="000924CF"/>
    <w:rsid w:val="000925D0"/>
    <w:rsid w:val="000928D7"/>
    <w:rsid w:val="00092A44"/>
    <w:rsid w:val="00092F73"/>
    <w:rsid w:val="0009312C"/>
    <w:rsid w:val="00093D17"/>
    <w:rsid w:val="0009481E"/>
    <w:rsid w:val="000948AF"/>
    <w:rsid w:val="00094C80"/>
    <w:rsid w:val="00095018"/>
    <w:rsid w:val="000952D6"/>
    <w:rsid w:val="0009552F"/>
    <w:rsid w:val="0009565E"/>
    <w:rsid w:val="000957A8"/>
    <w:rsid w:val="000957CA"/>
    <w:rsid w:val="00095CE0"/>
    <w:rsid w:val="00095E2A"/>
    <w:rsid w:val="00095F49"/>
    <w:rsid w:val="00095FE0"/>
    <w:rsid w:val="000961AB"/>
    <w:rsid w:val="000963A9"/>
    <w:rsid w:val="00096754"/>
    <w:rsid w:val="00096973"/>
    <w:rsid w:val="00096B00"/>
    <w:rsid w:val="000970FD"/>
    <w:rsid w:val="00097167"/>
    <w:rsid w:val="0009728B"/>
    <w:rsid w:val="000973C7"/>
    <w:rsid w:val="00097A76"/>
    <w:rsid w:val="00097BDB"/>
    <w:rsid w:val="000A049C"/>
    <w:rsid w:val="000A1E65"/>
    <w:rsid w:val="000A2248"/>
    <w:rsid w:val="000A2277"/>
    <w:rsid w:val="000A2485"/>
    <w:rsid w:val="000A2B93"/>
    <w:rsid w:val="000A2BB6"/>
    <w:rsid w:val="000A2FCD"/>
    <w:rsid w:val="000A359F"/>
    <w:rsid w:val="000A364C"/>
    <w:rsid w:val="000A38E3"/>
    <w:rsid w:val="000A4527"/>
    <w:rsid w:val="000A4A24"/>
    <w:rsid w:val="000A4C1D"/>
    <w:rsid w:val="000A5616"/>
    <w:rsid w:val="000A5655"/>
    <w:rsid w:val="000A5805"/>
    <w:rsid w:val="000A59A9"/>
    <w:rsid w:val="000A5CAE"/>
    <w:rsid w:val="000A77EC"/>
    <w:rsid w:val="000A77F8"/>
    <w:rsid w:val="000A7E24"/>
    <w:rsid w:val="000B02AA"/>
    <w:rsid w:val="000B04C4"/>
    <w:rsid w:val="000B057F"/>
    <w:rsid w:val="000B12A2"/>
    <w:rsid w:val="000B182D"/>
    <w:rsid w:val="000B1AC7"/>
    <w:rsid w:val="000B21DD"/>
    <w:rsid w:val="000B227E"/>
    <w:rsid w:val="000B245B"/>
    <w:rsid w:val="000B3104"/>
    <w:rsid w:val="000B4852"/>
    <w:rsid w:val="000B502F"/>
    <w:rsid w:val="000B5875"/>
    <w:rsid w:val="000B5C9F"/>
    <w:rsid w:val="000B6760"/>
    <w:rsid w:val="000B69B5"/>
    <w:rsid w:val="000B7253"/>
    <w:rsid w:val="000B74D3"/>
    <w:rsid w:val="000B7510"/>
    <w:rsid w:val="000B7667"/>
    <w:rsid w:val="000B7A07"/>
    <w:rsid w:val="000B7CCF"/>
    <w:rsid w:val="000C07EE"/>
    <w:rsid w:val="000C082C"/>
    <w:rsid w:val="000C14B9"/>
    <w:rsid w:val="000C18BE"/>
    <w:rsid w:val="000C1904"/>
    <w:rsid w:val="000C2B22"/>
    <w:rsid w:val="000C2C0E"/>
    <w:rsid w:val="000C2DAB"/>
    <w:rsid w:val="000C3072"/>
    <w:rsid w:val="000C30D5"/>
    <w:rsid w:val="000C37A2"/>
    <w:rsid w:val="000C3BFB"/>
    <w:rsid w:val="000C3CB7"/>
    <w:rsid w:val="000C3F09"/>
    <w:rsid w:val="000C3F76"/>
    <w:rsid w:val="000C3FB2"/>
    <w:rsid w:val="000C43B4"/>
    <w:rsid w:val="000C4CD3"/>
    <w:rsid w:val="000C5361"/>
    <w:rsid w:val="000C53E0"/>
    <w:rsid w:val="000C5490"/>
    <w:rsid w:val="000C54A6"/>
    <w:rsid w:val="000C55C0"/>
    <w:rsid w:val="000C56E2"/>
    <w:rsid w:val="000C5A67"/>
    <w:rsid w:val="000C5BC8"/>
    <w:rsid w:val="000C5BDF"/>
    <w:rsid w:val="000C6685"/>
    <w:rsid w:val="000C6EA8"/>
    <w:rsid w:val="000C74FB"/>
    <w:rsid w:val="000C7CFF"/>
    <w:rsid w:val="000C7F7B"/>
    <w:rsid w:val="000D0208"/>
    <w:rsid w:val="000D025A"/>
    <w:rsid w:val="000D101F"/>
    <w:rsid w:val="000D10DE"/>
    <w:rsid w:val="000D11A1"/>
    <w:rsid w:val="000D1653"/>
    <w:rsid w:val="000D1C15"/>
    <w:rsid w:val="000D1DEE"/>
    <w:rsid w:val="000D1E11"/>
    <w:rsid w:val="000D1F91"/>
    <w:rsid w:val="000D295E"/>
    <w:rsid w:val="000D30BA"/>
    <w:rsid w:val="000D4415"/>
    <w:rsid w:val="000D4846"/>
    <w:rsid w:val="000D48FC"/>
    <w:rsid w:val="000D4E12"/>
    <w:rsid w:val="000D5822"/>
    <w:rsid w:val="000D640B"/>
    <w:rsid w:val="000D678C"/>
    <w:rsid w:val="000D6861"/>
    <w:rsid w:val="000D68B1"/>
    <w:rsid w:val="000D69B4"/>
    <w:rsid w:val="000D6BD9"/>
    <w:rsid w:val="000D720C"/>
    <w:rsid w:val="000D79B0"/>
    <w:rsid w:val="000D7A67"/>
    <w:rsid w:val="000D7E6A"/>
    <w:rsid w:val="000D7EDB"/>
    <w:rsid w:val="000E0688"/>
    <w:rsid w:val="000E1235"/>
    <w:rsid w:val="000E1B12"/>
    <w:rsid w:val="000E2220"/>
    <w:rsid w:val="000E2380"/>
    <w:rsid w:val="000E2913"/>
    <w:rsid w:val="000E298D"/>
    <w:rsid w:val="000E29FB"/>
    <w:rsid w:val="000E2FC5"/>
    <w:rsid w:val="000E3343"/>
    <w:rsid w:val="000E3471"/>
    <w:rsid w:val="000E3B7A"/>
    <w:rsid w:val="000E3C27"/>
    <w:rsid w:val="000E44BB"/>
    <w:rsid w:val="000E4C59"/>
    <w:rsid w:val="000E50DF"/>
    <w:rsid w:val="000E5332"/>
    <w:rsid w:val="000E56F3"/>
    <w:rsid w:val="000E5D1E"/>
    <w:rsid w:val="000E6270"/>
    <w:rsid w:val="000E62B3"/>
    <w:rsid w:val="000E63E9"/>
    <w:rsid w:val="000E692C"/>
    <w:rsid w:val="000E6BC5"/>
    <w:rsid w:val="000E6DA3"/>
    <w:rsid w:val="000E6F98"/>
    <w:rsid w:val="000E7073"/>
    <w:rsid w:val="000E72F9"/>
    <w:rsid w:val="000E7362"/>
    <w:rsid w:val="000E78CB"/>
    <w:rsid w:val="000E7D11"/>
    <w:rsid w:val="000E7D46"/>
    <w:rsid w:val="000F071C"/>
    <w:rsid w:val="000F085F"/>
    <w:rsid w:val="000F0CD6"/>
    <w:rsid w:val="000F10FD"/>
    <w:rsid w:val="000F11B6"/>
    <w:rsid w:val="000F1542"/>
    <w:rsid w:val="000F165D"/>
    <w:rsid w:val="000F1860"/>
    <w:rsid w:val="000F258C"/>
    <w:rsid w:val="000F25E3"/>
    <w:rsid w:val="000F2669"/>
    <w:rsid w:val="000F2728"/>
    <w:rsid w:val="000F30F4"/>
    <w:rsid w:val="000F3162"/>
    <w:rsid w:val="000F353A"/>
    <w:rsid w:val="000F3F4D"/>
    <w:rsid w:val="000F446C"/>
    <w:rsid w:val="000F44EF"/>
    <w:rsid w:val="000F44FC"/>
    <w:rsid w:val="000F482E"/>
    <w:rsid w:val="000F4C5E"/>
    <w:rsid w:val="000F5148"/>
    <w:rsid w:val="000F5853"/>
    <w:rsid w:val="000F5961"/>
    <w:rsid w:val="000F59B1"/>
    <w:rsid w:val="000F5C26"/>
    <w:rsid w:val="000F5EFF"/>
    <w:rsid w:val="000F6205"/>
    <w:rsid w:val="000F6BF4"/>
    <w:rsid w:val="000F6D91"/>
    <w:rsid w:val="000F6EA7"/>
    <w:rsid w:val="000F6EB3"/>
    <w:rsid w:val="000F6F06"/>
    <w:rsid w:val="000F6F62"/>
    <w:rsid w:val="000F7353"/>
    <w:rsid w:val="000F75BF"/>
    <w:rsid w:val="0010008C"/>
    <w:rsid w:val="00100AC0"/>
    <w:rsid w:val="00101873"/>
    <w:rsid w:val="00101AC3"/>
    <w:rsid w:val="00102A2F"/>
    <w:rsid w:val="00102B50"/>
    <w:rsid w:val="001031AA"/>
    <w:rsid w:val="001035A0"/>
    <w:rsid w:val="00103607"/>
    <w:rsid w:val="00103B5A"/>
    <w:rsid w:val="00103C21"/>
    <w:rsid w:val="00104624"/>
    <w:rsid w:val="00104689"/>
    <w:rsid w:val="00104CD7"/>
    <w:rsid w:val="00104CFF"/>
    <w:rsid w:val="00104D4E"/>
    <w:rsid w:val="00104D72"/>
    <w:rsid w:val="00105351"/>
    <w:rsid w:val="00105946"/>
    <w:rsid w:val="00105E05"/>
    <w:rsid w:val="0010617F"/>
    <w:rsid w:val="001064BF"/>
    <w:rsid w:val="00106FDF"/>
    <w:rsid w:val="001074CB"/>
    <w:rsid w:val="00107503"/>
    <w:rsid w:val="001075D9"/>
    <w:rsid w:val="001077DB"/>
    <w:rsid w:val="00107FA7"/>
    <w:rsid w:val="00110735"/>
    <w:rsid w:val="00110C9B"/>
    <w:rsid w:val="00110F4F"/>
    <w:rsid w:val="001112D2"/>
    <w:rsid w:val="001114BB"/>
    <w:rsid w:val="00111539"/>
    <w:rsid w:val="001116A8"/>
    <w:rsid w:val="001116E4"/>
    <w:rsid w:val="00111944"/>
    <w:rsid w:val="00111956"/>
    <w:rsid w:val="00111B4D"/>
    <w:rsid w:val="00111B5D"/>
    <w:rsid w:val="00111B71"/>
    <w:rsid w:val="00112679"/>
    <w:rsid w:val="00113409"/>
    <w:rsid w:val="0011359D"/>
    <w:rsid w:val="0011414D"/>
    <w:rsid w:val="001149C0"/>
    <w:rsid w:val="00114B3C"/>
    <w:rsid w:val="00115B7E"/>
    <w:rsid w:val="00115F4C"/>
    <w:rsid w:val="0011652B"/>
    <w:rsid w:val="00116CA2"/>
    <w:rsid w:val="00117865"/>
    <w:rsid w:val="00117B06"/>
    <w:rsid w:val="001203A8"/>
    <w:rsid w:val="001205E7"/>
    <w:rsid w:val="001209B9"/>
    <w:rsid w:val="001209D4"/>
    <w:rsid w:val="00120A9C"/>
    <w:rsid w:val="00120FBB"/>
    <w:rsid w:val="00121347"/>
    <w:rsid w:val="0012155E"/>
    <w:rsid w:val="00121C19"/>
    <w:rsid w:val="00122470"/>
    <w:rsid w:val="0012248C"/>
    <w:rsid w:val="001228AA"/>
    <w:rsid w:val="00122907"/>
    <w:rsid w:val="00122A14"/>
    <w:rsid w:val="00122F4B"/>
    <w:rsid w:val="00123139"/>
    <w:rsid w:val="00123427"/>
    <w:rsid w:val="001235EC"/>
    <w:rsid w:val="001236CD"/>
    <w:rsid w:val="00123A4A"/>
    <w:rsid w:val="00123B53"/>
    <w:rsid w:val="00123F3A"/>
    <w:rsid w:val="001243E0"/>
    <w:rsid w:val="00124481"/>
    <w:rsid w:val="0012464F"/>
    <w:rsid w:val="001246B7"/>
    <w:rsid w:val="00124734"/>
    <w:rsid w:val="00124F25"/>
    <w:rsid w:val="00125C6E"/>
    <w:rsid w:val="001266D8"/>
    <w:rsid w:val="001267F3"/>
    <w:rsid w:val="00126870"/>
    <w:rsid w:val="00126DA7"/>
    <w:rsid w:val="00126DE8"/>
    <w:rsid w:val="00126E97"/>
    <w:rsid w:val="00126FCB"/>
    <w:rsid w:val="00127831"/>
    <w:rsid w:val="00127B91"/>
    <w:rsid w:val="00127D2D"/>
    <w:rsid w:val="00127E94"/>
    <w:rsid w:val="0013032C"/>
    <w:rsid w:val="001306B3"/>
    <w:rsid w:val="00130A08"/>
    <w:rsid w:val="00130BDE"/>
    <w:rsid w:val="00130EDE"/>
    <w:rsid w:val="00130FC9"/>
    <w:rsid w:val="00131030"/>
    <w:rsid w:val="001311AF"/>
    <w:rsid w:val="00131494"/>
    <w:rsid w:val="001318E8"/>
    <w:rsid w:val="00131BF0"/>
    <w:rsid w:val="00131C34"/>
    <w:rsid w:val="00132211"/>
    <w:rsid w:val="00132378"/>
    <w:rsid w:val="0013351E"/>
    <w:rsid w:val="0013369B"/>
    <w:rsid w:val="001337D7"/>
    <w:rsid w:val="00133E13"/>
    <w:rsid w:val="001340F8"/>
    <w:rsid w:val="00134A37"/>
    <w:rsid w:val="00134B16"/>
    <w:rsid w:val="00134BB7"/>
    <w:rsid w:val="00134EB4"/>
    <w:rsid w:val="00135191"/>
    <w:rsid w:val="00136448"/>
    <w:rsid w:val="00136772"/>
    <w:rsid w:val="001367B2"/>
    <w:rsid w:val="001368BE"/>
    <w:rsid w:val="001368C9"/>
    <w:rsid w:val="001369D0"/>
    <w:rsid w:val="00136BD4"/>
    <w:rsid w:val="00136DB4"/>
    <w:rsid w:val="0013706A"/>
    <w:rsid w:val="0013742A"/>
    <w:rsid w:val="001406C9"/>
    <w:rsid w:val="00140937"/>
    <w:rsid w:val="0014099A"/>
    <w:rsid w:val="001409C9"/>
    <w:rsid w:val="00140A1E"/>
    <w:rsid w:val="00140B3C"/>
    <w:rsid w:val="00140DC6"/>
    <w:rsid w:val="00141276"/>
    <w:rsid w:val="001415F8"/>
    <w:rsid w:val="00141990"/>
    <w:rsid w:val="00141F48"/>
    <w:rsid w:val="00142770"/>
    <w:rsid w:val="00142A90"/>
    <w:rsid w:val="00142FD0"/>
    <w:rsid w:val="001433D1"/>
    <w:rsid w:val="00143AE2"/>
    <w:rsid w:val="00143E4D"/>
    <w:rsid w:val="0014477B"/>
    <w:rsid w:val="001447B1"/>
    <w:rsid w:val="001458D6"/>
    <w:rsid w:val="0014599F"/>
    <w:rsid w:val="00145B77"/>
    <w:rsid w:val="00145B9B"/>
    <w:rsid w:val="00145EDF"/>
    <w:rsid w:val="0014624E"/>
    <w:rsid w:val="00146775"/>
    <w:rsid w:val="001467B8"/>
    <w:rsid w:val="0014694A"/>
    <w:rsid w:val="001469A9"/>
    <w:rsid w:val="00146F8F"/>
    <w:rsid w:val="0014700F"/>
    <w:rsid w:val="00147206"/>
    <w:rsid w:val="001474D3"/>
    <w:rsid w:val="00147636"/>
    <w:rsid w:val="0014767D"/>
    <w:rsid w:val="00147690"/>
    <w:rsid w:val="00147BF7"/>
    <w:rsid w:val="0015060A"/>
    <w:rsid w:val="001506D3"/>
    <w:rsid w:val="0015080D"/>
    <w:rsid w:val="00150F34"/>
    <w:rsid w:val="00151930"/>
    <w:rsid w:val="001519A6"/>
    <w:rsid w:val="001521C0"/>
    <w:rsid w:val="00152245"/>
    <w:rsid w:val="001526DD"/>
    <w:rsid w:val="00152B36"/>
    <w:rsid w:val="00152D0C"/>
    <w:rsid w:val="00152E93"/>
    <w:rsid w:val="001536FE"/>
    <w:rsid w:val="001542D6"/>
    <w:rsid w:val="00154875"/>
    <w:rsid w:val="00154BA9"/>
    <w:rsid w:val="001552FE"/>
    <w:rsid w:val="001559DD"/>
    <w:rsid w:val="00155AC2"/>
    <w:rsid w:val="00155AFA"/>
    <w:rsid w:val="00155CE1"/>
    <w:rsid w:val="00155E1D"/>
    <w:rsid w:val="0015616A"/>
    <w:rsid w:val="001568ED"/>
    <w:rsid w:val="0015699E"/>
    <w:rsid w:val="001569AD"/>
    <w:rsid w:val="0015704B"/>
    <w:rsid w:val="00157069"/>
    <w:rsid w:val="0015715F"/>
    <w:rsid w:val="00157551"/>
    <w:rsid w:val="00157873"/>
    <w:rsid w:val="00157E9F"/>
    <w:rsid w:val="00160344"/>
    <w:rsid w:val="00160542"/>
    <w:rsid w:val="00160E50"/>
    <w:rsid w:val="00160E70"/>
    <w:rsid w:val="00161147"/>
    <w:rsid w:val="00161495"/>
    <w:rsid w:val="001618B2"/>
    <w:rsid w:val="00161994"/>
    <w:rsid w:val="00161A0D"/>
    <w:rsid w:val="00161CB8"/>
    <w:rsid w:val="00162451"/>
    <w:rsid w:val="00162C0F"/>
    <w:rsid w:val="0016305E"/>
    <w:rsid w:val="00163852"/>
    <w:rsid w:val="00163EC4"/>
    <w:rsid w:val="00164AE3"/>
    <w:rsid w:val="0016514D"/>
    <w:rsid w:val="001652D1"/>
    <w:rsid w:val="00165531"/>
    <w:rsid w:val="001657BF"/>
    <w:rsid w:val="0016586B"/>
    <w:rsid w:val="00166032"/>
    <w:rsid w:val="0016669B"/>
    <w:rsid w:val="00166BEE"/>
    <w:rsid w:val="00166EDA"/>
    <w:rsid w:val="0016701C"/>
    <w:rsid w:val="00167689"/>
    <w:rsid w:val="001676CC"/>
    <w:rsid w:val="00167D6E"/>
    <w:rsid w:val="001700B4"/>
    <w:rsid w:val="00170733"/>
    <w:rsid w:val="00170D2B"/>
    <w:rsid w:val="00171194"/>
    <w:rsid w:val="00171262"/>
    <w:rsid w:val="00171893"/>
    <w:rsid w:val="001720B8"/>
    <w:rsid w:val="0017261B"/>
    <w:rsid w:val="00172709"/>
    <w:rsid w:val="001729F9"/>
    <w:rsid w:val="00172DDC"/>
    <w:rsid w:val="00173C20"/>
    <w:rsid w:val="00173D74"/>
    <w:rsid w:val="001742C7"/>
    <w:rsid w:val="00174978"/>
    <w:rsid w:val="00174BA8"/>
    <w:rsid w:val="00174C73"/>
    <w:rsid w:val="001767EE"/>
    <w:rsid w:val="001767FF"/>
    <w:rsid w:val="00176B18"/>
    <w:rsid w:val="00176BA4"/>
    <w:rsid w:val="00176C81"/>
    <w:rsid w:val="00176E3A"/>
    <w:rsid w:val="00177248"/>
    <w:rsid w:val="001774B2"/>
    <w:rsid w:val="00177563"/>
    <w:rsid w:val="00177726"/>
    <w:rsid w:val="001778FD"/>
    <w:rsid w:val="00177A91"/>
    <w:rsid w:val="00177D2A"/>
    <w:rsid w:val="00177DDD"/>
    <w:rsid w:val="00180A38"/>
    <w:rsid w:val="00180C05"/>
    <w:rsid w:val="00180DE7"/>
    <w:rsid w:val="00180DF4"/>
    <w:rsid w:val="00180E31"/>
    <w:rsid w:val="00181116"/>
    <w:rsid w:val="00181FAB"/>
    <w:rsid w:val="0018200E"/>
    <w:rsid w:val="001823A8"/>
    <w:rsid w:val="001823B5"/>
    <w:rsid w:val="00182527"/>
    <w:rsid w:val="001828F6"/>
    <w:rsid w:val="001834F8"/>
    <w:rsid w:val="00183ABF"/>
    <w:rsid w:val="00183AC9"/>
    <w:rsid w:val="00184134"/>
    <w:rsid w:val="001843F2"/>
    <w:rsid w:val="00184F09"/>
    <w:rsid w:val="00184FE6"/>
    <w:rsid w:val="00184FF9"/>
    <w:rsid w:val="0018511E"/>
    <w:rsid w:val="001853C7"/>
    <w:rsid w:val="001853DB"/>
    <w:rsid w:val="0018547D"/>
    <w:rsid w:val="001862E4"/>
    <w:rsid w:val="001869D0"/>
    <w:rsid w:val="00186BF5"/>
    <w:rsid w:val="00186D5B"/>
    <w:rsid w:val="001870DA"/>
    <w:rsid w:val="00187256"/>
    <w:rsid w:val="00187354"/>
    <w:rsid w:val="0018746F"/>
    <w:rsid w:val="00187AD8"/>
    <w:rsid w:val="00190477"/>
    <w:rsid w:val="001904B2"/>
    <w:rsid w:val="00190512"/>
    <w:rsid w:val="001909E9"/>
    <w:rsid w:val="00190D90"/>
    <w:rsid w:val="00191716"/>
    <w:rsid w:val="00191CC0"/>
    <w:rsid w:val="00191DEC"/>
    <w:rsid w:val="00191F24"/>
    <w:rsid w:val="001922EE"/>
    <w:rsid w:val="0019247A"/>
    <w:rsid w:val="001926A3"/>
    <w:rsid w:val="001926CE"/>
    <w:rsid w:val="001928C4"/>
    <w:rsid w:val="00193D61"/>
    <w:rsid w:val="00193EA5"/>
    <w:rsid w:val="00193F87"/>
    <w:rsid w:val="001945D5"/>
    <w:rsid w:val="00194970"/>
    <w:rsid w:val="00195D1A"/>
    <w:rsid w:val="001963CC"/>
    <w:rsid w:val="001963D1"/>
    <w:rsid w:val="00196802"/>
    <w:rsid w:val="00196872"/>
    <w:rsid w:val="00196C2C"/>
    <w:rsid w:val="001973BF"/>
    <w:rsid w:val="001974F7"/>
    <w:rsid w:val="001978A7"/>
    <w:rsid w:val="00197BD3"/>
    <w:rsid w:val="00197CA6"/>
    <w:rsid w:val="00197F5E"/>
    <w:rsid w:val="00197FC6"/>
    <w:rsid w:val="001A0E45"/>
    <w:rsid w:val="001A0F2D"/>
    <w:rsid w:val="001A133B"/>
    <w:rsid w:val="001A17B9"/>
    <w:rsid w:val="001A274B"/>
    <w:rsid w:val="001A2C84"/>
    <w:rsid w:val="001A2F50"/>
    <w:rsid w:val="001A30DA"/>
    <w:rsid w:val="001A30FD"/>
    <w:rsid w:val="001A33E0"/>
    <w:rsid w:val="001A3847"/>
    <w:rsid w:val="001A3AD3"/>
    <w:rsid w:val="001A3D89"/>
    <w:rsid w:val="001A4573"/>
    <w:rsid w:val="001A462D"/>
    <w:rsid w:val="001A493A"/>
    <w:rsid w:val="001A4C53"/>
    <w:rsid w:val="001A5228"/>
    <w:rsid w:val="001A5521"/>
    <w:rsid w:val="001A55CD"/>
    <w:rsid w:val="001A5BB0"/>
    <w:rsid w:val="001A5DF5"/>
    <w:rsid w:val="001A6231"/>
    <w:rsid w:val="001A69DD"/>
    <w:rsid w:val="001A6A0E"/>
    <w:rsid w:val="001A6A82"/>
    <w:rsid w:val="001A72F9"/>
    <w:rsid w:val="001A76B3"/>
    <w:rsid w:val="001B0999"/>
    <w:rsid w:val="001B0F30"/>
    <w:rsid w:val="001B1435"/>
    <w:rsid w:val="001B1444"/>
    <w:rsid w:val="001B1943"/>
    <w:rsid w:val="001B1A2E"/>
    <w:rsid w:val="001B214F"/>
    <w:rsid w:val="001B231C"/>
    <w:rsid w:val="001B3ADD"/>
    <w:rsid w:val="001B3C20"/>
    <w:rsid w:val="001B3D48"/>
    <w:rsid w:val="001B3E90"/>
    <w:rsid w:val="001B3FE0"/>
    <w:rsid w:val="001B42F7"/>
    <w:rsid w:val="001B4333"/>
    <w:rsid w:val="001B480E"/>
    <w:rsid w:val="001B4DCD"/>
    <w:rsid w:val="001B56FA"/>
    <w:rsid w:val="001B57B2"/>
    <w:rsid w:val="001B58B5"/>
    <w:rsid w:val="001B6301"/>
    <w:rsid w:val="001B64B9"/>
    <w:rsid w:val="001B6524"/>
    <w:rsid w:val="001B6AD8"/>
    <w:rsid w:val="001B6C86"/>
    <w:rsid w:val="001B6DAC"/>
    <w:rsid w:val="001B6E3A"/>
    <w:rsid w:val="001B73BB"/>
    <w:rsid w:val="001B7429"/>
    <w:rsid w:val="001B7862"/>
    <w:rsid w:val="001B7883"/>
    <w:rsid w:val="001B7F64"/>
    <w:rsid w:val="001B7F82"/>
    <w:rsid w:val="001C056F"/>
    <w:rsid w:val="001C0F21"/>
    <w:rsid w:val="001C12B6"/>
    <w:rsid w:val="001C1761"/>
    <w:rsid w:val="001C19FB"/>
    <w:rsid w:val="001C1B95"/>
    <w:rsid w:val="001C1C59"/>
    <w:rsid w:val="001C1D85"/>
    <w:rsid w:val="001C1F10"/>
    <w:rsid w:val="001C2520"/>
    <w:rsid w:val="001C2609"/>
    <w:rsid w:val="001C2BFB"/>
    <w:rsid w:val="001C335C"/>
    <w:rsid w:val="001C353E"/>
    <w:rsid w:val="001C41DE"/>
    <w:rsid w:val="001C4B6E"/>
    <w:rsid w:val="001C4F80"/>
    <w:rsid w:val="001C5040"/>
    <w:rsid w:val="001C5B55"/>
    <w:rsid w:val="001C6465"/>
    <w:rsid w:val="001C65EA"/>
    <w:rsid w:val="001C69C6"/>
    <w:rsid w:val="001C69D8"/>
    <w:rsid w:val="001C78EE"/>
    <w:rsid w:val="001C7B7A"/>
    <w:rsid w:val="001C7FCE"/>
    <w:rsid w:val="001D03D4"/>
    <w:rsid w:val="001D10BA"/>
    <w:rsid w:val="001D132D"/>
    <w:rsid w:val="001D1668"/>
    <w:rsid w:val="001D22E1"/>
    <w:rsid w:val="001D22FD"/>
    <w:rsid w:val="001D255E"/>
    <w:rsid w:val="001D2779"/>
    <w:rsid w:val="001D2A53"/>
    <w:rsid w:val="001D2C3A"/>
    <w:rsid w:val="001D2DCE"/>
    <w:rsid w:val="001D2FAC"/>
    <w:rsid w:val="001D38CF"/>
    <w:rsid w:val="001D3D32"/>
    <w:rsid w:val="001D4422"/>
    <w:rsid w:val="001D44A3"/>
    <w:rsid w:val="001D44C7"/>
    <w:rsid w:val="001D4685"/>
    <w:rsid w:val="001D479C"/>
    <w:rsid w:val="001D48F0"/>
    <w:rsid w:val="001D4D0A"/>
    <w:rsid w:val="001D5498"/>
    <w:rsid w:val="001D60E6"/>
    <w:rsid w:val="001D6A06"/>
    <w:rsid w:val="001D6C42"/>
    <w:rsid w:val="001D6DAE"/>
    <w:rsid w:val="001D6E00"/>
    <w:rsid w:val="001D719C"/>
    <w:rsid w:val="001D724A"/>
    <w:rsid w:val="001D7271"/>
    <w:rsid w:val="001D730C"/>
    <w:rsid w:val="001D7566"/>
    <w:rsid w:val="001D7867"/>
    <w:rsid w:val="001E013E"/>
    <w:rsid w:val="001E062B"/>
    <w:rsid w:val="001E09D0"/>
    <w:rsid w:val="001E0B3C"/>
    <w:rsid w:val="001E0C9B"/>
    <w:rsid w:val="001E0E43"/>
    <w:rsid w:val="001E113F"/>
    <w:rsid w:val="001E1305"/>
    <w:rsid w:val="001E13D2"/>
    <w:rsid w:val="001E1B46"/>
    <w:rsid w:val="001E1DBA"/>
    <w:rsid w:val="001E2045"/>
    <w:rsid w:val="001E2216"/>
    <w:rsid w:val="001E2840"/>
    <w:rsid w:val="001E399A"/>
    <w:rsid w:val="001E3C77"/>
    <w:rsid w:val="001E3E58"/>
    <w:rsid w:val="001E3EB8"/>
    <w:rsid w:val="001E4649"/>
    <w:rsid w:val="001E49F1"/>
    <w:rsid w:val="001E594E"/>
    <w:rsid w:val="001E5C8B"/>
    <w:rsid w:val="001E61EC"/>
    <w:rsid w:val="001E6228"/>
    <w:rsid w:val="001E6CE6"/>
    <w:rsid w:val="001E6E16"/>
    <w:rsid w:val="001E6F83"/>
    <w:rsid w:val="001E7602"/>
    <w:rsid w:val="001E7AB4"/>
    <w:rsid w:val="001E7B91"/>
    <w:rsid w:val="001E7BAC"/>
    <w:rsid w:val="001E7FCB"/>
    <w:rsid w:val="001F000A"/>
    <w:rsid w:val="001F06FE"/>
    <w:rsid w:val="001F0717"/>
    <w:rsid w:val="001F07C0"/>
    <w:rsid w:val="001F0E88"/>
    <w:rsid w:val="001F0EF3"/>
    <w:rsid w:val="001F0FCE"/>
    <w:rsid w:val="001F102E"/>
    <w:rsid w:val="001F1397"/>
    <w:rsid w:val="001F1946"/>
    <w:rsid w:val="001F1988"/>
    <w:rsid w:val="001F1ED4"/>
    <w:rsid w:val="001F3201"/>
    <w:rsid w:val="001F418C"/>
    <w:rsid w:val="001F42D1"/>
    <w:rsid w:val="001F467D"/>
    <w:rsid w:val="001F475F"/>
    <w:rsid w:val="001F6545"/>
    <w:rsid w:val="001F69C2"/>
    <w:rsid w:val="001F6F72"/>
    <w:rsid w:val="001F71EA"/>
    <w:rsid w:val="001F72DD"/>
    <w:rsid w:val="001F77DE"/>
    <w:rsid w:val="001F7DF6"/>
    <w:rsid w:val="0020085D"/>
    <w:rsid w:val="002008C5"/>
    <w:rsid w:val="0020100A"/>
    <w:rsid w:val="00201386"/>
    <w:rsid w:val="00201D36"/>
    <w:rsid w:val="0020234E"/>
    <w:rsid w:val="002026F8"/>
    <w:rsid w:val="00202C5B"/>
    <w:rsid w:val="0020325F"/>
    <w:rsid w:val="00203C03"/>
    <w:rsid w:val="00203D92"/>
    <w:rsid w:val="00204164"/>
    <w:rsid w:val="00204440"/>
    <w:rsid w:val="00204827"/>
    <w:rsid w:val="00204B82"/>
    <w:rsid w:val="00204E3B"/>
    <w:rsid w:val="00204E80"/>
    <w:rsid w:val="002053BF"/>
    <w:rsid w:val="00205714"/>
    <w:rsid w:val="0020590A"/>
    <w:rsid w:val="0020590C"/>
    <w:rsid w:val="00205B86"/>
    <w:rsid w:val="00205EF4"/>
    <w:rsid w:val="0020634C"/>
    <w:rsid w:val="00206783"/>
    <w:rsid w:val="00206AE4"/>
    <w:rsid w:val="00206B36"/>
    <w:rsid w:val="00206C87"/>
    <w:rsid w:val="00206D99"/>
    <w:rsid w:val="0020722A"/>
    <w:rsid w:val="00207252"/>
    <w:rsid w:val="00210349"/>
    <w:rsid w:val="00210569"/>
    <w:rsid w:val="0021085D"/>
    <w:rsid w:val="002117E5"/>
    <w:rsid w:val="002123C1"/>
    <w:rsid w:val="00212437"/>
    <w:rsid w:val="00212A12"/>
    <w:rsid w:val="00212FC2"/>
    <w:rsid w:val="0021341E"/>
    <w:rsid w:val="0021349B"/>
    <w:rsid w:val="002138D0"/>
    <w:rsid w:val="00213E6C"/>
    <w:rsid w:val="002140CC"/>
    <w:rsid w:val="00214154"/>
    <w:rsid w:val="002143B6"/>
    <w:rsid w:val="00214881"/>
    <w:rsid w:val="002150FE"/>
    <w:rsid w:val="00216368"/>
    <w:rsid w:val="00216AA9"/>
    <w:rsid w:val="002173F7"/>
    <w:rsid w:val="00217608"/>
    <w:rsid w:val="00217788"/>
    <w:rsid w:val="00217FAF"/>
    <w:rsid w:val="002200A2"/>
    <w:rsid w:val="00220821"/>
    <w:rsid w:val="00220AC3"/>
    <w:rsid w:val="00220C69"/>
    <w:rsid w:val="00221538"/>
    <w:rsid w:val="0022181C"/>
    <w:rsid w:val="00221A6C"/>
    <w:rsid w:val="00221C54"/>
    <w:rsid w:val="00222089"/>
    <w:rsid w:val="002221AD"/>
    <w:rsid w:val="002223E9"/>
    <w:rsid w:val="00222B62"/>
    <w:rsid w:val="0022351B"/>
    <w:rsid w:val="00223AA2"/>
    <w:rsid w:val="00223C77"/>
    <w:rsid w:val="00224830"/>
    <w:rsid w:val="00224B44"/>
    <w:rsid w:val="0022575F"/>
    <w:rsid w:val="00225D52"/>
    <w:rsid w:val="00225EDD"/>
    <w:rsid w:val="00226057"/>
    <w:rsid w:val="00226A5A"/>
    <w:rsid w:val="002273CF"/>
    <w:rsid w:val="002277D9"/>
    <w:rsid w:val="00227C3F"/>
    <w:rsid w:val="00227FEA"/>
    <w:rsid w:val="00230D6B"/>
    <w:rsid w:val="00231848"/>
    <w:rsid w:val="002323DE"/>
    <w:rsid w:val="002324ED"/>
    <w:rsid w:val="00232900"/>
    <w:rsid w:val="002329F4"/>
    <w:rsid w:val="00232BF3"/>
    <w:rsid w:val="00232D6E"/>
    <w:rsid w:val="0023310C"/>
    <w:rsid w:val="00233193"/>
    <w:rsid w:val="0023324A"/>
    <w:rsid w:val="002333DA"/>
    <w:rsid w:val="0023361B"/>
    <w:rsid w:val="00233F88"/>
    <w:rsid w:val="00234405"/>
    <w:rsid w:val="00234530"/>
    <w:rsid w:val="0023472E"/>
    <w:rsid w:val="00234861"/>
    <w:rsid w:val="00234C70"/>
    <w:rsid w:val="00235116"/>
    <w:rsid w:val="0023528F"/>
    <w:rsid w:val="00235E46"/>
    <w:rsid w:val="00235F6E"/>
    <w:rsid w:val="00236450"/>
    <w:rsid w:val="00236F8F"/>
    <w:rsid w:val="002402BA"/>
    <w:rsid w:val="002407F8"/>
    <w:rsid w:val="002416B2"/>
    <w:rsid w:val="0024183E"/>
    <w:rsid w:val="00241927"/>
    <w:rsid w:val="0024199A"/>
    <w:rsid w:val="00242032"/>
    <w:rsid w:val="0024219F"/>
    <w:rsid w:val="002422C3"/>
    <w:rsid w:val="00242701"/>
    <w:rsid w:val="00242C90"/>
    <w:rsid w:val="00242D7A"/>
    <w:rsid w:val="00242E4F"/>
    <w:rsid w:val="0024305C"/>
    <w:rsid w:val="00243169"/>
    <w:rsid w:val="0024356C"/>
    <w:rsid w:val="00243AB9"/>
    <w:rsid w:val="00243B54"/>
    <w:rsid w:val="00243C9A"/>
    <w:rsid w:val="00243FB1"/>
    <w:rsid w:val="00244BC4"/>
    <w:rsid w:val="00246004"/>
    <w:rsid w:val="002469FD"/>
    <w:rsid w:val="00246A46"/>
    <w:rsid w:val="00247015"/>
    <w:rsid w:val="00247675"/>
    <w:rsid w:val="00247CE2"/>
    <w:rsid w:val="00247E94"/>
    <w:rsid w:val="00250144"/>
    <w:rsid w:val="00250321"/>
    <w:rsid w:val="00250EF9"/>
    <w:rsid w:val="0025137B"/>
    <w:rsid w:val="002518EE"/>
    <w:rsid w:val="00251AEA"/>
    <w:rsid w:val="0025214B"/>
    <w:rsid w:val="0025240C"/>
    <w:rsid w:val="00252860"/>
    <w:rsid w:val="00252A11"/>
    <w:rsid w:val="00252F97"/>
    <w:rsid w:val="00253542"/>
    <w:rsid w:val="00253961"/>
    <w:rsid w:val="002539BF"/>
    <w:rsid w:val="00253A01"/>
    <w:rsid w:val="00253CE5"/>
    <w:rsid w:val="00253EBC"/>
    <w:rsid w:val="00254344"/>
    <w:rsid w:val="00254BCC"/>
    <w:rsid w:val="00255641"/>
    <w:rsid w:val="00255A49"/>
    <w:rsid w:val="00255C5A"/>
    <w:rsid w:val="00255E50"/>
    <w:rsid w:val="00255FD1"/>
    <w:rsid w:val="00256801"/>
    <w:rsid w:val="00256EE5"/>
    <w:rsid w:val="00257091"/>
    <w:rsid w:val="00257654"/>
    <w:rsid w:val="0025770B"/>
    <w:rsid w:val="002578D9"/>
    <w:rsid w:val="0025796A"/>
    <w:rsid w:val="00260011"/>
    <w:rsid w:val="00260913"/>
    <w:rsid w:val="002611D6"/>
    <w:rsid w:val="002616BD"/>
    <w:rsid w:val="00261992"/>
    <w:rsid w:val="00261AA8"/>
    <w:rsid w:val="00261BF1"/>
    <w:rsid w:val="00261C1A"/>
    <w:rsid w:val="00261D79"/>
    <w:rsid w:val="00262261"/>
    <w:rsid w:val="002623B7"/>
    <w:rsid w:val="0026244A"/>
    <w:rsid w:val="0026262E"/>
    <w:rsid w:val="00263636"/>
    <w:rsid w:val="002638D4"/>
    <w:rsid w:val="00263F74"/>
    <w:rsid w:val="00264306"/>
    <w:rsid w:val="00264944"/>
    <w:rsid w:val="00264C32"/>
    <w:rsid w:val="00264F53"/>
    <w:rsid w:val="002650B1"/>
    <w:rsid w:val="00265143"/>
    <w:rsid w:val="002651FE"/>
    <w:rsid w:val="00265A78"/>
    <w:rsid w:val="00265B55"/>
    <w:rsid w:val="002660CB"/>
    <w:rsid w:val="002661A7"/>
    <w:rsid w:val="00266448"/>
    <w:rsid w:val="0026660E"/>
    <w:rsid w:val="002667F0"/>
    <w:rsid w:val="0026682A"/>
    <w:rsid w:val="00266BEE"/>
    <w:rsid w:val="00267004"/>
    <w:rsid w:val="00267581"/>
    <w:rsid w:val="00267650"/>
    <w:rsid w:val="002678E6"/>
    <w:rsid w:val="00267A13"/>
    <w:rsid w:val="00267BF0"/>
    <w:rsid w:val="002700FE"/>
    <w:rsid w:val="0027154A"/>
    <w:rsid w:val="0027234D"/>
    <w:rsid w:val="0027250C"/>
    <w:rsid w:val="00272CE0"/>
    <w:rsid w:val="00273628"/>
    <w:rsid w:val="00273B1F"/>
    <w:rsid w:val="00273B45"/>
    <w:rsid w:val="00274001"/>
    <w:rsid w:val="0027466D"/>
    <w:rsid w:val="002748F4"/>
    <w:rsid w:val="00275562"/>
    <w:rsid w:val="00275576"/>
    <w:rsid w:val="002755B9"/>
    <w:rsid w:val="00275813"/>
    <w:rsid w:val="00275921"/>
    <w:rsid w:val="00275DF4"/>
    <w:rsid w:val="0027613F"/>
    <w:rsid w:val="002766C6"/>
    <w:rsid w:val="002767DE"/>
    <w:rsid w:val="00276A3F"/>
    <w:rsid w:val="00276BDB"/>
    <w:rsid w:val="00276F40"/>
    <w:rsid w:val="0027781C"/>
    <w:rsid w:val="00277A05"/>
    <w:rsid w:val="00277C02"/>
    <w:rsid w:val="002800EF"/>
    <w:rsid w:val="002803C6"/>
    <w:rsid w:val="00280405"/>
    <w:rsid w:val="002805BE"/>
    <w:rsid w:val="002807F9"/>
    <w:rsid w:val="0028085E"/>
    <w:rsid w:val="00280933"/>
    <w:rsid w:val="00280D92"/>
    <w:rsid w:val="00281241"/>
    <w:rsid w:val="00281710"/>
    <w:rsid w:val="002819D1"/>
    <w:rsid w:val="00281A4C"/>
    <w:rsid w:val="00281D2F"/>
    <w:rsid w:val="00283276"/>
    <w:rsid w:val="002832FF"/>
    <w:rsid w:val="002836B5"/>
    <w:rsid w:val="00283744"/>
    <w:rsid w:val="002838EE"/>
    <w:rsid w:val="00283AC6"/>
    <w:rsid w:val="00283B03"/>
    <w:rsid w:val="0028405F"/>
    <w:rsid w:val="00284340"/>
    <w:rsid w:val="00284817"/>
    <w:rsid w:val="002848C6"/>
    <w:rsid w:val="00284914"/>
    <w:rsid w:val="00284D50"/>
    <w:rsid w:val="002850C3"/>
    <w:rsid w:val="0028537E"/>
    <w:rsid w:val="00285529"/>
    <w:rsid w:val="00286F5D"/>
    <w:rsid w:val="00286F69"/>
    <w:rsid w:val="002873EC"/>
    <w:rsid w:val="0028747E"/>
    <w:rsid w:val="002874B4"/>
    <w:rsid w:val="002875F4"/>
    <w:rsid w:val="0028764D"/>
    <w:rsid w:val="00287728"/>
    <w:rsid w:val="00287BC7"/>
    <w:rsid w:val="00287FF7"/>
    <w:rsid w:val="00287FFD"/>
    <w:rsid w:val="00290097"/>
    <w:rsid w:val="00290920"/>
    <w:rsid w:val="00290E18"/>
    <w:rsid w:val="002910C9"/>
    <w:rsid w:val="0029148C"/>
    <w:rsid w:val="00291547"/>
    <w:rsid w:val="002916D3"/>
    <w:rsid w:val="00292131"/>
    <w:rsid w:val="002926A4"/>
    <w:rsid w:val="002927AD"/>
    <w:rsid w:val="00292BA7"/>
    <w:rsid w:val="00293403"/>
    <w:rsid w:val="002941F9"/>
    <w:rsid w:val="00294460"/>
    <w:rsid w:val="00294664"/>
    <w:rsid w:val="002950C0"/>
    <w:rsid w:val="00295104"/>
    <w:rsid w:val="002952C9"/>
    <w:rsid w:val="00295391"/>
    <w:rsid w:val="002957F0"/>
    <w:rsid w:val="002960A3"/>
    <w:rsid w:val="00296C92"/>
    <w:rsid w:val="00296F7B"/>
    <w:rsid w:val="00297180"/>
    <w:rsid w:val="00297267"/>
    <w:rsid w:val="002978D0"/>
    <w:rsid w:val="002A0002"/>
    <w:rsid w:val="002A052C"/>
    <w:rsid w:val="002A0903"/>
    <w:rsid w:val="002A0A68"/>
    <w:rsid w:val="002A10E6"/>
    <w:rsid w:val="002A1111"/>
    <w:rsid w:val="002A1661"/>
    <w:rsid w:val="002A17C1"/>
    <w:rsid w:val="002A2560"/>
    <w:rsid w:val="002A2876"/>
    <w:rsid w:val="002A28D0"/>
    <w:rsid w:val="002A2913"/>
    <w:rsid w:val="002A29A3"/>
    <w:rsid w:val="002A2B3F"/>
    <w:rsid w:val="002A2D93"/>
    <w:rsid w:val="002A33B6"/>
    <w:rsid w:val="002A348C"/>
    <w:rsid w:val="002A358F"/>
    <w:rsid w:val="002A3AEC"/>
    <w:rsid w:val="002A3DD0"/>
    <w:rsid w:val="002A4586"/>
    <w:rsid w:val="002A47AF"/>
    <w:rsid w:val="002A4914"/>
    <w:rsid w:val="002A4D2B"/>
    <w:rsid w:val="002A4EB9"/>
    <w:rsid w:val="002A4ED1"/>
    <w:rsid w:val="002A54DE"/>
    <w:rsid w:val="002A58E7"/>
    <w:rsid w:val="002A5C93"/>
    <w:rsid w:val="002A6062"/>
    <w:rsid w:val="002A611F"/>
    <w:rsid w:val="002A6576"/>
    <w:rsid w:val="002A71CC"/>
    <w:rsid w:val="002A72FA"/>
    <w:rsid w:val="002A768F"/>
    <w:rsid w:val="002A78A7"/>
    <w:rsid w:val="002A7A37"/>
    <w:rsid w:val="002A7B04"/>
    <w:rsid w:val="002B0D93"/>
    <w:rsid w:val="002B1298"/>
    <w:rsid w:val="002B14D5"/>
    <w:rsid w:val="002B1575"/>
    <w:rsid w:val="002B192A"/>
    <w:rsid w:val="002B1AAE"/>
    <w:rsid w:val="002B1AC5"/>
    <w:rsid w:val="002B1C22"/>
    <w:rsid w:val="002B24E2"/>
    <w:rsid w:val="002B2818"/>
    <w:rsid w:val="002B28E1"/>
    <w:rsid w:val="002B2ACE"/>
    <w:rsid w:val="002B2C6E"/>
    <w:rsid w:val="002B2DB5"/>
    <w:rsid w:val="002B2E66"/>
    <w:rsid w:val="002B33BE"/>
    <w:rsid w:val="002B33D9"/>
    <w:rsid w:val="002B3431"/>
    <w:rsid w:val="002B3550"/>
    <w:rsid w:val="002B3874"/>
    <w:rsid w:val="002B42E9"/>
    <w:rsid w:val="002B438C"/>
    <w:rsid w:val="002B44AF"/>
    <w:rsid w:val="002B4812"/>
    <w:rsid w:val="002B49BA"/>
    <w:rsid w:val="002B4D39"/>
    <w:rsid w:val="002B4E58"/>
    <w:rsid w:val="002B5283"/>
    <w:rsid w:val="002B59A4"/>
    <w:rsid w:val="002B5A86"/>
    <w:rsid w:val="002B5BD5"/>
    <w:rsid w:val="002B5F1D"/>
    <w:rsid w:val="002B6A7C"/>
    <w:rsid w:val="002B6DC8"/>
    <w:rsid w:val="002B7088"/>
    <w:rsid w:val="002B7BC1"/>
    <w:rsid w:val="002C0296"/>
    <w:rsid w:val="002C05DA"/>
    <w:rsid w:val="002C08E3"/>
    <w:rsid w:val="002C19CD"/>
    <w:rsid w:val="002C1EC9"/>
    <w:rsid w:val="002C2886"/>
    <w:rsid w:val="002C294A"/>
    <w:rsid w:val="002C3203"/>
    <w:rsid w:val="002C32FA"/>
    <w:rsid w:val="002C3672"/>
    <w:rsid w:val="002C3B22"/>
    <w:rsid w:val="002C3CAF"/>
    <w:rsid w:val="002C3D73"/>
    <w:rsid w:val="002C3E2D"/>
    <w:rsid w:val="002C4F9B"/>
    <w:rsid w:val="002C53D1"/>
    <w:rsid w:val="002C569C"/>
    <w:rsid w:val="002C5A73"/>
    <w:rsid w:val="002C6756"/>
    <w:rsid w:val="002C6B64"/>
    <w:rsid w:val="002C6B73"/>
    <w:rsid w:val="002C7037"/>
    <w:rsid w:val="002C71F7"/>
    <w:rsid w:val="002C76FB"/>
    <w:rsid w:val="002C798C"/>
    <w:rsid w:val="002C7C9D"/>
    <w:rsid w:val="002C7E10"/>
    <w:rsid w:val="002D0C34"/>
    <w:rsid w:val="002D1045"/>
    <w:rsid w:val="002D1191"/>
    <w:rsid w:val="002D14BF"/>
    <w:rsid w:val="002D1CE0"/>
    <w:rsid w:val="002D20AB"/>
    <w:rsid w:val="002D213B"/>
    <w:rsid w:val="002D21CB"/>
    <w:rsid w:val="002D24E5"/>
    <w:rsid w:val="002D2D85"/>
    <w:rsid w:val="002D2E9C"/>
    <w:rsid w:val="002D3791"/>
    <w:rsid w:val="002D39C1"/>
    <w:rsid w:val="002D3A96"/>
    <w:rsid w:val="002D48D9"/>
    <w:rsid w:val="002D4FAC"/>
    <w:rsid w:val="002D50DD"/>
    <w:rsid w:val="002D5A7F"/>
    <w:rsid w:val="002D5E0D"/>
    <w:rsid w:val="002D6391"/>
    <w:rsid w:val="002D6668"/>
    <w:rsid w:val="002D6A78"/>
    <w:rsid w:val="002D708A"/>
    <w:rsid w:val="002D721C"/>
    <w:rsid w:val="002D72A0"/>
    <w:rsid w:val="002D74F1"/>
    <w:rsid w:val="002D756C"/>
    <w:rsid w:val="002D7638"/>
    <w:rsid w:val="002D7B7D"/>
    <w:rsid w:val="002E012B"/>
    <w:rsid w:val="002E02E6"/>
    <w:rsid w:val="002E0A32"/>
    <w:rsid w:val="002E18A8"/>
    <w:rsid w:val="002E1D4C"/>
    <w:rsid w:val="002E2343"/>
    <w:rsid w:val="002E2931"/>
    <w:rsid w:val="002E2AC0"/>
    <w:rsid w:val="002E2E30"/>
    <w:rsid w:val="002E314B"/>
    <w:rsid w:val="002E3296"/>
    <w:rsid w:val="002E3305"/>
    <w:rsid w:val="002E3717"/>
    <w:rsid w:val="002E3ED2"/>
    <w:rsid w:val="002E4825"/>
    <w:rsid w:val="002E4BD3"/>
    <w:rsid w:val="002E4C87"/>
    <w:rsid w:val="002E4EF6"/>
    <w:rsid w:val="002E5172"/>
    <w:rsid w:val="002E5A16"/>
    <w:rsid w:val="002E5C0D"/>
    <w:rsid w:val="002E5E64"/>
    <w:rsid w:val="002E5E68"/>
    <w:rsid w:val="002E67D4"/>
    <w:rsid w:val="002E6A71"/>
    <w:rsid w:val="002E6B5D"/>
    <w:rsid w:val="002E6BB2"/>
    <w:rsid w:val="002E6D9E"/>
    <w:rsid w:val="002E70FB"/>
    <w:rsid w:val="002E7216"/>
    <w:rsid w:val="002E727E"/>
    <w:rsid w:val="002E7B18"/>
    <w:rsid w:val="002E7BD8"/>
    <w:rsid w:val="002E7C42"/>
    <w:rsid w:val="002E7F16"/>
    <w:rsid w:val="002F0464"/>
    <w:rsid w:val="002F0DDB"/>
    <w:rsid w:val="002F10EA"/>
    <w:rsid w:val="002F119A"/>
    <w:rsid w:val="002F1662"/>
    <w:rsid w:val="002F16FE"/>
    <w:rsid w:val="002F2122"/>
    <w:rsid w:val="002F2568"/>
    <w:rsid w:val="002F26F8"/>
    <w:rsid w:val="002F295C"/>
    <w:rsid w:val="002F305D"/>
    <w:rsid w:val="002F32F7"/>
    <w:rsid w:val="002F35EE"/>
    <w:rsid w:val="002F371D"/>
    <w:rsid w:val="002F3F7E"/>
    <w:rsid w:val="002F40D2"/>
    <w:rsid w:val="002F44E9"/>
    <w:rsid w:val="002F4738"/>
    <w:rsid w:val="002F480C"/>
    <w:rsid w:val="002F50AA"/>
    <w:rsid w:val="002F51AD"/>
    <w:rsid w:val="002F5279"/>
    <w:rsid w:val="002F53A2"/>
    <w:rsid w:val="002F577E"/>
    <w:rsid w:val="002F5915"/>
    <w:rsid w:val="002F5B28"/>
    <w:rsid w:val="002F5D6A"/>
    <w:rsid w:val="002F61ED"/>
    <w:rsid w:val="002F6404"/>
    <w:rsid w:val="002F64A7"/>
    <w:rsid w:val="002F6F61"/>
    <w:rsid w:val="002F7226"/>
    <w:rsid w:val="002F7434"/>
    <w:rsid w:val="002F7B91"/>
    <w:rsid w:val="002F7E54"/>
    <w:rsid w:val="00300293"/>
    <w:rsid w:val="003003C1"/>
    <w:rsid w:val="00300B08"/>
    <w:rsid w:val="00300BB7"/>
    <w:rsid w:val="00300D56"/>
    <w:rsid w:val="0030102A"/>
    <w:rsid w:val="003010C5"/>
    <w:rsid w:val="0030110D"/>
    <w:rsid w:val="003013C0"/>
    <w:rsid w:val="0030189B"/>
    <w:rsid w:val="00301F0C"/>
    <w:rsid w:val="00301F24"/>
    <w:rsid w:val="00301FCF"/>
    <w:rsid w:val="00302068"/>
    <w:rsid w:val="00302450"/>
    <w:rsid w:val="00302BAA"/>
    <w:rsid w:val="00302F57"/>
    <w:rsid w:val="00303246"/>
    <w:rsid w:val="003032E4"/>
    <w:rsid w:val="0030342B"/>
    <w:rsid w:val="00303EB9"/>
    <w:rsid w:val="0030437A"/>
    <w:rsid w:val="00304691"/>
    <w:rsid w:val="003048A5"/>
    <w:rsid w:val="003049E6"/>
    <w:rsid w:val="00304AEB"/>
    <w:rsid w:val="00304DB2"/>
    <w:rsid w:val="00305283"/>
    <w:rsid w:val="0030534C"/>
    <w:rsid w:val="003057CB"/>
    <w:rsid w:val="003059C8"/>
    <w:rsid w:val="00305B34"/>
    <w:rsid w:val="003067A5"/>
    <w:rsid w:val="00306B53"/>
    <w:rsid w:val="00306B9D"/>
    <w:rsid w:val="00306E32"/>
    <w:rsid w:val="003073CD"/>
    <w:rsid w:val="00307525"/>
    <w:rsid w:val="00307674"/>
    <w:rsid w:val="003079BB"/>
    <w:rsid w:val="00307B71"/>
    <w:rsid w:val="00307DC1"/>
    <w:rsid w:val="00310466"/>
    <w:rsid w:val="003107F9"/>
    <w:rsid w:val="00310A27"/>
    <w:rsid w:val="00310AE2"/>
    <w:rsid w:val="00310C15"/>
    <w:rsid w:val="00310F30"/>
    <w:rsid w:val="00310FAE"/>
    <w:rsid w:val="00311074"/>
    <w:rsid w:val="0031116E"/>
    <w:rsid w:val="00311402"/>
    <w:rsid w:val="003114AD"/>
    <w:rsid w:val="003119D2"/>
    <w:rsid w:val="00311A27"/>
    <w:rsid w:val="00311A72"/>
    <w:rsid w:val="00311E66"/>
    <w:rsid w:val="00312114"/>
    <w:rsid w:val="003121AF"/>
    <w:rsid w:val="003122B1"/>
    <w:rsid w:val="003125A0"/>
    <w:rsid w:val="00312711"/>
    <w:rsid w:val="00312ABF"/>
    <w:rsid w:val="00312B10"/>
    <w:rsid w:val="00312FF5"/>
    <w:rsid w:val="003130FA"/>
    <w:rsid w:val="00313485"/>
    <w:rsid w:val="00313741"/>
    <w:rsid w:val="003137E0"/>
    <w:rsid w:val="00313994"/>
    <w:rsid w:val="00313C3D"/>
    <w:rsid w:val="00314543"/>
    <w:rsid w:val="003146B4"/>
    <w:rsid w:val="003148B2"/>
    <w:rsid w:val="0031491A"/>
    <w:rsid w:val="00314953"/>
    <w:rsid w:val="00314B75"/>
    <w:rsid w:val="00315020"/>
    <w:rsid w:val="00315395"/>
    <w:rsid w:val="00315444"/>
    <w:rsid w:val="003156F0"/>
    <w:rsid w:val="00315B5E"/>
    <w:rsid w:val="00315F5F"/>
    <w:rsid w:val="00316042"/>
    <w:rsid w:val="00316074"/>
    <w:rsid w:val="003163EC"/>
    <w:rsid w:val="0031657E"/>
    <w:rsid w:val="003165CF"/>
    <w:rsid w:val="003166F1"/>
    <w:rsid w:val="00316DCD"/>
    <w:rsid w:val="003174C0"/>
    <w:rsid w:val="00317554"/>
    <w:rsid w:val="00317981"/>
    <w:rsid w:val="003179AD"/>
    <w:rsid w:val="00317CDB"/>
    <w:rsid w:val="0032055A"/>
    <w:rsid w:val="0032062F"/>
    <w:rsid w:val="0032075A"/>
    <w:rsid w:val="00320B22"/>
    <w:rsid w:val="00320F85"/>
    <w:rsid w:val="00321780"/>
    <w:rsid w:val="0032263A"/>
    <w:rsid w:val="003226AF"/>
    <w:rsid w:val="003226B9"/>
    <w:rsid w:val="00322F13"/>
    <w:rsid w:val="0032360C"/>
    <w:rsid w:val="00324496"/>
    <w:rsid w:val="0032453E"/>
    <w:rsid w:val="00324845"/>
    <w:rsid w:val="00324AA6"/>
    <w:rsid w:val="00325D32"/>
    <w:rsid w:val="00326312"/>
    <w:rsid w:val="003264B3"/>
    <w:rsid w:val="00326654"/>
    <w:rsid w:val="003266D4"/>
    <w:rsid w:val="00326950"/>
    <w:rsid w:val="00326970"/>
    <w:rsid w:val="00326C9C"/>
    <w:rsid w:val="00326F15"/>
    <w:rsid w:val="00327248"/>
    <w:rsid w:val="003276B7"/>
    <w:rsid w:val="00327E60"/>
    <w:rsid w:val="003300EE"/>
    <w:rsid w:val="00330183"/>
    <w:rsid w:val="003303B3"/>
    <w:rsid w:val="00330764"/>
    <w:rsid w:val="0033093F"/>
    <w:rsid w:val="003310A6"/>
    <w:rsid w:val="0033110C"/>
    <w:rsid w:val="00332270"/>
    <w:rsid w:val="00332289"/>
    <w:rsid w:val="00332B02"/>
    <w:rsid w:val="0033357D"/>
    <w:rsid w:val="00333913"/>
    <w:rsid w:val="00333A3B"/>
    <w:rsid w:val="00333B9D"/>
    <w:rsid w:val="00333EDC"/>
    <w:rsid w:val="00333EE9"/>
    <w:rsid w:val="00334328"/>
    <w:rsid w:val="0033488F"/>
    <w:rsid w:val="00334A34"/>
    <w:rsid w:val="00335070"/>
    <w:rsid w:val="0033517D"/>
    <w:rsid w:val="00335269"/>
    <w:rsid w:val="0033537B"/>
    <w:rsid w:val="003353A2"/>
    <w:rsid w:val="003354F6"/>
    <w:rsid w:val="0033578F"/>
    <w:rsid w:val="00335F69"/>
    <w:rsid w:val="00336081"/>
    <w:rsid w:val="003360DE"/>
    <w:rsid w:val="0033632E"/>
    <w:rsid w:val="00336A28"/>
    <w:rsid w:val="00336C36"/>
    <w:rsid w:val="00336E89"/>
    <w:rsid w:val="0033703D"/>
    <w:rsid w:val="00337388"/>
    <w:rsid w:val="00337466"/>
    <w:rsid w:val="00337A6B"/>
    <w:rsid w:val="00337CBC"/>
    <w:rsid w:val="00337E56"/>
    <w:rsid w:val="003403A4"/>
    <w:rsid w:val="003408D6"/>
    <w:rsid w:val="00340DDB"/>
    <w:rsid w:val="003412CD"/>
    <w:rsid w:val="00341592"/>
    <w:rsid w:val="0034159A"/>
    <w:rsid w:val="003418CC"/>
    <w:rsid w:val="00341AAF"/>
    <w:rsid w:val="00342008"/>
    <w:rsid w:val="0034220C"/>
    <w:rsid w:val="00342C4A"/>
    <w:rsid w:val="00343346"/>
    <w:rsid w:val="0034386A"/>
    <w:rsid w:val="003438C3"/>
    <w:rsid w:val="00343BA8"/>
    <w:rsid w:val="00343D39"/>
    <w:rsid w:val="00343EE7"/>
    <w:rsid w:val="00343F0D"/>
    <w:rsid w:val="0034462D"/>
    <w:rsid w:val="00344642"/>
    <w:rsid w:val="0034484D"/>
    <w:rsid w:val="003449C5"/>
    <w:rsid w:val="00344A90"/>
    <w:rsid w:val="00344DFF"/>
    <w:rsid w:val="00344ECB"/>
    <w:rsid w:val="003450DB"/>
    <w:rsid w:val="003451EA"/>
    <w:rsid w:val="003464C8"/>
    <w:rsid w:val="003466DE"/>
    <w:rsid w:val="00346AD2"/>
    <w:rsid w:val="00346CAB"/>
    <w:rsid w:val="00346EBC"/>
    <w:rsid w:val="00346F6D"/>
    <w:rsid w:val="00347749"/>
    <w:rsid w:val="00347B91"/>
    <w:rsid w:val="00347C02"/>
    <w:rsid w:val="00347FB6"/>
    <w:rsid w:val="00347FBF"/>
    <w:rsid w:val="0035005B"/>
    <w:rsid w:val="00350741"/>
    <w:rsid w:val="0035161E"/>
    <w:rsid w:val="00351A5B"/>
    <w:rsid w:val="00351F6C"/>
    <w:rsid w:val="003521E2"/>
    <w:rsid w:val="00352562"/>
    <w:rsid w:val="00352B15"/>
    <w:rsid w:val="00352D99"/>
    <w:rsid w:val="00353880"/>
    <w:rsid w:val="003546BF"/>
    <w:rsid w:val="0035472F"/>
    <w:rsid w:val="003554B1"/>
    <w:rsid w:val="0035567A"/>
    <w:rsid w:val="00355CB6"/>
    <w:rsid w:val="00356021"/>
    <w:rsid w:val="00356526"/>
    <w:rsid w:val="003566A5"/>
    <w:rsid w:val="00356928"/>
    <w:rsid w:val="00356F8C"/>
    <w:rsid w:val="00357450"/>
    <w:rsid w:val="00357A56"/>
    <w:rsid w:val="00357C89"/>
    <w:rsid w:val="00357E08"/>
    <w:rsid w:val="00357EA1"/>
    <w:rsid w:val="003602F1"/>
    <w:rsid w:val="00360762"/>
    <w:rsid w:val="003607D0"/>
    <w:rsid w:val="00360964"/>
    <w:rsid w:val="0036149E"/>
    <w:rsid w:val="003615A6"/>
    <w:rsid w:val="00361652"/>
    <w:rsid w:val="00361849"/>
    <w:rsid w:val="00361C3A"/>
    <w:rsid w:val="00362444"/>
    <w:rsid w:val="0036246C"/>
    <w:rsid w:val="00362716"/>
    <w:rsid w:val="003628E1"/>
    <w:rsid w:val="0036301E"/>
    <w:rsid w:val="003634CC"/>
    <w:rsid w:val="00363FC5"/>
    <w:rsid w:val="003643D8"/>
    <w:rsid w:val="003645D8"/>
    <w:rsid w:val="00364722"/>
    <w:rsid w:val="003647E0"/>
    <w:rsid w:val="00364C74"/>
    <w:rsid w:val="003654E7"/>
    <w:rsid w:val="003655DF"/>
    <w:rsid w:val="003657E4"/>
    <w:rsid w:val="00365985"/>
    <w:rsid w:val="00365AB5"/>
    <w:rsid w:val="00365CA0"/>
    <w:rsid w:val="00365CC0"/>
    <w:rsid w:val="00366196"/>
    <w:rsid w:val="00366AEC"/>
    <w:rsid w:val="00367913"/>
    <w:rsid w:val="00367990"/>
    <w:rsid w:val="00367DD6"/>
    <w:rsid w:val="00370173"/>
    <w:rsid w:val="0037054E"/>
    <w:rsid w:val="00370D73"/>
    <w:rsid w:val="003712A3"/>
    <w:rsid w:val="00371D6C"/>
    <w:rsid w:val="00371FEA"/>
    <w:rsid w:val="003728C9"/>
    <w:rsid w:val="00372936"/>
    <w:rsid w:val="00372AC4"/>
    <w:rsid w:val="00372BAB"/>
    <w:rsid w:val="00373B37"/>
    <w:rsid w:val="00373EE6"/>
    <w:rsid w:val="0037437F"/>
    <w:rsid w:val="00374974"/>
    <w:rsid w:val="00374D49"/>
    <w:rsid w:val="00374DDF"/>
    <w:rsid w:val="003751E5"/>
    <w:rsid w:val="00375204"/>
    <w:rsid w:val="003755D9"/>
    <w:rsid w:val="0037571C"/>
    <w:rsid w:val="00375764"/>
    <w:rsid w:val="003758DE"/>
    <w:rsid w:val="00375AEE"/>
    <w:rsid w:val="00375C4A"/>
    <w:rsid w:val="00376121"/>
    <w:rsid w:val="00376160"/>
    <w:rsid w:val="0037670E"/>
    <w:rsid w:val="00376899"/>
    <w:rsid w:val="003773A1"/>
    <w:rsid w:val="00377B0E"/>
    <w:rsid w:val="0038055E"/>
    <w:rsid w:val="003805DD"/>
    <w:rsid w:val="0038162E"/>
    <w:rsid w:val="00381760"/>
    <w:rsid w:val="00381797"/>
    <w:rsid w:val="00381BC6"/>
    <w:rsid w:val="00381EEB"/>
    <w:rsid w:val="00381FA7"/>
    <w:rsid w:val="00382190"/>
    <w:rsid w:val="00382370"/>
    <w:rsid w:val="003828F0"/>
    <w:rsid w:val="00382DDB"/>
    <w:rsid w:val="00382E7A"/>
    <w:rsid w:val="0038315D"/>
    <w:rsid w:val="00383264"/>
    <w:rsid w:val="00383297"/>
    <w:rsid w:val="00383B8F"/>
    <w:rsid w:val="00384011"/>
    <w:rsid w:val="0038496D"/>
    <w:rsid w:val="0038499C"/>
    <w:rsid w:val="00384C21"/>
    <w:rsid w:val="00384DE0"/>
    <w:rsid w:val="0038525B"/>
    <w:rsid w:val="0038578A"/>
    <w:rsid w:val="00385CA6"/>
    <w:rsid w:val="0038643D"/>
    <w:rsid w:val="003868DE"/>
    <w:rsid w:val="00386B5F"/>
    <w:rsid w:val="00386E56"/>
    <w:rsid w:val="00386F83"/>
    <w:rsid w:val="00387166"/>
    <w:rsid w:val="00387788"/>
    <w:rsid w:val="003879AE"/>
    <w:rsid w:val="00387C47"/>
    <w:rsid w:val="00390051"/>
    <w:rsid w:val="00390736"/>
    <w:rsid w:val="003907D4"/>
    <w:rsid w:val="00390AD8"/>
    <w:rsid w:val="00390EAA"/>
    <w:rsid w:val="003912C3"/>
    <w:rsid w:val="003914DA"/>
    <w:rsid w:val="00391895"/>
    <w:rsid w:val="003918F0"/>
    <w:rsid w:val="00391A27"/>
    <w:rsid w:val="00391C75"/>
    <w:rsid w:val="00391EBF"/>
    <w:rsid w:val="00391FE7"/>
    <w:rsid w:val="00392135"/>
    <w:rsid w:val="00392407"/>
    <w:rsid w:val="0039285C"/>
    <w:rsid w:val="00392FC8"/>
    <w:rsid w:val="00393340"/>
    <w:rsid w:val="0039341E"/>
    <w:rsid w:val="00393DC7"/>
    <w:rsid w:val="00394618"/>
    <w:rsid w:val="00394832"/>
    <w:rsid w:val="00394B4B"/>
    <w:rsid w:val="00394CB5"/>
    <w:rsid w:val="00394F7F"/>
    <w:rsid w:val="003953AD"/>
    <w:rsid w:val="00395C37"/>
    <w:rsid w:val="003968F7"/>
    <w:rsid w:val="0039750A"/>
    <w:rsid w:val="0039762A"/>
    <w:rsid w:val="00397AF1"/>
    <w:rsid w:val="00397EEB"/>
    <w:rsid w:val="003A05CA"/>
    <w:rsid w:val="003A065C"/>
    <w:rsid w:val="003A0D96"/>
    <w:rsid w:val="003A13FC"/>
    <w:rsid w:val="003A1500"/>
    <w:rsid w:val="003A1566"/>
    <w:rsid w:val="003A1E04"/>
    <w:rsid w:val="003A2B92"/>
    <w:rsid w:val="003A3020"/>
    <w:rsid w:val="003A3411"/>
    <w:rsid w:val="003A3561"/>
    <w:rsid w:val="003A35C9"/>
    <w:rsid w:val="003A3607"/>
    <w:rsid w:val="003A3A0D"/>
    <w:rsid w:val="003A3C8E"/>
    <w:rsid w:val="003A3FFF"/>
    <w:rsid w:val="003A409D"/>
    <w:rsid w:val="003A422F"/>
    <w:rsid w:val="003A45E6"/>
    <w:rsid w:val="003A49B7"/>
    <w:rsid w:val="003A4C84"/>
    <w:rsid w:val="003A4DCF"/>
    <w:rsid w:val="003A50D1"/>
    <w:rsid w:val="003A51D4"/>
    <w:rsid w:val="003A534F"/>
    <w:rsid w:val="003A5380"/>
    <w:rsid w:val="003A5419"/>
    <w:rsid w:val="003A6535"/>
    <w:rsid w:val="003A68E5"/>
    <w:rsid w:val="003A691C"/>
    <w:rsid w:val="003A6A10"/>
    <w:rsid w:val="003A7357"/>
    <w:rsid w:val="003A73FE"/>
    <w:rsid w:val="003A78CD"/>
    <w:rsid w:val="003B0078"/>
    <w:rsid w:val="003B030C"/>
    <w:rsid w:val="003B03B1"/>
    <w:rsid w:val="003B0BF1"/>
    <w:rsid w:val="003B0FDB"/>
    <w:rsid w:val="003B134C"/>
    <w:rsid w:val="003B2128"/>
    <w:rsid w:val="003B21AD"/>
    <w:rsid w:val="003B2242"/>
    <w:rsid w:val="003B2289"/>
    <w:rsid w:val="003B2726"/>
    <w:rsid w:val="003B2AE0"/>
    <w:rsid w:val="003B30D5"/>
    <w:rsid w:val="003B3156"/>
    <w:rsid w:val="003B3194"/>
    <w:rsid w:val="003B3B22"/>
    <w:rsid w:val="003B421C"/>
    <w:rsid w:val="003B4DFB"/>
    <w:rsid w:val="003B5203"/>
    <w:rsid w:val="003B5267"/>
    <w:rsid w:val="003B5275"/>
    <w:rsid w:val="003B5681"/>
    <w:rsid w:val="003B5732"/>
    <w:rsid w:val="003B5B54"/>
    <w:rsid w:val="003B60F8"/>
    <w:rsid w:val="003B6BA2"/>
    <w:rsid w:val="003B6D89"/>
    <w:rsid w:val="003B6DB7"/>
    <w:rsid w:val="003B6EDF"/>
    <w:rsid w:val="003B6F77"/>
    <w:rsid w:val="003B7112"/>
    <w:rsid w:val="003B72EF"/>
    <w:rsid w:val="003B7692"/>
    <w:rsid w:val="003B7B02"/>
    <w:rsid w:val="003B7C5A"/>
    <w:rsid w:val="003B7C88"/>
    <w:rsid w:val="003B7D0F"/>
    <w:rsid w:val="003C015F"/>
    <w:rsid w:val="003C0242"/>
    <w:rsid w:val="003C02B5"/>
    <w:rsid w:val="003C06D2"/>
    <w:rsid w:val="003C0773"/>
    <w:rsid w:val="003C0B86"/>
    <w:rsid w:val="003C0CB7"/>
    <w:rsid w:val="003C0E78"/>
    <w:rsid w:val="003C1A29"/>
    <w:rsid w:val="003C2544"/>
    <w:rsid w:val="003C258E"/>
    <w:rsid w:val="003C25DF"/>
    <w:rsid w:val="003C25EC"/>
    <w:rsid w:val="003C2B29"/>
    <w:rsid w:val="003C2B73"/>
    <w:rsid w:val="003C2E76"/>
    <w:rsid w:val="003C2E78"/>
    <w:rsid w:val="003C2EF5"/>
    <w:rsid w:val="003C2F34"/>
    <w:rsid w:val="003C3018"/>
    <w:rsid w:val="003C30D5"/>
    <w:rsid w:val="003C3456"/>
    <w:rsid w:val="003C3AA0"/>
    <w:rsid w:val="003C3BB5"/>
    <w:rsid w:val="003C3EC7"/>
    <w:rsid w:val="003C3F75"/>
    <w:rsid w:val="003C4482"/>
    <w:rsid w:val="003C495C"/>
    <w:rsid w:val="003C50F1"/>
    <w:rsid w:val="003C519B"/>
    <w:rsid w:val="003C51A1"/>
    <w:rsid w:val="003C5725"/>
    <w:rsid w:val="003C5918"/>
    <w:rsid w:val="003C5B9A"/>
    <w:rsid w:val="003C5D99"/>
    <w:rsid w:val="003C6547"/>
    <w:rsid w:val="003C6BAF"/>
    <w:rsid w:val="003C7040"/>
    <w:rsid w:val="003C7754"/>
    <w:rsid w:val="003C79F2"/>
    <w:rsid w:val="003D075E"/>
    <w:rsid w:val="003D0813"/>
    <w:rsid w:val="003D0C7B"/>
    <w:rsid w:val="003D14F2"/>
    <w:rsid w:val="003D1733"/>
    <w:rsid w:val="003D1C42"/>
    <w:rsid w:val="003D1CFC"/>
    <w:rsid w:val="003D200D"/>
    <w:rsid w:val="003D2426"/>
    <w:rsid w:val="003D27AA"/>
    <w:rsid w:val="003D286C"/>
    <w:rsid w:val="003D2BDF"/>
    <w:rsid w:val="003D2F1B"/>
    <w:rsid w:val="003D3CC0"/>
    <w:rsid w:val="003D4108"/>
    <w:rsid w:val="003D42CA"/>
    <w:rsid w:val="003D43B1"/>
    <w:rsid w:val="003D5191"/>
    <w:rsid w:val="003D52EA"/>
    <w:rsid w:val="003D53EA"/>
    <w:rsid w:val="003D5445"/>
    <w:rsid w:val="003D5C41"/>
    <w:rsid w:val="003D669E"/>
    <w:rsid w:val="003D794B"/>
    <w:rsid w:val="003D7BEA"/>
    <w:rsid w:val="003E0162"/>
    <w:rsid w:val="003E036E"/>
    <w:rsid w:val="003E10DA"/>
    <w:rsid w:val="003E15D2"/>
    <w:rsid w:val="003E1AFF"/>
    <w:rsid w:val="003E1B16"/>
    <w:rsid w:val="003E1E69"/>
    <w:rsid w:val="003E2566"/>
    <w:rsid w:val="003E2A8D"/>
    <w:rsid w:val="003E2AD5"/>
    <w:rsid w:val="003E2C37"/>
    <w:rsid w:val="003E2D84"/>
    <w:rsid w:val="003E3CBB"/>
    <w:rsid w:val="003E4491"/>
    <w:rsid w:val="003E4527"/>
    <w:rsid w:val="003E468B"/>
    <w:rsid w:val="003E4E6A"/>
    <w:rsid w:val="003E4F81"/>
    <w:rsid w:val="003E503E"/>
    <w:rsid w:val="003E50E2"/>
    <w:rsid w:val="003E5421"/>
    <w:rsid w:val="003E595F"/>
    <w:rsid w:val="003E5CA8"/>
    <w:rsid w:val="003E61FD"/>
    <w:rsid w:val="003E6512"/>
    <w:rsid w:val="003E681C"/>
    <w:rsid w:val="003E68EE"/>
    <w:rsid w:val="003E6A2D"/>
    <w:rsid w:val="003E6A77"/>
    <w:rsid w:val="003E712A"/>
    <w:rsid w:val="003E7314"/>
    <w:rsid w:val="003E7433"/>
    <w:rsid w:val="003E74AE"/>
    <w:rsid w:val="003E766E"/>
    <w:rsid w:val="003E7BC8"/>
    <w:rsid w:val="003E7BFA"/>
    <w:rsid w:val="003E7D44"/>
    <w:rsid w:val="003F0391"/>
    <w:rsid w:val="003F0758"/>
    <w:rsid w:val="003F0D93"/>
    <w:rsid w:val="003F0DF5"/>
    <w:rsid w:val="003F0E7A"/>
    <w:rsid w:val="003F0F3C"/>
    <w:rsid w:val="003F18AE"/>
    <w:rsid w:val="003F1986"/>
    <w:rsid w:val="003F1B39"/>
    <w:rsid w:val="003F2288"/>
    <w:rsid w:val="003F2E0B"/>
    <w:rsid w:val="003F3207"/>
    <w:rsid w:val="003F33B0"/>
    <w:rsid w:val="003F35C1"/>
    <w:rsid w:val="003F369D"/>
    <w:rsid w:val="003F36F0"/>
    <w:rsid w:val="003F3B00"/>
    <w:rsid w:val="003F3CD5"/>
    <w:rsid w:val="003F4BCB"/>
    <w:rsid w:val="003F54BC"/>
    <w:rsid w:val="003F5841"/>
    <w:rsid w:val="003F588C"/>
    <w:rsid w:val="003F59C4"/>
    <w:rsid w:val="003F5D51"/>
    <w:rsid w:val="003F60C0"/>
    <w:rsid w:val="003F60F0"/>
    <w:rsid w:val="003F6368"/>
    <w:rsid w:val="003F6696"/>
    <w:rsid w:val="003F7292"/>
    <w:rsid w:val="003F7719"/>
    <w:rsid w:val="003F7788"/>
    <w:rsid w:val="003F7893"/>
    <w:rsid w:val="00400486"/>
    <w:rsid w:val="00400709"/>
    <w:rsid w:val="00400D61"/>
    <w:rsid w:val="0040139B"/>
    <w:rsid w:val="004014FD"/>
    <w:rsid w:val="004015CD"/>
    <w:rsid w:val="00401673"/>
    <w:rsid w:val="00401994"/>
    <w:rsid w:val="00401D94"/>
    <w:rsid w:val="004020FC"/>
    <w:rsid w:val="0040244B"/>
    <w:rsid w:val="0040284F"/>
    <w:rsid w:val="0040357B"/>
    <w:rsid w:val="00403D89"/>
    <w:rsid w:val="004040A3"/>
    <w:rsid w:val="004045CC"/>
    <w:rsid w:val="00404681"/>
    <w:rsid w:val="004047E5"/>
    <w:rsid w:val="00404F6A"/>
    <w:rsid w:val="00405739"/>
    <w:rsid w:val="00405B2E"/>
    <w:rsid w:val="00405BB0"/>
    <w:rsid w:val="00405D99"/>
    <w:rsid w:val="004069F9"/>
    <w:rsid w:val="0040773E"/>
    <w:rsid w:val="00407850"/>
    <w:rsid w:val="00407A6E"/>
    <w:rsid w:val="00407DDB"/>
    <w:rsid w:val="0041012F"/>
    <w:rsid w:val="004103D5"/>
    <w:rsid w:val="004104B2"/>
    <w:rsid w:val="004105C7"/>
    <w:rsid w:val="0041061E"/>
    <w:rsid w:val="0041092B"/>
    <w:rsid w:val="00410C22"/>
    <w:rsid w:val="00410D53"/>
    <w:rsid w:val="00410D63"/>
    <w:rsid w:val="00410D81"/>
    <w:rsid w:val="0041100F"/>
    <w:rsid w:val="00411665"/>
    <w:rsid w:val="0041176C"/>
    <w:rsid w:val="00411781"/>
    <w:rsid w:val="00411D4D"/>
    <w:rsid w:val="004120B8"/>
    <w:rsid w:val="00413A33"/>
    <w:rsid w:val="00413B3F"/>
    <w:rsid w:val="00413B9E"/>
    <w:rsid w:val="0041408A"/>
    <w:rsid w:val="0041409A"/>
    <w:rsid w:val="004140A1"/>
    <w:rsid w:val="004143B5"/>
    <w:rsid w:val="00414E66"/>
    <w:rsid w:val="00415465"/>
    <w:rsid w:val="004154B4"/>
    <w:rsid w:val="0041661C"/>
    <w:rsid w:val="004166D7"/>
    <w:rsid w:val="004166DB"/>
    <w:rsid w:val="004169D8"/>
    <w:rsid w:val="00416DB2"/>
    <w:rsid w:val="00416F82"/>
    <w:rsid w:val="0041729F"/>
    <w:rsid w:val="0042051F"/>
    <w:rsid w:val="00420CA4"/>
    <w:rsid w:val="00420D72"/>
    <w:rsid w:val="00420FD5"/>
    <w:rsid w:val="004210C2"/>
    <w:rsid w:val="0042119A"/>
    <w:rsid w:val="00421E97"/>
    <w:rsid w:val="00422189"/>
    <w:rsid w:val="004226E8"/>
    <w:rsid w:val="0042297C"/>
    <w:rsid w:val="00422A9C"/>
    <w:rsid w:val="00422ACA"/>
    <w:rsid w:val="00422E42"/>
    <w:rsid w:val="0042307C"/>
    <w:rsid w:val="004232BC"/>
    <w:rsid w:val="004235B5"/>
    <w:rsid w:val="00423B63"/>
    <w:rsid w:val="00423D27"/>
    <w:rsid w:val="00423DB3"/>
    <w:rsid w:val="004248E0"/>
    <w:rsid w:val="004249D3"/>
    <w:rsid w:val="00424C00"/>
    <w:rsid w:val="00425590"/>
    <w:rsid w:val="004256D9"/>
    <w:rsid w:val="00425D1A"/>
    <w:rsid w:val="00425D26"/>
    <w:rsid w:val="00425F63"/>
    <w:rsid w:val="004260F5"/>
    <w:rsid w:val="004261C6"/>
    <w:rsid w:val="00426288"/>
    <w:rsid w:val="004267A4"/>
    <w:rsid w:val="00426F61"/>
    <w:rsid w:val="00427091"/>
    <w:rsid w:val="00427183"/>
    <w:rsid w:val="004271DD"/>
    <w:rsid w:val="00427201"/>
    <w:rsid w:val="00427318"/>
    <w:rsid w:val="00427478"/>
    <w:rsid w:val="0042752D"/>
    <w:rsid w:val="00427865"/>
    <w:rsid w:val="00430F70"/>
    <w:rsid w:val="00431620"/>
    <w:rsid w:val="00431D70"/>
    <w:rsid w:val="00431DE9"/>
    <w:rsid w:val="004324C8"/>
    <w:rsid w:val="004325D7"/>
    <w:rsid w:val="00432988"/>
    <w:rsid w:val="00432A56"/>
    <w:rsid w:val="00432BC1"/>
    <w:rsid w:val="00432BF5"/>
    <w:rsid w:val="00432FB2"/>
    <w:rsid w:val="004332EF"/>
    <w:rsid w:val="00433403"/>
    <w:rsid w:val="00433BC9"/>
    <w:rsid w:val="00433C0E"/>
    <w:rsid w:val="0043411C"/>
    <w:rsid w:val="00434127"/>
    <w:rsid w:val="004349CC"/>
    <w:rsid w:val="00434B44"/>
    <w:rsid w:val="00434D33"/>
    <w:rsid w:val="00435524"/>
    <w:rsid w:val="004356A3"/>
    <w:rsid w:val="004356F8"/>
    <w:rsid w:val="0043622E"/>
    <w:rsid w:val="004364FA"/>
    <w:rsid w:val="004365FD"/>
    <w:rsid w:val="00440ABA"/>
    <w:rsid w:val="00440F59"/>
    <w:rsid w:val="0044130C"/>
    <w:rsid w:val="00441B95"/>
    <w:rsid w:val="00442176"/>
    <w:rsid w:val="0044263D"/>
    <w:rsid w:val="004426BC"/>
    <w:rsid w:val="00442723"/>
    <w:rsid w:val="004427DE"/>
    <w:rsid w:val="00442821"/>
    <w:rsid w:val="004429F3"/>
    <w:rsid w:val="00442A55"/>
    <w:rsid w:val="00442FA0"/>
    <w:rsid w:val="004436E7"/>
    <w:rsid w:val="00443915"/>
    <w:rsid w:val="00443A26"/>
    <w:rsid w:val="004441C5"/>
    <w:rsid w:val="004445ED"/>
    <w:rsid w:val="00445484"/>
    <w:rsid w:val="004458FB"/>
    <w:rsid w:val="0044595C"/>
    <w:rsid w:val="00445977"/>
    <w:rsid w:val="00445AB5"/>
    <w:rsid w:val="00445B08"/>
    <w:rsid w:val="00445EBE"/>
    <w:rsid w:val="004463D9"/>
    <w:rsid w:val="004467FA"/>
    <w:rsid w:val="00446FF7"/>
    <w:rsid w:val="0044758D"/>
    <w:rsid w:val="00447872"/>
    <w:rsid w:val="004507F0"/>
    <w:rsid w:val="00450CB4"/>
    <w:rsid w:val="00450CCF"/>
    <w:rsid w:val="00451435"/>
    <w:rsid w:val="004516F6"/>
    <w:rsid w:val="00451CFF"/>
    <w:rsid w:val="0045241B"/>
    <w:rsid w:val="0045259C"/>
    <w:rsid w:val="004536B9"/>
    <w:rsid w:val="00453761"/>
    <w:rsid w:val="004539D8"/>
    <w:rsid w:val="004547D5"/>
    <w:rsid w:val="00454946"/>
    <w:rsid w:val="00454C6C"/>
    <w:rsid w:val="00455B48"/>
    <w:rsid w:val="00455CD7"/>
    <w:rsid w:val="004560D3"/>
    <w:rsid w:val="004562C4"/>
    <w:rsid w:val="00456995"/>
    <w:rsid w:val="00456D69"/>
    <w:rsid w:val="00457958"/>
    <w:rsid w:val="00457D8E"/>
    <w:rsid w:val="00460123"/>
    <w:rsid w:val="004601A4"/>
    <w:rsid w:val="004601FD"/>
    <w:rsid w:val="0046198A"/>
    <w:rsid w:val="00462005"/>
    <w:rsid w:val="0046205E"/>
    <w:rsid w:val="00462327"/>
    <w:rsid w:val="00462A6C"/>
    <w:rsid w:val="00462B17"/>
    <w:rsid w:val="00462B6B"/>
    <w:rsid w:val="00462CBB"/>
    <w:rsid w:val="00462DDF"/>
    <w:rsid w:val="004635CE"/>
    <w:rsid w:val="00463E2D"/>
    <w:rsid w:val="00463E7F"/>
    <w:rsid w:val="0046478A"/>
    <w:rsid w:val="00464D04"/>
    <w:rsid w:val="00464D38"/>
    <w:rsid w:val="00464E1A"/>
    <w:rsid w:val="00465F2A"/>
    <w:rsid w:val="004666A1"/>
    <w:rsid w:val="004667C9"/>
    <w:rsid w:val="00466D03"/>
    <w:rsid w:val="00466D9E"/>
    <w:rsid w:val="00466E16"/>
    <w:rsid w:val="004672ED"/>
    <w:rsid w:val="0046730B"/>
    <w:rsid w:val="00467ADB"/>
    <w:rsid w:val="00467D66"/>
    <w:rsid w:val="004705D2"/>
    <w:rsid w:val="00470A8F"/>
    <w:rsid w:val="00470C25"/>
    <w:rsid w:val="004710EE"/>
    <w:rsid w:val="004715B7"/>
    <w:rsid w:val="004718A6"/>
    <w:rsid w:val="00471DCF"/>
    <w:rsid w:val="004721AA"/>
    <w:rsid w:val="004725F4"/>
    <w:rsid w:val="0047290A"/>
    <w:rsid w:val="004733F2"/>
    <w:rsid w:val="004736D9"/>
    <w:rsid w:val="00473855"/>
    <w:rsid w:val="00473AF1"/>
    <w:rsid w:val="00474245"/>
    <w:rsid w:val="004747A9"/>
    <w:rsid w:val="00474F50"/>
    <w:rsid w:val="004753C2"/>
    <w:rsid w:val="004758DE"/>
    <w:rsid w:val="00475C40"/>
    <w:rsid w:val="004761C4"/>
    <w:rsid w:val="0047675B"/>
    <w:rsid w:val="00476BE6"/>
    <w:rsid w:val="004772BD"/>
    <w:rsid w:val="004773ED"/>
    <w:rsid w:val="004776A2"/>
    <w:rsid w:val="00477A0A"/>
    <w:rsid w:val="00477FFE"/>
    <w:rsid w:val="00480006"/>
    <w:rsid w:val="0048002B"/>
    <w:rsid w:val="0048009A"/>
    <w:rsid w:val="00480535"/>
    <w:rsid w:val="00480844"/>
    <w:rsid w:val="00480F59"/>
    <w:rsid w:val="0048136A"/>
    <w:rsid w:val="004815CC"/>
    <w:rsid w:val="0048175C"/>
    <w:rsid w:val="00481F05"/>
    <w:rsid w:val="00482804"/>
    <w:rsid w:val="00482DF9"/>
    <w:rsid w:val="00483706"/>
    <w:rsid w:val="004838BA"/>
    <w:rsid w:val="00484308"/>
    <w:rsid w:val="004845CC"/>
    <w:rsid w:val="0048478E"/>
    <w:rsid w:val="00484A2F"/>
    <w:rsid w:val="00484E14"/>
    <w:rsid w:val="0048504A"/>
    <w:rsid w:val="004851CD"/>
    <w:rsid w:val="00485360"/>
    <w:rsid w:val="00485F46"/>
    <w:rsid w:val="004866DB"/>
    <w:rsid w:val="0048675F"/>
    <w:rsid w:val="00486A1F"/>
    <w:rsid w:val="00486DBA"/>
    <w:rsid w:val="00487691"/>
    <w:rsid w:val="00490167"/>
    <w:rsid w:val="004902C1"/>
    <w:rsid w:val="00490BE2"/>
    <w:rsid w:val="00490C26"/>
    <w:rsid w:val="004911BD"/>
    <w:rsid w:val="004914BC"/>
    <w:rsid w:val="00491DFC"/>
    <w:rsid w:val="00491EA6"/>
    <w:rsid w:val="004924B0"/>
    <w:rsid w:val="004924D1"/>
    <w:rsid w:val="00492555"/>
    <w:rsid w:val="00492858"/>
    <w:rsid w:val="00492998"/>
    <w:rsid w:val="00492A3B"/>
    <w:rsid w:val="00492C7B"/>
    <w:rsid w:val="00492D87"/>
    <w:rsid w:val="00492F5F"/>
    <w:rsid w:val="00493159"/>
    <w:rsid w:val="004936EF"/>
    <w:rsid w:val="0049373D"/>
    <w:rsid w:val="00493B70"/>
    <w:rsid w:val="00493BAD"/>
    <w:rsid w:val="0049487D"/>
    <w:rsid w:val="00494CA3"/>
    <w:rsid w:val="00494F1B"/>
    <w:rsid w:val="0049520E"/>
    <w:rsid w:val="00495B46"/>
    <w:rsid w:val="00495DA7"/>
    <w:rsid w:val="004969CD"/>
    <w:rsid w:val="00496AEA"/>
    <w:rsid w:val="004970FA"/>
    <w:rsid w:val="00497151"/>
    <w:rsid w:val="004973C2"/>
    <w:rsid w:val="00497A64"/>
    <w:rsid w:val="00497CB6"/>
    <w:rsid w:val="004A012D"/>
    <w:rsid w:val="004A050D"/>
    <w:rsid w:val="004A0F49"/>
    <w:rsid w:val="004A1B3A"/>
    <w:rsid w:val="004A22D4"/>
    <w:rsid w:val="004A2FE1"/>
    <w:rsid w:val="004A32E1"/>
    <w:rsid w:val="004A3606"/>
    <w:rsid w:val="004A3CDD"/>
    <w:rsid w:val="004A3D17"/>
    <w:rsid w:val="004A408F"/>
    <w:rsid w:val="004A4113"/>
    <w:rsid w:val="004A4E05"/>
    <w:rsid w:val="004A5115"/>
    <w:rsid w:val="004A5144"/>
    <w:rsid w:val="004A573F"/>
    <w:rsid w:val="004A5E82"/>
    <w:rsid w:val="004A5F08"/>
    <w:rsid w:val="004A60C4"/>
    <w:rsid w:val="004A6813"/>
    <w:rsid w:val="004A6C10"/>
    <w:rsid w:val="004A7252"/>
    <w:rsid w:val="004B02A3"/>
    <w:rsid w:val="004B042B"/>
    <w:rsid w:val="004B0605"/>
    <w:rsid w:val="004B0960"/>
    <w:rsid w:val="004B0CFD"/>
    <w:rsid w:val="004B14DE"/>
    <w:rsid w:val="004B16EA"/>
    <w:rsid w:val="004B18E9"/>
    <w:rsid w:val="004B1A92"/>
    <w:rsid w:val="004B1DBD"/>
    <w:rsid w:val="004B28A2"/>
    <w:rsid w:val="004B2F7C"/>
    <w:rsid w:val="004B30A1"/>
    <w:rsid w:val="004B324E"/>
    <w:rsid w:val="004B38FB"/>
    <w:rsid w:val="004B45D3"/>
    <w:rsid w:val="004B47AC"/>
    <w:rsid w:val="004B4D52"/>
    <w:rsid w:val="004B53A3"/>
    <w:rsid w:val="004B5765"/>
    <w:rsid w:val="004B6083"/>
    <w:rsid w:val="004B6223"/>
    <w:rsid w:val="004B64B7"/>
    <w:rsid w:val="004B663E"/>
    <w:rsid w:val="004B6E3F"/>
    <w:rsid w:val="004B6F91"/>
    <w:rsid w:val="004B78BF"/>
    <w:rsid w:val="004B7B21"/>
    <w:rsid w:val="004B7E51"/>
    <w:rsid w:val="004C059A"/>
    <w:rsid w:val="004C0D04"/>
    <w:rsid w:val="004C1084"/>
    <w:rsid w:val="004C1502"/>
    <w:rsid w:val="004C1619"/>
    <w:rsid w:val="004C1DEF"/>
    <w:rsid w:val="004C1E4E"/>
    <w:rsid w:val="004C1F02"/>
    <w:rsid w:val="004C1F34"/>
    <w:rsid w:val="004C219C"/>
    <w:rsid w:val="004C21C3"/>
    <w:rsid w:val="004C24CA"/>
    <w:rsid w:val="004C26D0"/>
    <w:rsid w:val="004C299E"/>
    <w:rsid w:val="004C2ABF"/>
    <w:rsid w:val="004C306D"/>
    <w:rsid w:val="004C4031"/>
    <w:rsid w:val="004C4189"/>
    <w:rsid w:val="004C4482"/>
    <w:rsid w:val="004C475E"/>
    <w:rsid w:val="004C476D"/>
    <w:rsid w:val="004C5117"/>
    <w:rsid w:val="004C51C3"/>
    <w:rsid w:val="004C5299"/>
    <w:rsid w:val="004C5488"/>
    <w:rsid w:val="004C54C7"/>
    <w:rsid w:val="004C5878"/>
    <w:rsid w:val="004C5BCA"/>
    <w:rsid w:val="004C5D1E"/>
    <w:rsid w:val="004C6248"/>
    <w:rsid w:val="004C643B"/>
    <w:rsid w:val="004C716C"/>
    <w:rsid w:val="004C75EF"/>
    <w:rsid w:val="004C762E"/>
    <w:rsid w:val="004C7780"/>
    <w:rsid w:val="004C7A16"/>
    <w:rsid w:val="004C7AC2"/>
    <w:rsid w:val="004D0618"/>
    <w:rsid w:val="004D0951"/>
    <w:rsid w:val="004D0E2B"/>
    <w:rsid w:val="004D0E7F"/>
    <w:rsid w:val="004D1B81"/>
    <w:rsid w:val="004D1FD1"/>
    <w:rsid w:val="004D20C4"/>
    <w:rsid w:val="004D2AF3"/>
    <w:rsid w:val="004D448D"/>
    <w:rsid w:val="004D53E1"/>
    <w:rsid w:val="004D58BB"/>
    <w:rsid w:val="004D5A81"/>
    <w:rsid w:val="004D5ACE"/>
    <w:rsid w:val="004D613A"/>
    <w:rsid w:val="004D6BA0"/>
    <w:rsid w:val="004D7050"/>
    <w:rsid w:val="004D749C"/>
    <w:rsid w:val="004D75D0"/>
    <w:rsid w:val="004D7781"/>
    <w:rsid w:val="004D77E3"/>
    <w:rsid w:val="004D7807"/>
    <w:rsid w:val="004E02C3"/>
    <w:rsid w:val="004E0578"/>
    <w:rsid w:val="004E0B03"/>
    <w:rsid w:val="004E1B76"/>
    <w:rsid w:val="004E2699"/>
    <w:rsid w:val="004E2852"/>
    <w:rsid w:val="004E2998"/>
    <w:rsid w:val="004E2E08"/>
    <w:rsid w:val="004E2E5D"/>
    <w:rsid w:val="004E2E68"/>
    <w:rsid w:val="004E394B"/>
    <w:rsid w:val="004E3C3E"/>
    <w:rsid w:val="004E3CEE"/>
    <w:rsid w:val="004E406E"/>
    <w:rsid w:val="004E4182"/>
    <w:rsid w:val="004E42A0"/>
    <w:rsid w:val="004E4A34"/>
    <w:rsid w:val="004E4CC3"/>
    <w:rsid w:val="004E4CDA"/>
    <w:rsid w:val="004E4EE2"/>
    <w:rsid w:val="004E5228"/>
    <w:rsid w:val="004E5ADC"/>
    <w:rsid w:val="004E5B00"/>
    <w:rsid w:val="004E6184"/>
    <w:rsid w:val="004E61C3"/>
    <w:rsid w:val="004E6678"/>
    <w:rsid w:val="004E6B8B"/>
    <w:rsid w:val="004E6D9C"/>
    <w:rsid w:val="004E6F27"/>
    <w:rsid w:val="004E7148"/>
    <w:rsid w:val="004E75D8"/>
    <w:rsid w:val="004E77B5"/>
    <w:rsid w:val="004E78D4"/>
    <w:rsid w:val="004F02D8"/>
    <w:rsid w:val="004F0906"/>
    <w:rsid w:val="004F0D3D"/>
    <w:rsid w:val="004F0FB6"/>
    <w:rsid w:val="004F1112"/>
    <w:rsid w:val="004F18C2"/>
    <w:rsid w:val="004F212B"/>
    <w:rsid w:val="004F2214"/>
    <w:rsid w:val="004F33FF"/>
    <w:rsid w:val="004F40FD"/>
    <w:rsid w:val="004F4338"/>
    <w:rsid w:val="004F5048"/>
    <w:rsid w:val="004F54BD"/>
    <w:rsid w:val="004F596F"/>
    <w:rsid w:val="004F5C8C"/>
    <w:rsid w:val="004F5D4A"/>
    <w:rsid w:val="004F5EB0"/>
    <w:rsid w:val="004F6262"/>
    <w:rsid w:val="004F62A0"/>
    <w:rsid w:val="004F62A8"/>
    <w:rsid w:val="004F7112"/>
    <w:rsid w:val="004F7158"/>
    <w:rsid w:val="004F723A"/>
    <w:rsid w:val="004F72A6"/>
    <w:rsid w:val="004F7671"/>
    <w:rsid w:val="004F7B88"/>
    <w:rsid w:val="004F7CD5"/>
    <w:rsid w:val="005004E1"/>
    <w:rsid w:val="005006E8"/>
    <w:rsid w:val="00500AA3"/>
    <w:rsid w:val="00501237"/>
    <w:rsid w:val="00502386"/>
    <w:rsid w:val="005024FC"/>
    <w:rsid w:val="0050253B"/>
    <w:rsid w:val="0050293D"/>
    <w:rsid w:val="00502FE0"/>
    <w:rsid w:val="00503492"/>
    <w:rsid w:val="00503EC3"/>
    <w:rsid w:val="00503F22"/>
    <w:rsid w:val="00504AD0"/>
    <w:rsid w:val="00504C42"/>
    <w:rsid w:val="00504E10"/>
    <w:rsid w:val="005050A0"/>
    <w:rsid w:val="005057F2"/>
    <w:rsid w:val="005059A0"/>
    <w:rsid w:val="00505A0B"/>
    <w:rsid w:val="00505CDE"/>
    <w:rsid w:val="005064A7"/>
    <w:rsid w:val="005065D5"/>
    <w:rsid w:val="005069DD"/>
    <w:rsid w:val="00506A02"/>
    <w:rsid w:val="00506DF4"/>
    <w:rsid w:val="005077E9"/>
    <w:rsid w:val="00510551"/>
    <w:rsid w:val="00511340"/>
    <w:rsid w:val="00511925"/>
    <w:rsid w:val="00511CDD"/>
    <w:rsid w:val="005120AF"/>
    <w:rsid w:val="005121F0"/>
    <w:rsid w:val="00512338"/>
    <w:rsid w:val="005125CA"/>
    <w:rsid w:val="00512814"/>
    <w:rsid w:val="00512854"/>
    <w:rsid w:val="005129A9"/>
    <w:rsid w:val="00512ACC"/>
    <w:rsid w:val="00512CCF"/>
    <w:rsid w:val="005132E6"/>
    <w:rsid w:val="00513541"/>
    <w:rsid w:val="00513AA7"/>
    <w:rsid w:val="00513D8F"/>
    <w:rsid w:val="0051404F"/>
    <w:rsid w:val="00514073"/>
    <w:rsid w:val="00514399"/>
    <w:rsid w:val="00514A04"/>
    <w:rsid w:val="00514F48"/>
    <w:rsid w:val="00515A8D"/>
    <w:rsid w:val="00515E3C"/>
    <w:rsid w:val="0051659A"/>
    <w:rsid w:val="0051682E"/>
    <w:rsid w:val="00516BC6"/>
    <w:rsid w:val="00516C1B"/>
    <w:rsid w:val="00517A1B"/>
    <w:rsid w:val="005202CE"/>
    <w:rsid w:val="005204EF"/>
    <w:rsid w:val="0052097E"/>
    <w:rsid w:val="00521F9F"/>
    <w:rsid w:val="00522194"/>
    <w:rsid w:val="00522407"/>
    <w:rsid w:val="00522DE0"/>
    <w:rsid w:val="00522EA9"/>
    <w:rsid w:val="005232EA"/>
    <w:rsid w:val="00523601"/>
    <w:rsid w:val="00523F63"/>
    <w:rsid w:val="00524066"/>
    <w:rsid w:val="00524B84"/>
    <w:rsid w:val="00524D37"/>
    <w:rsid w:val="005254BB"/>
    <w:rsid w:val="0052594F"/>
    <w:rsid w:val="00525E02"/>
    <w:rsid w:val="0052647E"/>
    <w:rsid w:val="00527549"/>
    <w:rsid w:val="00527880"/>
    <w:rsid w:val="00527D5C"/>
    <w:rsid w:val="00530072"/>
    <w:rsid w:val="0053083C"/>
    <w:rsid w:val="005314C3"/>
    <w:rsid w:val="0053165C"/>
    <w:rsid w:val="00531683"/>
    <w:rsid w:val="00531776"/>
    <w:rsid w:val="005319F1"/>
    <w:rsid w:val="00531A06"/>
    <w:rsid w:val="00531A6B"/>
    <w:rsid w:val="00531E57"/>
    <w:rsid w:val="00531FA0"/>
    <w:rsid w:val="00532595"/>
    <w:rsid w:val="00532619"/>
    <w:rsid w:val="0053283B"/>
    <w:rsid w:val="00533178"/>
    <w:rsid w:val="005333C9"/>
    <w:rsid w:val="005337D3"/>
    <w:rsid w:val="00533980"/>
    <w:rsid w:val="00533EBD"/>
    <w:rsid w:val="0053411F"/>
    <w:rsid w:val="00534151"/>
    <w:rsid w:val="005344EA"/>
    <w:rsid w:val="00534F5D"/>
    <w:rsid w:val="005350F3"/>
    <w:rsid w:val="005352D3"/>
    <w:rsid w:val="005354FD"/>
    <w:rsid w:val="00535528"/>
    <w:rsid w:val="005356CF"/>
    <w:rsid w:val="00535B3F"/>
    <w:rsid w:val="00535D06"/>
    <w:rsid w:val="00536364"/>
    <w:rsid w:val="005365E7"/>
    <w:rsid w:val="00536D24"/>
    <w:rsid w:val="00536FF0"/>
    <w:rsid w:val="00537205"/>
    <w:rsid w:val="005372F6"/>
    <w:rsid w:val="00537493"/>
    <w:rsid w:val="0053791E"/>
    <w:rsid w:val="00537E1F"/>
    <w:rsid w:val="0054063E"/>
    <w:rsid w:val="005408F9"/>
    <w:rsid w:val="00540A1E"/>
    <w:rsid w:val="00540ACF"/>
    <w:rsid w:val="00541272"/>
    <w:rsid w:val="005417A1"/>
    <w:rsid w:val="00541C12"/>
    <w:rsid w:val="00541D69"/>
    <w:rsid w:val="00542255"/>
    <w:rsid w:val="00542818"/>
    <w:rsid w:val="00542B48"/>
    <w:rsid w:val="00542D38"/>
    <w:rsid w:val="00542FA5"/>
    <w:rsid w:val="0054364A"/>
    <w:rsid w:val="005436C2"/>
    <w:rsid w:val="005438D2"/>
    <w:rsid w:val="00543D18"/>
    <w:rsid w:val="005441A1"/>
    <w:rsid w:val="0054433E"/>
    <w:rsid w:val="00544AF7"/>
    <w:rsid w:val="00544F1C"/>
    <w:rsid w:val="00545A51"/>
    <w:rsid w:val="00545BA0"/>
    <w:rsid w:val="00545C41"/>
    <w:rsid w:val="00546525"/>
    <w:rsid w:val="0054686B"/>
    <w:rsid w:val="0054699C"/>
    <w:rsid w:val="00546C77"/>
    <w:rsid w:val="00546DEE"/>
    <w:rsid w:val="00546FF3"/>
    <w:rsid w:val="0054710A"/>
    <w:rsid w:val="00547278"/>
    <w:rsid w:val="00547362"/>
    <w:rsid w:val="0054745B"/>
    <w:rsid w:val="005475D5"/>
    <w:rsid w:val="00547EC9"/>
    <w:rsid w:val="0055009A"/>
    <w:rsid w:val="00550726"/>
    <w:rsid w:val="005509F2"/>
    <w:rsid w:val="00550AD5"/>
    <w:rsid w:val="00550EE5"/>
    <w:rsid w:val="00550FE8"/>
    <w:rsid w:val="0055101B"/>
    <w:rsid w:val="00551317"/>
    <w:rsid w:val="00551532"/>
    <w:rsid w:val="00551859"/>
    <w:rsid w:val="00551E3B"/>
    <w:rsid w:val="0055233B"/>
    <w:rsid w:val="005523E6"/>
    <w:rsid w:val="00552511"/>
    <w:rsid w:val="00552590"/>
    <w:rsid w:val="00552DA6"/>
    <w:rsid w:val="00553448"/>
    <w:rsid w:val="005536A4"/>
    <w:rsid w:val="00553B91"/>
    <w:rsid w:val="00554273"/>
    <w:rsid w:val="005546FF"/>
    <w:rsid w:val="00554D9E"/>
    <w:rsid w:val="00554DFD"/>
    <w:rsid w:val="00555B7E"/>
    <w:rsid w:val="0055622A"/>
    <w:rsid w:val="00556872"/>
    <w:rsid w:val="00556900"/>
    <w:rsid w:val="00556BCD"/>
    <w:rsid w:val="00556CEB"/>
    <w:rsid w:val="00557008"/>
    <w:rsid w:val="005576C3"/>
    <w:rsid w:val="0055782E"/>
    <w:rsid w:val="00557998"/>
    <w:rsid w:val="00557CBB"/>
    <w:rsid w:val="00560417"/>
    <w:rsid w:val="00560C40"/>
    <w:rsid w:val="00560F2B"/>
    <w:rsid w:val="005610A9"/>
    <w:rsid w:val="00562069"/>
    <w:rsid w:val="00562528"/>
    <w:rsid w:val="005627EE"/>
    <w:rsid w:val="00562847"/>
    <w:rsid w:val="00562E01"/>
    <w:rsid w:val="005633B3"/>
    <w:rsid w:val="00563415"/>
    <w:rsid w:val="00563BEB"/>
    <w:rsid w:val="00563C34"/>
    <w:rsid w:val="00563EF4"/>
    <w:rsid w:val="00563F3D"/>
    <w:rsid w:val="00565130"/>
    <w:rsid w:val="0056548D"/>
    <w:rsid w:val="00565784"/>
    <w:rsid w:val="00565A7D"/>
    <w:rsid w:val="00565AD4"/>
    <w:rsid w:val="00565B5F"/>
    <w:rsid w:val="00565D41"/>
    <w:rsid w:val="005661F8"/>
    <w:rsid w:val="00566675"/>
    <w:rsid w:val="00566700"/>
    <w:rsid w:val="00566945"/>
    <w:rsid w:val="00566A26"/>
    <w:rsid w:val="00566B9A"/>
    <w:rsid w:val="00566F12"/>
    <w:rsid w:val="00567217"/>
    <w:rsid w:val="00567798"/>
    <w:rsid w:val="0056789A"/>
    <w:rsid w:val="00567979"/>
    <w:rsid w:val="00567DCB"/>
    <w:rsid w:val="00570024"/>
    <w:rsid w:val="0057067C"/>
    <w:rsid w:val="00570A60"/>
    <w:rsid w:val="00570AFA"/>
    <w:rsid w:val="00570EFD"/>
    <w:rsid w:val="0057178F"/>
    <w:rsid w:val="00571B29"/>
    <w:rsid w:val="005722AA"/>
    <w:rsid w:val="0057235C"/>
    <w:rsid w:val="005726B3"/>
    <w:rsid w:val="00572712"/>
    <w:rsid w:val="00572DE8"/>
    <w:rsid w:val="0057306C"/>
    <w:rsid w:val="0057334D"/>
    <w:rsid w:val="0057340B"/>
    <w:rsid w:val="00573A99"/>
    <w:rsid w:val="00573C19"/>
    <w:rsid w:val="00573F67"/>
    <w:rsid w:val="00574033"/>
    <w:rsid w:val="00574119"/>
    <w:rsid w:val="00574471"/>
    <w:rsid w:val="00574919"/>
    <w:rsid w:val="005749DE"/>
    <w:rsid w:val="00574BE1"/>
    <w:rsid w:val="00574EBB"/>
    <w:rsid w:val="005757F5"/>
    <w:rsid w:val="00575D17"/>
    <w:rsid w:val="00575E99"/>
    <w:rsid w:val="00575FEA"/>
    <w:rsid w:val="00576EF7"/>
    <w:rsid w:val="00576FDB"/>
    <w:rsid w:val="0057727A"/>
    <w:rsid w:val="005772B6"/>
    <w:rsid w:val="00577589"/>
    <w:rsid w:val="00577F93"/>
    <w:rsid w:val="00580616"/>
    <w:rsid w:val="00580CF9"/>
    <w:rsid w:val="0058104E"/>
    <w:rsid w:val="0058178C"/>
    <w:rsid w:val="0058186F"/>
    <w:rsid w:val="00581C76"/>
    <w:rsid w:val="00581D0D"/>
    <w:rsid w:val="0058280C"/>
    <w:rsid w:val="00582BD1"/>
    <w:rsid w:val="00582E47"/>
    <w:rsid w:val="0058305D"/>
    <w:rsid w:val="00583CE8"/>
    <w:rsid w:val="00583F7D"/>
    <w:rsid w:val="005841F7"/>
    <w:rsid w:val="0058436C"/>
    <w:rsid w:val="00584E31"/>
    <w:rsid w:val="00585115"/>
    <w:rsid w:val="0058556E"/>
    <w:rsid w:val="005856A1"/>
    <w:rsid w:val="0058588D"/>
    <w:rsid w:val="00585924"/>
    <w:rsid w:val="005861BB"/>
    <w:rsid w:val="005864C1"/>
    <w:rsid w:val="00586716"/>
    <w:rsid w:val="00586D38"/>
    <w:rsid w:val="00586D9C"/>
    <w:rsid w:val="0058762D"/>
    <w:rsid w:val="00587885"/>
    <w:rsid w:val="00587ADA"/>
    <w:rsid w:val="00587D35"/>
    <w:rsid w:val="0059051F"/>
    <w:rsid w:val="00590BF2"/>
    <w:rsid w:val="00590D69"/>
    <w:rsid w:val="0059132A"/>
    <w:rsid w:val="0059152B"/>
    <w:rsid w:val="0059157D"/>
    <w:rsid w:val="00591911"/>
    <w:rsid w:val="005919B3"/>
    <w:rsid w:val="005921C4"/>
    <w:rsid w:val="00592427"/>
    <w:rsid w:val="00592B97"/>
    <w:rsid w:val="00592BE4"/>
    <w:rsid w:val="00593377"/>
    <w:rsid w:val="00593761"/>
    <w:rsid w:val="00593E1D"/>
    <w:rsid w:val="0059452B"/>
    <w:rsid w:val="00594686"/>
    <w:rsid w:val="005946B4"/>
    <w:rsid w:val="005946F7"/>
    <w:rsid w:val="005947E5"/>
    <w:rsid w:val="0059560A"/>
    <w:rsid w:val="00595682"/>
    <w:rsid w:val="00595883"/>
    <w:rsid w:val="00595C65"/>
    <w:rsid w:val="00595E83"/>
    <w:rsid w:val="00595F9A"/>
    <w:rsid w:val="005964A3"/>
    <w:rsid w:val="00597102"/>
    <w:rsid w:val="00597128"/>
    <w:rsid w:val="005979E8"/>
    <w:rsid w:val="005A039D"/>
    <w:rsid w:val="005A0637"/>
    <w:rsid w:val="005A09F6"/>
    <w:rsid w:val="005A0BF6"/>
    <w:rsid w:val="005A0CD8"/>
    <w:rsid w:val="005A14D7"/>
    <w:rsid w:val="005A182E"/>
    <w:rsid w:val="005A229C"/>
    <w:rsid w:val="005A2828"/>
    <w:rsid w:val="005A28A5"/>
    <w:rsid w:val="005A2C68"/>
    <w:rsid w:val="005A2ECD"/>
    <w:rsid w:val="005A3039"/>
    <w:rsid w:val="005A30BF"/>
    <w:rsid w:val="005A3ACD"/>
    <w:rsid w:val="005A3AE6"/>
    <w:rsid w:val="005A4189"/>
    <w:rsid w:val="005A4852"/>
    <w:rsid w:val="005A4D7A"/>
    <w:rsid w:val="005A4D8C"/>
    <w:rsid w:val="005A4FE9"/>
    <w:rsid w:val="005A55C1"/>
    <w:rsid w:val="005A55CA"/>
    <w:rsid w:val="005A5862"/>
    <w:rsid w:val="005A5C32"/>
    <w:rsid w:val="005A5CB3"/>
    <w:rsid w:val="005A61A4"/>
    <w:rsid w:val="005A61B3"/>
    <w:rsid w:val="005A6200"/>
    <w:rsid w:val="005A64BC"/>
    <w:rsid w:val="005A6677"/>
    <w:rsid w:val="005A6835"/>
    <w:rsid w:val="005A6B10"/>
    <w:rsid w:val="005A6D1D"/>
    <w:rsid w:val="005A7235"/>
    <w:rsid w:val="005A7324"/>
    <w:rsid w:val="005A74EB"/>
    <w:rsid w:val="005A7B84"/>
    <w:rsid w:val="005A88BF"/>
    <w:rsid w:val="005B008D"/>
    <w:rsid w:val="005B01D7"/>
    <w:rsid w:val="005B0306"/>
    <w:rsid w:val="005B082F"/>
    <w:rsid w:val="005B086E"/>
    <w:rsid w:val="005B0B1D"/>
    <w:rsid w:val="005B1174"/>
    <w:rsid w:val="005B12BC"/>
    <w:rsid w:val="005B171F"/>
    <w:rsid w:val="005B1968"/>
    <w:rsid w:val="005B1C71"/>
    <w:rsid w:val="005B1DC7"/>
    <w:rsid w:val="005B239A"/>
    <w:rsid w:val="005B2CEC"/>
    <w:rsid w:val="005B3251"/>
    <w:rsid w:val="005B3463"/>
    <w:rsid w:val="005B35CA"/>
    <w:rsid w:val="005B3647"/>
    <w:rsid w:val="005B3869"/>
    <w:rsid w:val="005B3EE4"/>
    <w:rsid w:val="005B4812"/>
    <w:rsid w:val="005B48DA"/>
    <w:rsid w:val="005B4E24"/>
    <w:rsid w:val="005B4FE1"/>
    <w:rsid w:val="005B5771"/>
    <w:rsid w:val="005B5A9E"/>
    <w:rsid w:val="005B5B79"/>
    <w:rsid w:val="005B6093"/>
    <w:rsid w:val="005B60BD"/>
    <w:rsid w:val="005B64CD"/>
    <w:rsid w:val="005B6E60"/>
    <w:rsid w:val="005B6F30"/>
    <w:rsid w:val="005B70E5"/>
    <w:rsid w:val="005B7458"/>
    <w:rsid w:val="005B7A9E"/>
    <w:rsid w:val="005B7BEE"/>
    <w:rsid w:val="005B7EA7"/>
    <w:rsid w:val="005C04AA"/>
    <w:rsid w:val="005C0F60"/>
    <w:rsid w:val="005C129C"/>
    <w:rsid w:val="005C1749"/>
    <w:rsid w:val="005C1CFC"/>
    <w:rsid w:val="005C1F9C"/>
    <w:rsid w:val="005C20D3"/>
    <w:rsid w:val="005C24AC"/>
    <w:rsid w:val="005C2512"/>
    <w:rsid w:val="005C2722"/>
    <w:rsid w:val="005C2D27"/>
    <w:rsid w:val="005C323F"/>
    <w:rsid w:val="005C39A8"/>
    <w:rsid w:val="005C3C4B"/>
    <w:rsid w:val="005C3E37"/>
    <w:rsid w:val="005C40DA"/>
    <w:rsid w:val="005C4B2F"/>
    <w:rsid w:val="005C4C2D"/>
    <w:rsid w:val="005C4C32"/>
    <w:rsid w:val="005C4D01"/>
    <w:rsid w:val="005C56EA"/>
    <w:rsid w:val="005C5775"/>
    <w:rsid w:val="005C5E7F"/>
    <w:rsid w:val="005C64F5"/>
    <w:rsid w:val="005C6D0F"/>
    <w:rsid w:val="005C6E9D"/>
    <w:rsid w:val="005C7B46"/>
    <w:rsid w:val="005D03A5"/>
    <w:rsid w:val="005D0A56"/>
    <w:rsid w:val="005D0B6D"/>
    <w:rsid w:val="005D0B8C"/>
    <w:rsid w:val="005D0C94"/>
    <w:rsid w:val="005D0E1D"/>
    <w:rsid w:val="005D0EE2"/>
    <w:rsid w:val="005D1A67"/>
    <w:rsid w:val="005D1F62"/>
    <w:rsid w:val="005D1FA3"/>
    <w:rsid w:val="005D2040"/>
    <w:rsid w:val="005D2B7A"/>
    <w:rsid w:val="005D2BE7"/>
    <w:rsid w:val="005D3414"/>
    <w:rsid w:val="005D3435"/>
    <w:rsid w:val="005D368F"/>
    <w:rsid w:val="005D38BB"/>
    <w:rsid w:val="005D3F59"/>
    <w:rsid w:val="005D412D"/>
    <w:rsid w:val="005D45E6"/>
    <w:rsid w:val="005D513F"/>
    <w:rsid w:val="005D528B"/>
    <w:rsid w:val="005D555D"/>
    <w:rsid w:val="005D5599"/>
    <w:rsid w:val="005D55ED"/>
    <w:rsid w:val="005D58BA"/>
    <w:rsid w:val="005D6D3B"/>
    <w:rsid w:val="005D753A"/>
    <w:rsid w:val="005D7C40"/>
    <w:rsid w:val="005D7F1E"/>
    <w:rsid w:val="005E1583"/>
    <w:rsid w:val="005E15DA"/>
    <w:rsid w:val="005E18CA"/>
    <w:rsid w:val="005E1AE1"/>
    <w:rsid w:val="005E21F1"/>
    <w:rsid w:val="005E2385"/>
    <w:rsid w:val="005E27EC"/>
    <w:rsid w:val="005E2AD8"/>
    <w:rsid w:val="005E3129"/>
    <w:rsid w:val="005E31F9"/>
    <w:rsid w:val="005E32D2"/>
    <w:rsid w:val="005E35ED"/>
    <w:rsid w:val="005E3CB2"/>
    <w:rsid w:val="005E3D30"/>
    <w:rsid w:val="005E3D90"/>
    <w:rsid w:val="005E3F99"/>
    <w:rsid w:val="005E4155"/>
    <w:rsid w:val="005E4F96"/>
    <w:rsid w:val="005E504D"/>
    <w:rsid w:val="005E50BB"/>
    <w:rsid w:val="005E5324"/>
    <w:rsid w:val="005E54C9"/>
    <w:rsid w:val="005E54EC"/>
    <w:rsid w:val="005E5569"/>
    <w:rsid w:val="005E5988"/>
    <w:rsid w:val="005E62E9"/>
    <w:rsid w:val="005E62FB"/>
    <w:rsid w:val="005E662A"/>
    <w:rsid w:val="005E6AC2"/>
    <w:rsid w:val="005E6B04"/>
    <w:rsid w:val="005E6C33"/>
    <w:rsid w:val="005E6CC0"/>
    <w:rsid w:val="005F012C"/>
    <w:rsid w:val="005F02C2"/>
    <w:rsid w:val="005F035A"/>
    <w:rsid w:val="005F03C1"/>
    <w:rsid w:val="005F03CC"/>
    <w:rsid w:val="005F04EB"/>
    <w:rsid w:val="005F0A7B"/>
    <w:rsid w:val="005F13D2"/>
    <w:rsid w:val="005F14BD"/>
    <w:rsid w:val="005F168F"/>
    <w:rsid w:val="005F1A7C"/>
    <w:rsid w:val="005F219F"/>
    <w:rsid w:val="005F2280"/>
    <w:rsid w:val="005F25D5"/>
    <w:rsid w:val="005F27BE"/>
    <w:rsid w:val="005F3CD2"/>
    <w:rsid w:val="005F3EEA"/>
    <w:rsid w:val="005F3FDF"/>
    <w:rsid w:val="005F3FE3"/>
    <w:rsid w:val="005F4187"/>
    <w:rsid w:val="005F41B6"/>
    <w:rsid w:val="005F43C7"/>
    <w:rsid w:val="005F43F3"/>
    <w:rsid w:val="005F45C9"/>
    <w:rsid w:val="005F4E28"/>
    <w:rsid w:val="005F56E1"/>
    <w:rsid w:val="005F59F7"/>
    <w:rsid w:val="005F5BBB"/>
    <w:rsid w:val="005F5E10"/>
    <w:rsid w:val="005F5EE8"/>
    <w:rsid w:val="005F6277"/>
    <w:rsid w:val="005F6554"/>
    <w:rsid w:val="005F657D"/>
    <w:rsid w:val="005F6610"/>
    <w:rsid w:val="005F6C4B"/>
    <w:rsid w:val="005F7236"/>
    <w:rsid w:val="005F739D"/>
    <w:rsid w:val="005F7B86"/>
    <w:rsid w:val="005F7B87"/>
    <w:rsid w:val="00600331"/>
    <w:rsid w:val="00600749"/>
    <w:rsid w:val="0060089E"/>
    <w:rsid w:val="00600D47"/>
    <w:rsid w:val="00600F91"/>
    <w:rsid w:val="00600FA6"/>
    <w:rsid w:val="00600FEE"/>
    <w:rsid w:val="00601229"/>
    <w:rsid w:val="00601604"/>
    <w:rsid w:val="00601840"/>
    <w:rsid w:val="00601993"/>
    <w:rsid w:val="00601C59"/>
    <w:rsid w:val="006022AB"/>
    <w:rsid w:val="006026EC"/>
    <w:rsid w:val="006028C1"/>
    <w:rsid w:val="00602ADB"/>
    <w:rsid w:val="00603D33"/>
    <w:rsid w:val="00603E05"/>
    <w:rsid w:val="00603F5C"/>
    <w:rsid w:val="00604065"/>
    <w:rsid w:val="00605C80"/>
    <w:rsid w:val="00605D6F"/>
    <w:rsid w:val="00605EB0"/>
    <w:rsid w:val="00606142"/>
    <w:rsid w:val="00606BE3"/>
    <w:rsid w:val="00606E9E"/>
    <w:rsid w:val="0060708B"/>
    <w:rsid w:val="006074BE"/>
    <w:rsid w:val="0060760C"/>
    <w:rsid w:val="00607743"/>
    <w:rsid w:val="0060788A"/>
    <w:rsid w:val="006079F2"/>
    <w:rsid w:val="00610B47"/>
    <w:rsid w:val="00610C23"/>
    <w:rsid w:val="006110E6"/>
    <w:rsid w:val="006113F6"/>
    <w:rsid w:val="00611915"/>
    <w:rsid w:val="00611990"/>
    <w:rsid w:val="00611BCD"/>
    <w:rsid w:val="00611F42"/>
    <w:rsid w:val="00611F74"/>
    <w:rsid w:val="006120EE"/>
    <w:rsid w:val="0061212F"/>
    <w:rsid w:val="00612330"/>
    <w:rsid w:val="00612D0A"/>
    <w:rsid w:val="006144F1"/>
    <w:rsid w:val="006146AC"/>
    <w:rsid w:val="00614CEC"/>
    <w:rsid w:val="00614D9B"/>
    <w:rsid w:val="00615454"/>
    <w:rsid w:val="00615CBA"/>
    <w:rsid w:val="00615D13"/>
    <w:rsid w:val="00615D92"/>
    <w:rsid w:val="0061629C"/>
    <w:rsid w:val="00616704"/>
    <w:rsid w:val="00616B0D"/>
    <w:rsid w:val="00616B55"/>
    <w:rsid w:val="0061706D"/>
    <w:rsid w:val="0061747D"/>
    <w:rsid w:val="0061764D"/>
    <w:rsid w:val="00617692"/>
    <w:rsid w:val="00617DC8"/>
    <w:rsid w:val="00617F34"/>
    <w:rsid w:val="006200FF"/>
    <w:rsid w:val="00620663"/>
    <w:rsid w:val="00620741"/>
    <w:rsid w:val="00620778"/>
    <w:rsid w:val="00620E15"/>
    <w:rsid w:val="006210D0"/>
    <w:rsid w:val="006226B7"/>
    <w:rsid w:val="00622986"/>
    <w:rsid w:val="0062310B"/>
    <w:rsid w:val="0062358D"/>
    <w:rsid w:val="0062397F"/>
    <w:rsid w:val="00623EE6"/>
    <w:rsid w:val="00623F9F"/>
    <w:rsid w:val="00624095"/>
    <w:rsid w:val="006243EE"/>
    <w:rsid w:val="006244CE"/>
    <w:rsid w:val="006247C5"/>
    <w:rsid w:val="00624B92"/>
    <w:rsid w:val="00624C34"/>
    <w:rsid w:val="00624DAB"/>
    <w:rsid w:val="00625031"/>
    <w:rsid w:val="00625200"/>
    <w:rsid w:val="006253E4"/>
    <w:rsid w:val="00625CF4"/>
    <w:rsid w:val="006261F8"/>
    <w:rsid w:val="00626322"/>
    <w:rsid w:val="00626601"/>
    <w:rsid w:val="00626622"/>
    <w:rsid w:val="006266A5"/>
    <w:rsid w:val="00626715"/>
    <w:rsid w:val="00626B4D"/>
    <w:rsid w:val="0062722C"/>
    <w:rsid w:val="006272D7"/>
    <w:rsid w:val="00630030"/>
    <w:rsid w:val="0063005A"/>
    <w:rsid w:val="00630357"/>
    <w:rsid w:val="00630863"/>
    <w:rsid w:val="00630DD8"/>
    <w:rsid w:val="00631790"/>
    <w:rsid w:val="00632169"/>
    <w:rsid w:val="00632243"/>
    <w:rsid w:val="006323C6"/>
    <w:rsid w:val="00632492"/>
    <w:rsid w:val="00632BD7"/>
    <w:rsid w:val="00632E90"/>
    <w:rsid w:val="00632F3D"/>
    <w:rsid w:val="0063337E"/>
    <w:rsid w:val="00633692"/>
    <w:rsid w:val="006336DB"/>
    <w:rsid w:val="0063375F"/>
    <w:rsid w:val="006337D0"/>
    <w:rsid w:val="00633B81"/>
    <w:rsid w:val="0063417B"/>
    <w:rsid w:val="00635814"/>
    <w:rsid w:val="00636247"/>
    <w:rsid w:val="0063644D"/>
    <w:rsid w:val="00636510"/>
    <w:rsid w:val="006366AD"/>
    <w:rsid w:val="0063732E"/>
    <w:rsid w:val="006374B2"/>
    <w:rsid w:val="00637551"/>
    <w:rsid w:val="00637955"/>
    <w:rsid w:val="00637B86"/>
    <w:rsid w:val="00641307"/>
    <w:rsid w:val="006417B7"/>
    <w:rsid w:val="006417C0"/>
    <w:rsid w:val="00641CDC"/>
    <w:rsid w:val="00642018"/>
    <w:rsid w:val="0064206F"/>
    <w:rsid w:val="00642335"/>
    <w:rsid w:val="006423EF"/>
    <w:rsid w:val="0064261A"/>
    <w:rsid w:val="00642D10"/>
    <w:rsid w:val="00642D8B"/>
    <w:rsid w:val="00643AE0"/>
    <w:rsid w:val="00643E15"/>
    <w:rsid w:val="006449F7"/>
    <w:rsid w:val="00644C11"/>
    <w:rsid w:val="00644C2B"/>
    <w:rsid w:val="00644DA2"/>
    <w:rsid w:val="00644F6D"/>
    <w:rsid w:val="00645004"/>
    <w:rsid w:val="006454B6"/>
    <w:rsid w:val="00645BA8"/>
    <w:rsid w:val="00645E9D"/>
    <w:rsid w:val="006460E4"/>
    <w:rsid w:val="006463A4"/>
    <w:rsid w:val="006468B5"/>
    <w:rsid w:val="00646CBF"/>
    <w:rsid w:val="00646F30"/>
    <w:rsid w:val="006473F2"/>
    <w:rsid w:val="0064767B"/>
    <w:rsid w:val="00647DB5"/>
    <w:rsid w:val="00647FB0"/>
    <w:rsid w:val="00650A1B"/>
    <w:rsid w:val="00650F7B"/>
    <w:rsid w:val="006511AA"/>
    <w:rsid w:val="006512CE"/>
    <w:rsid w:val="00651344"/>
    <w:rsid w:val="0065174F"/>
    <w:rsid w:val="00651981"/>
    <w:rsid w:val="00651E53"/>
    <w:rsid w:val="0065201B"/>
    <w:rsid w:val="006527A3"/>
    <w:rsid w:val="006535EF"/>
    <w:rsid w:val="00653BA5"/>
    <w:rsid w:val="00653D01"/>
    <w:rsid w:val="00654141"/>
    <w:rsid w:val="00654196"/>
    <w:rsid w:val="006545BA"/>
    <w:rsid w:val="006545C9"/>
    <w:rsid w:val="006546A8"/>
    <w:rsid w:val="00654B88"/>
    <w:rsid w:val="0065571F"/>
    <w:rsid w:val="006560A7"/>
    <w:rsid w:val="00656C16"/>
    <w:rsid w:val="006575FC"/>
    <w:rsid w:val="0065763C"/>
    <w:rsid w:val="00657EAB"/>
    <w:rsid w:val="00660384"/>
    <w:rsid w:val="0066069A"/>
    <w:rsid w:val="006607E1"/>
    <w:rsid w:val="006609A2"/>
    <w:rsid w:val="00661785"/>
    <w:rsid w:val="0066199D"/>
    <w:rsid w:val="00661D7A"/>
    <w:rsid w:val="00662531"/>
    <w:rsid w:val="00662B38"/>
    <w:rsid w:val="00662B3E"/>
    <w:rsid w:val="00662BE9"/>
    <w:rsid w:val="00662C5C"/>
    <w:rsid w:val="00662E6A"/>
    <w:rsid w:val="00662F5D"/>
    <w:rsid w:val="00663C85"/>
    <w:rsid w:val="00663FFB"/>
    <w:rsid w:val="00664621"/>
    <w:rsid w:val="0066497E"/>
    <w:rsid w:val="00664BB9"/>
    <w:rsid w:val="00665102"/>
    <w:rsid w:val="00665842"/>
    <w:rsid w:val="00665BE1"/>
    <w:rsid w:val="00665F6F"/>
    <w:rsid w:val="0066645D"/>
    <w:rsid w:val="00666F8D"/>
    <w:rsid w:val="00667AD7"/>
    <w:rsid w:val="00667BF3"/>
    <w:rsid w:val="00667F99"/>
    <w:rsid w:val="006703FC"/>
    <w:rsid w:val="00670749"/>
    <w:rsid w:val="006707F7"/>
    <w:rsid w:val="00670D4F"/>
    <w:rsid w:val="00670E8A"/>
    <w:rsid w:val="006714B9"/>
    <w:rsid w:val="006714CD"/>
    <w:rsid w:val="00671A75"/>
    <w:rsid w:val="00671C20"/>
    <w:rsid w:val="00671C59"/>
    <w:rsid w:val="00671CF3"/>
    <w:rsid w:val="00671F2B"/>
    <w:rsid w:val="00671F68"/>
    <w:rsid w:val="00672022"/>
    <w:rsid w:val="006720AE"/>
    <w:rsid w:val="0067273D"/>
    <w:rsid w:val="0067330F"/>
    <w:rsid w:val="006735BA"/>
    <w:rsid w:val="00673A5C"/>
    <w:rsid w:val="00673D1A"/>
    <w:rsid w:val="00674C00"/>
    <w:rsid w:val="00674C2C"/>
    <w:rsid w:val="0067525E"/>
    <w:rsid w:val="00675337"/>
    <w:rsid w:val="00675B28"/>
    <w:rsid w:val="00675D95"/>
    <w:rsid w:val="00676201"/>
    <w:rsid w:val="0067671D"/>
    <w:rsid w:val="006767B4"/>
    <w:rsid w:val="00676B3F"/>
    <w:rsid w:val="00676CB1"/>
    <w:rsid w:val="00676DCA"/>
    <w:rsid w:val="00676FD0"/>
    <w:rsid w:val="00677407"/>
    <w:rsid w:val="0067779B"/>
    <w:rsid w:val="00677FDD"/>
    <w:rsid w:val="0068034A"/>
    <w:rsid w:val="006806DC"/>
    <w:rsid w:val="00680C2E"/>
    <w:rsid w:val="00680CE2"/>
    <w:rsid w:val="006814F7"/>
    <w:rsid w:val="00681607"/>
    <w:rsid w:val="00681BC9"/>
    <w:rsid w:val="006821D5"/>
    <w:rsid w:val="0068259E"/>
    <w:rsid w:val="00682E99"/>
    <w:rsid w:val="006834E3"/>
    <w:rsid w:val="006836A5"/>
    <w:rsid w:val="006837EB"/>
    <w:rsid w:val="00683857"/>
    <w:rsid w:val="0068393E"/>
    <w:rsid w:val="00683CC6"/>
    <w:rsid w:val="00683EF7"/>
    <w:rsid w:val="00683FB4"/>
    <w:rsid w:val="006848CC"/>
    <w:rsid w:val="00684964"/>
    <w:rsid w:val="00684B83"/>
    <w:rsid w:val="00684E06"/>
    <w:rsid w:val="00684FFE"/>
    <w:rsid w:val="006852B9"/>
    <w:rsid w:val="006853C6"/>
    <w:rsid w:val="00685616"/>
    <w:rsid w:val="00685A4B"/>
    <w:rsid w:val="00685B11"/>
    <w:rsid w:val="00686265"/>
    <w:rsid w:val="00686509"/>
    <w:rsid w:val="00686764"/>
    <w:rsid w:val="0068722B"/>
    <w:rsid w:val="00687317"/>
    <w:rsid w:val="00687641"/>
    <w:rsid w:val="00687AB5"/>
    <w:rsid w:val="00687B78"/>
    <w:rsid w:val="00690B39"/>
    <w:rsid w:val="00690C15"/>
    <w:rsid w:val="00690E8A"/>
    <w:rsid w:val="00691264"/>
    <w:rsid w:val="00691352"/>
    <w:rsid w:val="00691421"/>
    <w:rsid w:val="006916DA"/>
    <w:rsid w:val="00691C78"/>
    <w:rsid w:val="006926BD"/>
    <w:rsid w:val="00692994"/>
    <w:rsid w:val="00692CFD"/>
    <w:rsid w:val="00692F19"/>
    <w:rsid w:val="006932A2"/>
    <w:rsid w:val="00693B27"/>
    <w:rsid w:val="00694299"/>
    <w:rsid w:val="006942AF"/>
    <w:rsid w:val="00694758"/>
    <w:rsid w:val="00695205"/>
    <w:rsid w:val="00695339"/>
    <w:rsid w:val="00695544"/>
    <w:rsid w:val="006959BD"/>
    <w:rsid w:val="00695A55"/>
    <w:rsid w:val="00695A8D"/>
    <w:rsid w:val="00696348"/>
    <w:rsid w:val="0069666F"/>
    <w:rsid w:val="006967C6"/>
    <w:rsid w:val="00696A5F"/>
    <w:rsid w:val="00696C42"/>
    <w:rsid w:val="006973CB"/>
    <w:rsid w:val="006974F5"/>
    <w:rsid w:val="00697572"/>
    <w:rsid w:val="00697BFA"/>
    <w:rsid w:val="00697C96"/>
    <w:rsid w:val="006A041D"/>
    <w:rsid w:val="006A07CC"/>
    <w:rsid w:val="006A0E0F"/>
    <w:rsid w:val="006A1633"/>
    <w:rsid w:val="006A18DF"/>
    <w:rsid w:val="006A18EA"/>
    <w:rsid w:val="006A2191"/>
    <w:rsid w:val="006A2560"/>
    <w:rsid w:val="006A2994"/>
    <w:rsid w:val="006A3A5B"/>
    <w:rsid w:val="006A46FF"/>
    <w:rsid w:val="006A504E"/>
    <w:rsid w:val="006A5B38"/>
    <w:rsid w:val="006A616D"/>
    <w:rsid w:val="006A62DE"/>
    <w:rsid w:val="006A6318"/>
    <w:rsid w:val="006A63D0"/>
    <w:rsid w:val="006A6775"/>
    <w:rsid w:val="006A6831"/>
    <w:rsid w:val="006A6DAD"/>
    <w:rsid w:val="006A720C"/>
    <w:rsid w:val="006A7293"/>
    <w:rsid w:val="006A731F"/>
    <w:rsid w:val="006A7AC9"/>
    <w:rsid w:val="006A7DB8"/>
    <w:rsid w:val="006A7F45"/>
    <w:rsid w:val="006A7F84"/>
    <w:rsid w:val="006B0730"/>
    <w:rsid w:val="006B0F30"/>
    <w:rsid w:val="006B1000"/>
    <w:rsid w:val="006B10C7"/>
    <w:rsid w:val="006B1791"/>
    <w:rsid w:val="006B1D4D"/>
    <w:rsid w:val="006B1DEE"/>
    <w:rsid w:val="006B2371"/>
    <w:rsid w:val="006B2386"/>
    <w:rsid w:val="006B2C43"/>
    <w:rsid w:val="006B386F"/>
    <w:rsid w:val="006B3998"/>
    <w:rsid w:val="006B4AFE"/>
    <w:rsid w:val="006B52A6"/>
    <w:rsid w:val="006B5C42"/>
    <w:rsid w:val="006B5D13"/>
    <w:rsid w:val="006B5DAE"/>
    <w:rsid w:val="006B61BD"/>
    <w:rsid w:val="006B61D2"/>
    <w:rsid w:val="006B6568"/>
    <w:rsid w:val="006B6639"/>
    <w:rsid w:val="006B6681"/>
    <w:rsid w:val="006B6686"/>
    <w:rsid w:val="006B670B"/>
    <w:rsid w:val="006B6E53"/>
    <w:rsid w:val="006B7800"/>
    <w:rsid w:val="006B7987"/>
    <w:rsid w:val="006C0363"/>
    <w:rsid w:val="006C166E"/>
    <w:rsid w:val="006C1F9F"/>
    <w:rsid w:val="006C2067"/>
    <w:rsid w:val="006C20B3"/>
    <w:rsid w:val="006C2165"/>
    <w:rsid w:val="006C2D86"/>
    <w:rsid w:val="006C3338"/>
    <w:rsid w:val="006C409F"/>
    <w:rsid w:val="006C43CB"/>
    <w:rsid w:val="006C4682"/>
    <w:rsid w:val="006C4B27"/>
    <w:rsid w:val="006C4C7E"/>
    <w:rsid w:val="006C501A"/>
    <w:rsid w:val="006C518D"/>
    <w:rsid w:val="006C527E"/>
    <w:rsid w:val="006C537A"/>
    <w:rsid w:val="006C5A92"/>
    <w:rsid w:val="006C5CDF"/>
    <w:rsid w:val="006C5D16"/>
    <w:rsid w:val="006C5D42"/>
    <w:rsid w:val="006C60FC"/>
    <w:rsid w:val="006C61D6"/>
    <w:rsid w:val="006C6514"/>
    <w:rsid w:val="006C677D"/>
    <w:rsid w:val="006C7684"/>
    <w:rsid w:val="006C77E7"/>
    <w:rsid w:val="006C7AB9"/>
    <w:rsid w:val="006C7C13"/>
    <w:rsid w:val="006C7CD7"/>
    <w:rsid w:val="006C7D40"/>
    <w:rsid w:val="006D05FD"/>
    <w:rsid w:val="006D08E5"/>
    <w:rsid w:val="006D0A0F"/>
    <w:rsid w:val="006D0A48"/>
    <w:rsid w:val="006D0CF2"/>
    <w:rsid w:val="006D0DE8"/>
    <w:rsid w:val="006D0FBF"/>
    <w:rsid w:val="006D10A4"/>
    <w:rsid w:val="006D1224"/>
    <w:rsid w:val="006D133E"/>
    <w:rsid w:val="006D1392"/>
    <w:rsid w:val="006D15CC"/>
    <w:rsid w:val="006D1E63"/>
    <w:rsid w:val="006D1F9B"/>
    <w:rsid w:val="006D211A"/>
    <w:rsid w:val="006D2697"/>
    <w:rsid w:val="006D3085"/>
    <w:rsid w:val="006D3102"/>
    <w:rsid w:val="006D333B"/>
    <w:rsid w:val="006D3480"/>
    <w:rsid w:val="006D3569"/>
    <w:rsid w:val="006D3CD2"/>
    <w:rsid w:val="006D42DA"/>
    <w:rsid w:val="006D4378"/>
    <w:rsid w:val="006D43DC"/>
    <w:rsid w:val="006D4510"/>
    <w:rsid w:val="006D4B5B"/>
    <w:rsid w:val="006D4F9E"/>
    <w:rsid w:val="006D53FA"/>
    <w:rsid w:val="006D55C0"/>
    <w:rsid w:val="006D5C2F"/>
    <w:rsid w:val="006D5DAB"/>
    <w:rsid w:val="006D6039"/>
    <w:rsid w:val="006D6071"/>
    <w:rsid w:val="006D62ED"/>
    <w:rsid w:val="006D66F2"/>
    <w:rsid w:val="006D6A40"/>
    <w:rsid w:val="006D6ACC"/>
    <w:rsid w:val="006D6B69"/>
    <w:rsid w:val="006D7063"/>
    <w:rsid w:val="006D7226"/>
    <w:rsid w:val="006D7924"/>
    <w:rsid w:val="006D7C49"/>
    <w:rsid w:val="006D7D04"/>
    <w:rsid w:val="006D7DDB"/>
    <w:rsid w:val="006D7E44"/>
    <w:rsid w:val="006D7EE4"/>
    <w:rsid w:val="006D7FE2"/>
    <w:rsid w:val="006E088F"/>
    <w:rsid w:val="006E0980"/>
    <w:rsid w:val="006E0C2F"/>
    <w:rsid w:val="006E10D5"/>
    <w:rsid w:val="006E1138"/>
    <w:rsid w:val="006E13C8"/>
    <w:rsid w:val="006E151D"/>
    <w:rsid w:val="006E240E"/>
    <w:rsid w:val="006E256C"/>
    <w:rsid w:val="006E2B9B"/>
    <w:rsid w:val="006E2CC8"/>
    <w:rsid w:val="006E351D"/>
    <w:rsid w:val="006E3884"/>
    <w:rsid w:val="006E3B7B"/>
    <w:rsid w:val="006E484F"/>
    <w:rsid w:val="006E49C8"/>
    <w:rsid w:val="006E4A03"/>
    <w:rsid w:val="006E4B1E"/>
    <w:rsid w:val="006E4B3B"/>
    <w:rsid w:val="006E4B82"/>
    <w:rsid w:val="006E5038"/>
    <w:rsid w:val="006E53BE"/>
    <w:rsid w:val="006E5A53"/>
    <w:rsid w:val="006E65EF"/>
    <w:rsid w:val="006E6629"/>
    <w:rsid w:val="006E69F2"/>
    <w:rsid w:val="006E6BD2"/>
    <w:rsid w:val="006E6C44"/>
    <w:rsid w:val="006E6FF8"/>
    <w:rsid w:val="006E738F"/>
    <w:rsid w:val="006E76CA"/>
    <w:rsid w:val="006E7B77"/>
    <w:rsid w:val="006F045E"/>
    <w:rsid w:val="006F0779"/>
    <w:rsid w:val="006F0C26"/>
    <w:rsid w:val="006F0D67"/>
    <w:rsid w:val="006F18BE"/>
    <w:rsid w:val="006F1953"/>
    <w:rsid w:val="006F2313"/>
    <w:rsid w:val="006F2960"/>
    <w:rsid w:val="006F2A10"/>
    <w:rsid w:val="006F2F23"/>
    <w:rsid w:val="006F3D4C"/>
    <w:rsid w:val="006F4427"/>
    <w:rsid w:val="006F45EA"/>
    <w:rsid w:val="006F4771"/>
    <w:rsid w:val="006F48C9"/>
    <w:rsid w:val="006F48CA"/>
    <w:rsid w:val="006F4CF7"/>
    <w:rsid w:val="006F4EF2"/>
    <w:rsid w:val="006F5176"/>
    <w:rsid w:val="006F5194"/>
    <w:rsid w:val="006F5443"/>
    <w:rsid w:val="006F58A8"/>
    <w:rsid w:val="006F6667"/>
    <w:rsid w:val="006F67E6"/>
    <w:rsid w:val="006F6EEB"/>
    <w:rsid w:val="006F75E4"/>
    <w:rsid w:val="006F76D5"/>
    <w:rsid w:val="006F787A"/>
    <w:rsid w:val="006F7A45"/>
    <w:rsid w:val="006F7BBE"/>
    <w:rsid w:val="007001A2"/>
    <w:rsid w:val="00700C58"/>
    <w:rsid w:val="00700E54"/>
    <w:rsid w:val="00700F86"/>
    <w:rsid w:val="0070156C"/>
    <w:rsid w:val="00701DDB"/>
    <w:rsid w:val="007024F4"/>
    <w:rsid w:val="00702B9E"/>
    <w:rsid w:val="00702D5A"/>
    <w:rsid w:val="007039EA"/>
    <w:rsid w:val="00703DDB"/>
    <w:rsid w:val="00703EFE"/>
    <w:rsid w:val="00703FA0"/>
    <w:rsid w:val="00704444"/>
    <w:rsid w:val="007049FD"/>
    <w:rsid w:val="00704B83"/>
    <w:rsid w:val="007059C4"/>
    <w:rsid w:val="00705BE2"/>
    <w:rsid w:val="00705C38"/>
    <w:rsid w:val="00705E52"/>
    <w:rsid w:val="00705F89"/>
    <w:rsid w:val="0070600E"/>
    <w:rsid w:val="0070603B"/>
    <w:rsid w:val="007066AB"/>
    <w:rsid w:val="007068F6"/>
    <w:rsid w:val="00706904"/>
    <w:rsid w:val="00707FBA"/>
    <w:rsid w:val="007101E0"/>
    <w:rsid w:val="00710D98"/>
    <w:rsid w:val="00711C3B"/>
    <w:rsid w:val="00711D4D"/>
    <w:rsid w:val="00711F07"/>
    <w:rsid w:val="0071229C"/>
    <w:rsid w:val="00712C56"/>
    <w:rsid w:val="00712CB7"/>
    <w:rsid w:val="00712E33"/>
    <w:rsid w:val="00713267"/>
    <w:rsid w:val="007136A3"/>
    <w:rsid w:val="00713F7C"/>
    <w:rsid w:val="00713F8E"/>
    <w:rsid w:val="00714217"/>
    <w:rsid w:val="00714B17"/>
    <w:rsid w:val="00714D31"/>
    <w:rsid w:val="007156D4"/>
    <w:rsid w:val="007156FC"/>
    <w:rsid w:val="00715BD4"/>
    <w:rsid w:val="00715C1B"/>
    <w:rsid w:val="00715D60"/>
    <w:rsid w:val="00716349"/>
    <w:rsid w:val="007168C8"/>
    <w:rsid w:val="0071783B"/>
    <w:rsid w:val="00717CBF"/>
    <w:rsid w:val="00717E2A"/>
    <w:rsid w:val="00717F7D"/>
    <w:rsid w:val="00720125"/>
    <w:rsid w:val="0072018A"/>
    <w:rsid w:val="00720DA9"/>
    <w:rsid w:val="007214D6"/>
    <w:rsid w:val="0072154E"/>
    <w:rsid w:val="007221C5"/>
    <w:rsid w:val="00722C56"/>
    <w:rsid w:val="007231F6"/>
    <w:rsid w:val="007236EA"/>
    <w:rsid w:val="007239B5"/>
    <w:rsid w:val="0072406F"/>
    <w:rsid w:val="007240C2"/>
    <w:rsid w:val="00724A83"/>
    <w:rsid w:val="00725428"/>
    <w:rsid w:val="00725A6A"/>
    <w:rsid w:val="00725B4E"/>
    <w:rsid w:val="00725B90"/>
    <w:rsid w:val="00725BF2"/>
    <w:rsid w:val="00725CD8"/>
    <w:rsid w:val="00725EA8"/>
    <w:rsid w:val="007261E6"/>
    <w:rsid w:val="00726234"/>
    <w:rsid w:val="0072678F"/>
    <w:rsid w:val="00726E27"/>
    <w:rsid w:val="00726FBF"/>
    <w:rsid w:val="0072707D"/>
    <w:rsid w:val="0072750D"/>
    <w:rsid w:val="00727667"/>
    <w:rsid w:val="00727C68"/>
    <w:rsid w:val="00727F69"/>
    <w:rsid w:val="00730E34"/>
    <w:rsid w:val="0073146F"/>
    <w:rsid w:val="0073158C"/>
    <w:rsid w:val="00731DB0"/>
    <w:rsid w:val="00731DDF"/>
    <w:rsid w:val="0073200C"/>
    <w:rsid w:val="0073219B"/>
    <w:rsid w:val="00732422"/>
    <w:rsid w:val="00732581"/>
    <w:rsid w:val="00732B9D"/>
    <w:rsid w:val="007335CC"/>
    <w:rsid w:val="0073377A"/>
    <w:rsid w:val="00733AB5"/>
    <w:rsid w:val="00733BE4"/>
    <w:rsid w:val="00733C56"/>
    <w:rsid w:val="00733E4E"/>
    <w:rsid w:val="00734475"/>
    <w:rsid w:val="00734BA9"/>
    <w:rsid w:val="00734D58"/>
    <w:rsid w:val="00735426"/>
    <w:rsid w:val="00735774"/>
    <w:rsid w:val="00735F5E"/>
    <w:rsid w:val="00735FE0"/>
    <w:rsid w:val="00736079"/>
    <w:rsid w:val="007366D9"/>
    <w:rsid w:val="00736842"/>
    <w:rsid w:val="0073694F"/>
    <w:rsid w:val="00736A53"/>
    <w:rsid w:val="00736A7B"/>
    <w:rsid w:val="00736CCF"/>
    <w:rsid w:val="00737058"/>
    <w:rsid w:val="00737077"/>
    <w:rsid w:val="0073799E"/>
    <w:rsid w:val="00737A60"/>
    <w:rsid w:val="00737F94"/>
    <w:rsid w:val="0074016E"/>
    <w:rsid w:val="0074024E"/>
    <w:rsid w:val="00740603"/>
    <w:rsid w:val="00740612"/>
    <w:rsid w:val="00740773"/>
    <w:rsid w:val="007407A6"/>
    <w:rsid w:val="007408CE"/>
    <w:rsid w:val="00740B62"/>
    <w:rsid w:val="0074109E"/>
    <w:rsid w:val="00741142"/>
    <w:rsid w:val="0074128D"/>
    <w:rsid w:val="007412EC"/>
    <w:rsid w:val="007418BD"/>
    <w:rsid w:val="007418CE"/>
    <w:rsid w:val="00741AB3"/>
    <w:rsid w:val="00742139"/>
    <w:rsid w:val="00742162"/>
    <w:rsid w:val="0074248B"/>
    <w:rsid w:val="0074271E"/>
    <w:rsid w:val="00742CBF"/>
    <w:rsid w:val="00742DDB"/>
    <w:rsid w:val="00742E20"/>
    <w:rsid w:val="00742E34"/>
    <w:rsid w:val="00742E99"/>
    <w:rsid w:val="007432F2"/>
    <w:rsid w:val="007434A1"/>
    <w:rsid w:val="00743E9D"/>
    <w:rsid w:val="00744472"/>
    <w:rsid w:val="007444A2"/>
    <w:rsid w:val="00744922"/>
    <w:rsid w:val="00744B2C"/>
    <w:rsid w:val="00744DA2"/>
    <w:rsid w:val="00745666"/>
    <w:rsid w:val="007457B0"/>
    <w:rsid w:val="00745E50"/>
    <w:rsid w:val="00745FE4"/>
    <w:rsid w:val="00746293"/>
    <w:rsid w:val="0074702E"/>
    <w:rsid w:val="007472BE"/>
    <w:rsid w:val="0074739F"/>
    <w:rsid w:val="00747428"/>
    <w:rsid w:val="007479E9"/>
    <w:rsid w:val="00747BA9"/>
    <w:rsid w:val="00747D4D"/>
    <w:rsid w:val="007502DA"/>
    <w:rsid w:val="00750324"/>
    <w:rsid w:val="00750759"/>
    <w:rsid w:val="007508AE"/>
    <w:rsid w:val="007513FE"/>
    <w:rsid w:val="007514F3"/>
    <w:rsid w:val="007515AC"/>
    <w:rsid w:val="00751B71"/>
    <w:rsid w:val="00751B73"/>
    <w:rsid w:val="007522F3"/>
    <w:rsid w:val="007526F6"/>
    <w:rsid w:val="00752C2F"/>
    <w:rsid w:val="00753514"/>
    <w:rsid w:val="00753A68"/>
    <w:rsid w:val="00753DEA"/>
    <w:rsid w:val="00753F3F"/>
    <w:rsid w:val="007541C4"/>
    <w:rsid w:val="007547D1"/>
    <w:rsid w:val="007548A8"/>
    <w:rsid w:val="00754E8C"/>
    <w:rsid w:val="00754F1B"/>
    <w:rsid w:val="00755916"/>
    <w:rsid w:val="00755BA1"/>
    <w:rsid w:val="00755FA0"/>
    <w:rsid w:val="00756D91"/>
    <w:rsid w:val="00757258"/>
    <w:rsid w:val="0075727F"/>
    <w:rsid w:val="00757479"/>
    <w:rsid w:val="007575D2"/>
    <w:rsid w:val="007578F4"/>
    <w:rsid w:val="00757A48"/>
    <w:rsid w:val="00757B39"/>
    <w:rsid w:val="00757EF0"/>
    <w:rsid w:val="007601EE"/>
    <w:rsid w:val="00760253"/>
    <w:rsid w:val="00760261"/>
    <w:rsid w:val="007604C2"/>
    <w:rsid w:val="00760564"/>
    <w:rsid w:val="00760AC3"/>
    <w:rsid w:val="00760EEE"/>
    <w:rsid w:val="00760F6B"/>
    <w:rsid w:val="0076103A"/>
    <w:rsid w:val="007611B8"/>
    <w:rsid w:val="007611F6"/>
    <w:rsid w:val="00761371"/>
    <w:rsid w:val="00761387"/>
    <w:rsid w:val="00761D5A"/>
    <w:rsid w:val="0076226F"/>
    <w:rsid w:val="00762296"/>
    <w:rsid w:val="00762561"/>
    <w:rsid w:val="00762C38"/>
    <w:rsid w:val="00762E04"/>
    <w:rsid w:val="007634DC"/>
    <w:rsid w:val="00763E56"/>
    <w:rsid w:val="0076405B"/>
    <w:rsid w:val="0076413A"/>
    <w:rsid w:val="007646A2"/>
    <w:rsid w:val="007648F2"/>
    <w:rsid w:val="00764DC4"/>
    <w:rsid w:val="00764EF5"/>
    <w:rsid w:val="00764F2E"/>
    <w:rsid w:val="007650DA"/>
    <w:rsid w:val="00765309"/>
    <w:rsid w:val="007654E0"/>
    <w:rsid w:val="00765C7C"/>
    <w:rsid w:val="0076607D"/>
    <w:rsid w:val="007661C4"/>
    <w:rsid w:val="00766368"/>
    <w:rsid w:val="0076662A"/>
    <w:rsid w:val="007669B1"/>
    <w:rsid w:val="007670B7"/>
    <w:rsid w:val="007675BB"/>
    <w:rsid w:val="00767906"/>
    <w:rsid w:val="00767CF6"/>
    <w:rsid w:val="00770486"/>
    <w:rsid w:val="007713E5"/>
    <w:rsid w:val="00771497"/>
    <w:rsid w:val="0077178D"/>
    <w:rsid w:val="00771AB5"/>
    <w:rsid w:val="00771D26"/>
    <w:rsid w:val="00773122"/>
    <w:rsid w:val="00773B07"/>
    <w:rsid w:val="00773BDE"/>
    <w:rsid w:val="00773D76"/>
    <w:rsid w:val="00773E1C"/>
    <w:rsid w:val="00773F8E"/>
    <w:rsid w:val="007740C5"/>
    <w:rsid w:val="00774484"/>
    <w:rsid w:val="00774A83"/>
    <w:rsid w:val="00774F68"/>
    <w:rsid w:val="00775660"/>
    <w:rsid w:val="0077635B"/>
    <w:rsid w:val="007766B9"/>
    <w:rsid w:val="007766E4"/>
    <w:rsid w:val="00776809"/>
    <w:rsid w:val="0077692E"/>
    <w:rsid w:val="00776F3D"/>
    <w:rsid w:val="0077702F"/>
    <w:rsid w:val="007770BC"/>
    <w:rsid w:val="0077757A"/>
    <w:rsid w:val="00777D87"/>
    <w:rsid w:val="00780334"/>
    <w:rsid w:val="007804D2"/>
    <w:rsid w:val="00780D55"/>
    <w:rsid w:val="00780F65"/>
    <w:rsid w:val="00781111"/>
    <w:rsid w:val="007816FA"/>
    <w:rsid w:val="007817A4"/>
    <w:rsid w:val="007819B0"/>
    <w:rsid w:val="00781DB5"/>
    <w:rsid w:val="007822E6"/>
    <w:rsid w:val="00782DBF"/>
    <w:rsid w:val="0078320C"/>
    <w:rsid w:val="00783341"/>
    <w:rsid w:val="007837F0"/>
    <w:rsid w:val="0078388E"/>
    <w:rsid w:val="0078398F"/>
    <w:rsid w:val="00783E19"/>
    <w:rsid w:val="0078404F"/>
    <w:rsid w:val="0078455B"/>
    <w:rsid w:val="00785235"/>
    <w:rsid w:val="00785DA8"/>
    <w:rsid w:val="00785F8D"/>
    <w:rsid w:val="00785FA8"/>
    <w:rsid w:val="00785FED"/>
    <w:rsid w:val="007860D2"/>
    <w:rsid w:val="007864A6"/>
    <w:rsid w:val="00786749"/>
    <w:rsid w:val="0078688B"/>
    <w:rsid w:val="0078689B"/>
    <w:rsid w:val="0078709E"/>
    <w:rsid w:val="007870D8"/>
    <w:rsid w:val="007871B5"/>
    <w:rsid w:val="00787553"/>
    <w:rsid w:val="00787941"/>
    <w:rsid w:val="00787CF5"/>
    <w:rsid w:val="0079060C"/>
    <w:rsid w:val="00790C7D"/>
    <w:rsid w:val="00791130"/>
    <w:rsid w:val="00791675"/>
    <w:rsid w:val="007919F3"/>
    <w:rsid w:val="00791AA8"/>
    <w:rsid w:val="00791EFB"/>
    <w:rsid w:val="00791F3D"/>
    <w:rsid w:val="00792944"/>
    <w:rsid w:val="00792D10"/>
    <w:rsid w:val="0079306F"/>
    <w:rsid w:val="007932EB"/>
    <w:rsid w:val="00793348"/>
    <w:rsid w:val="00793585"/>
    <w:rsid w:val="0079363F"/>
    <w:rsid w:val="007936C5"/>
    <w:rsid w:val="007937FE"/>
    <w:rsid w:val="0079414E"/>
    <w:rsid w:val="00794279"/>
    <w:rsid w:val="00795295"/>
    <w:rsid w:val="0079533B"/>
    <w:rsid w:val="007955D1"/>
    <w:rsid w:val="00795C0F"/>
    <w:rsid w:val="00796025"/>
    <w:rsid w:val="007963DC"/>
    <w:rsid w:val="00796430"/>
    <w:rsid w:val="00796BB2"/>
    <w:rsid w:val="00796DE9"/>
    <w:rsid w:val="00796F6B"/>
    <w:rsid w:val="00797053"/>
    <w:rsid w:val="00797D2B"/>
    <w:rsid w:val="007A03F5"/>
    <w:rsid w:val="007A0732"/>
    <w:rsid w:val="007A07AD"/>
    <w:rsid w:val="007A0894"/>
    <w:rsid w:val="007A10A5"/>
    <w:rsid w:val="007A17C1"/>
    <w:rsid w:val="007A1A16"/>
    <w:rsid w:val="007A1A42"/>
    <w:rsid w:val="007A20F4"/>
    <w:rsid w:val="007A218D"/>
    <w:rsid w:val="007A265B"/>
    <w:rsid w:val="007A2C97"/>
    <w:rsid w:val="007A2D6F"/>
    <w:rsid w:val="007A2D85"/>
    <w:rsid w:val="007A3084"/>
    <w:rsid w:val="007A30B5"/>
    <w:rsid w:val="007A3421"/>
    <w:rsid w:val="007A3C10"/>
    <w:rsid w:val="007A3F34"/>
    <w:rsid w:val="007A4942"/>
    <w:rsid w:val="007A4A56"/>
    <w:rsid w:val="007A4C51"/>
    <w:rsid w:val="007A4D2C"/>
    <w:rsid w:val="007A4D94"/>
    <w:rsid w:val="007A4FFC"/>
    <w:rsid w:val="007A548B"/>
    <w:rsid w:val="007A5D21"/>
    <w:rsid w:val="007A5D8E"/>
    <w:rsid w:val="007A61A4"/>
    <w:rsid w:val="007A67DD"/>
    <w:rsid w:val="007A685A"/>
    <w:rsid w:val="007A6F93"/>
    <w:rsid w:val="007A74E8"/>
    <w:rsid w:val="007A788C"/>
    <w:rsid w:val="007A7D0F"/>
    <w:rsid w:val="007B0215"/>
    <w:rsid w:val="007B0344"/>
    <w:rsid w:val="007B03F5"/>
    <w:rsid w:val="007B0748"/>
    <w:rsid w:val="007B07C7"/>
    <w:rsid w:val="007B0C7C"/>
    <w:rsid w:val="007B0CE2"/>
    <w:rsid w:val="007B0EF5"/>
    <w:rsid w:val="007B17A7"/>
    <w:rsid w:val="007B1C45"/>
    <w:rsid w:val="007B2043"/>
    <w:rsid w:val="007B26DF"/>
    <w:rsid w:val="007B2770"/>
    <w:rsid w:val="007B2987"/>
    <w:rsid w:val="007B2CB1"/>
    <w:rsid w:val="007B2FA1"/>
    <w:rsid w:val="007B3742"/>
    <w:rsid w:val="007B4337"/>
    <w:rsid w:val="007B443E"/>
    <w:rsid w:val="007B4617"/>
    <w:rsid w:val="007B4CDD"/>
    <w:rsid w:val="007B4EF7"/>
    <w:rsid w:val="007B4FC6"/>
    <w:rsid w:val="007B548F"/>
    <w:rsid w:val="007B5643"/>
    <w:rsid w:val="007B576D"/>
    <w:rsid w:val="007B617D"/>
    <w:rsid w:val="007B6422"/>
    <w:rsid w:val="007B66C1"/>
    <w:rsid w:val="007B6784"/>
    <w:rsid w:val="007B71EC"/>
    <w:rsid w:val="007B7353"/>
    <w:rsid w:val="007B737A"/>
    <w:rsid w:val="007B7591"/>
    <w:rsid w:val="007B7606"/>
    <w:rsid w:val="007B7B1C"/>
    <w:rsid w:val="007B7BA0"/>
    <w:rsid w:val="007B7D7D"/>
    <w:rsid w:val="007B7DF3"/>
    <w:rsid w:val="007C024C"/>
    <w:rsid w:val="007C0488"/>
    <w:rsid w:val="007C060E"/>
    <w:rsid w:val="007C0BEE"/>
    <w:rsid w:val="007C0C5C"/>
    <w:rsid w:val="007C11A2"/>
    <w:rsid w:val="007C1360"/>
    <w:rsid w:val="007C15AF"/>
    <w:rsid w:val="007C1776"/>
    <w:rsid w:val="007C20AD"/>
    <w:rsid w:val="007C25C7"/>
    <w:rsid w:val="007C2721"/>
    <w:rsid w:val="007C3132"/>
    <w:rsid w:val="007C315A"/>
    <w:rsid w:val="007C32A5"/>
    <w:rsid w:val="007C32C9"/>
    <w:rsid w:val="007C3872"/>
    <w:rsid w:val="007C3BE6"/>
    <w:rsid w:val="007C3FDD"/>
    <w:rsid w:val="007C42C2"/>
    <w:rsid w:val="007C43DF"/>
    <w:rsid w:val="007C4EE3"/>
    <w:rsid w:val="007C4FA2"/>
    <w:rsid w:val="007C53CE"/>
    <w:rsid w:val="007C565F"/>
    <w:rsid w:val="007C5B92"/>
    <w:rsid w:val="007C5C88"/>
    <w:rsid w:val="007C5D3D"/>
    <w:rsid w:val="007C5D43"/>
    <w:rsid w:val="007C6128"/>
    <w:rsid w:val="007C720C"/>
    <w:rsid w:val="007C72D1"/>
    <w:rsid w:val="007C76C5"/>
    <w:rsid w:val="007C799C"/>
    <w:rsid w:val="007C79A0"/>
    <w:rsid w:val="007C7CA0"/>
    <w:rsid w:val="007C7F78"/>
    <w:rsid w:val="007D01CD"/>
    <w:rsid w:val="007D0AFE"/>
    <w:rsid w:val="007D1750"/>
    <w:rsid w:val="007D1CA0"/>
    <w:rsid w:val="007D1EBA"/>
    <w:rsid w:val="007D2044"/>
    <w:rsid w:val="007D2488"/>
    <w:rsid w:val="007D2855"/>
    <w:rsid w:val="007D29EE"/>
    <w:rsid w:val="007D2DD2"/>
    <w:rsid w:val="007D3099"/>
    <w:rsid w:val="007D318C"/>
    <w:rsid w:val="007D35A0"/>
    <w:rsid w:val="007D3ACE"/>
    <w:rsid w:val="007D420F"/>
    <w:rsid w:val="007D4336"/>
    <w:rsid w:val="007D43FC"/>
    <w:rsid w:val="007D4824"/>
    <w:rsid w:val="007D4D51"/>
    <w:rsid w:val="007D5208"/>
    <w:rsid w:val="007D5318"/>
    <w:rsid w:val="007D55BD"/>
    <w:rsid w:val="007D586B"/>
    <w:rsid w:val="007D5934"/>
    <w:rsid w:val="007D5C52"/>
    <w:rsid w:val="007D5F65"/>
    <w:rsid w:val="007D67D8"/>
    <w:rsid w:val="007D696A"/>
    <w:rsid w:val="007D6D19"/>
    <w:rsid w:val="007D7235"/>
    <w:rsid w:val="007D7296"/>
    <w:rsid w:val="007D748E"/>
    <w:rsid w:val="007D7612"/>
    <w:rsid w:val="007D7CC1"/>
    <w:rsid w:val="007E00FB"/>
    <w:rsid w:val="007E0C35"/>
    <w:rsid w:val="007E0C9D"/>
    <w:rsid w:val="007E1233"/>
    <w:rsid w:val="007E1514"/>
    <w:rsid w:val="007E16FA"/>
    <w:rsid w:val="007E1ACE"/>
    <w:rsid w:val="007E1D3E"/>
    <w:rsid w:val="007E1DAB"/>
    <w:rsid w:val="007E2470"/>
    <w:rsid w:val="007E2D5A"/>
    <w:rsid w:val="007E2E71"/>
    <w:rsid w:val="007E2EE4"/>
    <w:rsid w:val="007E40D0"/>
    <w:rsid w:val="007E4644"/>
    <w:rsid w:val="007E4A31"/>
    <w:rsid w:val="007E4C46"/>
    <w:rsid w:val="007E5E5A"/>
    <w:rsid w:val="007E636F"/>
    <w:rsid w:val="007E6C60"/>
    <w:rsid w:val="007E6C9B"/>
    <w:rsid w:val="007E6DDA"/>
    <w:rsid w:val="007E70C9"/>
    <w:rsid w:val="007E724D"/>
    <w:rsid w:val="007F0230"/>
    <w:rsid w:val="007F0A38"/>
    <w:rsid w:val="007F0C70"/>
    <w:rsid w:val="007F0E6A"/>
    <w:rsid w:val="007F122B"/>
    <w:rsid w:val="007F15C3"/>
    <w:rsid w:val="007F15C5"/>
    <w:rsid w:val="007F189B"/>
    <w:rsid w:val="007F196B"/>
    <w:rsid w:val="007F1A68"/>
    <w:rsid w:val="007F1AF4"/>
    <w:rsid w:val="007F23AE"/>
    <w:rsid w:val="007F26CD"/>
    <w:rsid w:val="007F3003"/>
    <w:rsid w:val="007F3013"/>
    <w:rsid w:val="007F3065"/>
    <w:rsid w:val="007F34A7"/>
    <w:rsid w:val="007F358F"/>
    <w:rsid w:val="007F36CE"/>
    <w:rsid w:val="007F3749"/>
    <w:rsid w:val="007F391B"/>
    <w:rsid w:val="007F4798"/>
    <w:rsid w:val="007F4CD4"/>
    <w:rsid w:val="007F4F96"/>
    <w:rsid w:val="007F4FE6"/>
    <w:rsid w:val="007F5284"/>
    <w:rsid w:val="007F556E"/>
    <w:rsid w:val="007F55B0"/>
    <w:rsid w:val="007F5720"/>
    <w:rsid w:val="007F58DE"/>
    <w:rsid w:val="007F5B0D"/>
    <w:rsid w:val="007F621F"/>
    <w:rsid w:val="007F65B7"/>
    <w:rsid w:val="007F6CC8"/>
    <w:rsid w:val="007F6EBC"/>
    <w:rsid w:val="007F7094"/>
    <w:rsid w:val="007F71E7"/>
    <w:rsid w:val="007F783F"/>
    <w:rsid w:val="007F7DBE"/>
    <w:rsid w:val="008003D7"/>
    <w:rsid w:val="00800AD8"/>
    <w:rsid w:val="00801001"/>
    <w:rsid w:val="00801093"/>
    <w:rsid w:val="0080113C"/>
    <w:rsid w:val="0080176E"/>
    <w:rsid w:val="00801959"/>
    <w:rsid w:val="00801C5F"/>
    <w:rsid w:val="00801CB3"/>
    <w:rsid w:val="00802281"/>
    <w:rsid w:val="00802760"/>
    <w:rsid w:val="008029EC"/>
    <w:rsid w:val="00802A96"/>
    <w:rsid w:val="00803C88"/>
    <w:rsid w:val="00803D84"/>
    <w:rsid w:val="00803E7E"/>
    <w:rsid w:val="00804003"/>
    <w:rsid w:val="00804004"/>
    <w:rsid w:val="0080426E"/>
    <w:rsid w:val="008043A3"/>
    <w:rsid w:val="00804A15"/>
    <w:rsid w:val="00804ABF"/>
    <w:rsid w:val="00804F70"/>
    <w:rsid w:val="0080545A"/>
    <w:rsid w:val="00805955"/>
    <w:rsid w:val="008059FE"/>
    <w:rsid w:val="00805C00"/>
    <w:rsid w:val="00805C10"/>
    <w:rsid w:val="008061F6"/>
    <w:rsid w:val="00806555"/>
    <w:rsid w:val="0080678B"/>
    <w:rsid w:val="00806ADC"/>
    <w:rsid w:val="00807BBB"/>
    <w:rsid w:val="008101CC"/>
    <w:rsid w:val="0081036C"/>
    <w:rsid w:val="0081076D"/>
    <w:rsid w:val="00810F01"/>
    <w:rsid w:val="00811405"/>
    <w:rsid w:val="0081143B"/>
    <w:rsid w:val="00811950"/>
    <w:rsid w:val="00811F51"/>
    <w:rsid w:val="0081256B"/>
    <w:rsid w:val="00812B7B"/>
    <w:rsid w:val="00812C1B"/>
    <w:rsid w:val="00812CF6"/>
    <w:rsid w:val="00812D5A"/>
    <w:rsid w:val="00813FE3"/>
    <w:rsid w:val="008140F0"/>
    <w:rsid w:val="0081412D"/>
    <w:rsid w:val="00814223"/>
    <w:rsid w:val="008144BC"/>
    <w:rsid w:val="00814B81"/>
    <w:rsid w:val="00814EAC"/>
    <w:rsid w:val="00815263"/>
    <w:rsid w:val="00815DF8"/>
    <w:rsid w:val="008165F2"/>
    <w:rsid w:val="00816B6D"/>
    <w:rsid w:val="00816DFC"/>
    <w:rsid w:val="00816E9D"/>
    <w:rsid w:val="00816F04"/>
    <w:rsid w:val="00820870"/>
    <w:rsid w:val="00820A13"/>
    <w:rsid w:val="00820AD9"/>
    <w:rsid w:val="008217BB"/>
    <w:rsid w:val="00821A92"/>
    <w:rsid w:val="00821B35"/>
    <w:rsid w:val="00821EBC"/>
    <w:rsid w:val="008227F5"/>
    <w:rsid w:val="008229C5"/>
    <w:rsid w:val="00822DEA"/>
    <w:rsid w:val="00823118"/>
    <w:rsid w:val="00823277"/>
    <w:rsid w:val="0082357B"/>
    <w:rsid w:val="00823E67"/>
    <w:rsid w:val="00823EAE"/>
    <w:rsid w:val="00823FC1"/>
    <w:rsid w:val="0082423E"/>
    <w:rsid w:val="008244FD"/>
    <w:rsid w:val="00824C00"/>
    <w:rsid w:val="00824CDA"/>
    <w:rsid w:val="00824DCF"/>
    <w:rsid w:val="00824DE1"/>
    <w:rsid w:val="00824F4F"/>
    <w:rsid w:val="0082558B"/>
    <w:rsid w:val="00825CEB"/>
    <w:rsid w:val="008261C1"/>
    <w:rsid w:val="008267A3"/>
    <w:rsid w:val="008269A5"/>
    <w:rsid w:val="008278C6"/>
    <w:rsid w:val="00827B83"/>
    <w:rsid w:val="00827C56"/>
    <w:rsid w:val="008300FF"/>
    <w:rsid w:val="00830128"/>
    <w:rsid w:val="0083017E"/>
    <w:rsid w:val="008304F1"/>
    <w:rsid w:val="00830B19"/>
    <w:rsid w:val="00830C78"/>
    <w:rsid w:val="008315CD"/>
    <w:rsid w:val="008319D1"/>
    <w:rsid w:val="00831B76"/>
    <w:rsid w:val="00832232"/>
    <w:rsid w:val="00832237"/>
    <w:rsid w:val="008324E1"/>
    <w:rsid w:val="008325E2"/>
    <w:rsid w:val="00832835"/>
    <w:rsid w:val="00832AA9"/>
    <w:rsid w:val="00832AB5"/>
    <w:rsid w:val="00832C08"/>
    <w:rsid w:val="00832E8D"/>
    <w:rsid w:val="0083371D"/>
    <w:rsid w:val="00833899"/>
    <w:rsid w:val="00833ACE"/>
    <w:rsid w:val="00833F04"/>
    <w:rsid w:val="0083478C"/>
    <w:rsid w:val="00834B94"/>
    <w:rsid w:val="008350FB"/>
    <w:rsid w:val="0083525F"/>
    <w:rsid w:val="0083532D"/>
    <w:rsid w:val="00835BC4"/>
    <w:rsid w:val="0083608E"/>
    <w:rsid w:val="00836593"/>
    <w:rsid w:val="008366DA"/>
    <w:rsid w:val="0083682A"/>
    <w:rsid w:val="00836FCE"/>
    <w:rsid w:val="0083785B"/>
    <w:rsid w:val="00837A3E"/>
    <w:rsid w:val="00837DD9"/>
    <w:rsid w:val="00837E47"/>
    <w:rsid w:val="00840046"/>
    <w:rsid w:val="008400C1"/>
    <w:rsid w:val="0084028B"/>
    <w:rsid w:val="00840C69"/>
    <w:rsid w:val="00840D0C"/>
    <w:rsid w:val="00840E47"/>
    <w:rsid w:val="00841AAB"/>
    <w:rsid w:val="00841C25"/>
    <w:rsid w:val="00841D56"/>
    <w:rsid w:val="00841E8D"/>
    <w:rsid w:val="00842BD2"/>
    <w:rsid w:val="00842E05"/>
    <w:rsid w:val="00842E93"/>
    <w:rsid w:val="00842F8D"/>
    <w:rsid w:val="00842FB3"/>
    <w:rsid w:val="00843027"/>
    <w:rsid w:val="0084327C"/>
    <w:rsid w:val="00843452"/>
    <w:rsid w:val="008437B8"/>
    <w:rsid w:val="00843AC8"/>
    <w:rsid w:val="00843B15"/>
    <w:rsid w:val="00844086"/>
    <w:rsid w:val="0084471C"/>
    <w:rsid w:val="00844EA8"/>
    <w:rsid w:val="00845144"/>
    <w:rsid w:val="008454B0"/>
    <w:rsid w:val="00846B34"/>
    <w:rsid w:val="00846FC3"/>
    <w:rsid w:val="00847219"/>
    <w:rsid w:val="0084745E"/>
    <w:rsid w:val="00847563"/>
    <w:rsid w:val="00847C4A"/>
    <w:rsid w:val="00847CA2"/>
    <w:rsid w:val="008502C6"/>
    <w:rsid w:val="00850500"/>
    <w:rsid w:val="00850780"/>
    <w:rsid w:val="00850D1C"/>
    <w:rsid w:val="008510E4"/>
    <w:rsid w:val="00851869"/>
    <w:rsid w:val="00851A1B"/>
    <w:rsid w:val="00851CDD"/>
    <w:rsid w:val="00852BB3"/>
    <w:rsid w:val="00852E19"/>
    <w:rsid w:val="00852E6E"/>
    <w:rsid w:val="00852FA5"/>
    <w:rsid w:val="0085328A"/>
    <w:rsid w:val="00853B52"/>
    <w:rsid w:val="00853E7D"/>
    <w:rsid w:val="0085400C"/>
    <w:rsid w:val="00854524"/>
    <w:rsid w:val="008545FC"/>
    <w:rsid w:val="008552B8"/>
    <w:rsid w:val="00855447"/>
    <w:rsid w:val="008554DB"/>
    <w:rsid w:val="008556C2"/>
    <w:rsid w:val="0085587B"/>
    <w:rsid w:val="008558E0"/>
    <w:rsid w:val="00855A85"/>
    <w:rsid w:val="0085624F"/>
    <w:rsid w:val="008563F8"/>
    <w:rsid w:val="008569F4"/>
    <w:rsid w:val="00856B02"/>
    <w:rsid w:val="00856C34"/>
    <w:rsid w:val="00857353"/>
    <w:rsid w:val="0085753E"/>
    <w:rsid w:val="00857770"/>
    <w:rsid w:val="00857C20"/>
    <w:rsid w:val="00857E19"/>
    <w:rsid w:val="0086007A"/>
    <w:rsid w:val="008604B9"/>
    <w:rsid w:val="0086066C"/>
    <w:rsid w:val="00860881"/>
    <w:rsid w:val="00860CE5"/>
    <w:rsid w:val="0086107B"/>
    <w:rsid w:val="0086116C"/>
    <w:rsid w:val="008612B1"/>
    <w:rsid w:val="008614E3"/>
    <w:rsid w:val="0086157C"/>
    <w:rsid w:val="00861AA5"/>
    <w:rsid w:val="00861DBA"/>
    <w:rsid w:val="0086223E"/>
    <w:rsid w:val="0086229F"/>
    <w:rsid w:val="00862BDA"/>
    <w:rsid w:val="00862DB3"/>
    <w:rsid w:val="00862FFA"/>
    <w:rsid w:val="0086381D"/>
    <w:rsid w:val="00863E0C"/>
    <w:rsid w:val="00865118"/>
    <w:rsid w:val="008651B1"/>
    <w:rsid w:val="008657D6"/>
    <w:rsid w:val="00866674"/>
    <w:rsid w:val="00866966"/>
    <w:rsid w:val="00866AC3"/>
    <w:rsid w:val="00866ACE"/>
    <w:rsid w:val="00866BFE"/>
    <w:rsid w:val="00867683"/>
    <w:rsid w:val="00867855"/>
    <w:rsid w:val="0087043D"/>
    <w:rsid w:val="00870824"/>
    <w:rsid w:val="0087099C"/>
    <w:rsid w:val="00870ACB"/>
    <w:rsid w:val="00870C6A"/>
    <w:rsid w:val="00870CE9"/>
    <w:rsid w:val="00871341"/>
    <w:rsid w:val="00871638"/>
    <w:rsid w:val="00871641"/>
    <w:rsid w:val="0087170C"/>
    <w:rsid w:val="00871EE4"/>
    <w:rsid w:val="00871F66"/>
    <w:rsid w:val="00871F76"/>
    <w:rsid w:val="00872B17"/>
    <w:rsid w:val="00872C5E"/>
    <w:rsid w:val="00872FFA"/>
    <w:rsid w:val="008734B6"/>
    <w:rsid w:val="0087369E"/>
    <w:rsid w:val="00873F13"/>
    <w:rsid w:val="0087414E"/>
    <w:rsid w:val="00874592"/>
    <w:rsid w:val="00874702"/>
    <w:rsid w:val="0087493F"/>
    <w:rsid w:val="00874E78"/>
    <w:rsid w:val="00874F04"/>
    <w:rsid w:val="0087543F"/>
    <w:rsid w:val="008754E9"/>
    <w:rsid w:val="00875544"/>
    <w:rsid w:val="00875602"/>
    <w:rsid w:val="008759C3"/>
    <w:rsid w:val="00875BCD"/>
    <w:rsid w:val="0087639E"/>
    <w:rsid w:val="0087646E"/>
    <w:rsid w:val="008767CF"/>
    <w:rsid w:val="00876A88"/>
    <w:rsid w:val="00876DEF"/>
    <w:rsid w:val="00876F62"/>
    <w:rsid w:val="0087764D"/>
    <w:rsid w:val="00877BA9"/>
    <w:rsid w:val="00877C94"/>
    <w:rsid w:val="00877CEF"/>
    <w:rsid w:val="00880180"/>
    <w:rsid w:val="008804EC"/>
    <w:rsid w:val="00880AD5"/>
    <w:rsid w:val="008818D1"/>
    <w:rsid w:val="00881AFC"/>
    <w:rsid w:val="00881F2F"/>
    <w:rsid w:val="008821C9"/>
    <w:rsid w:val="00882479"/>
    <w:rsid w:val="008824D9"/>
    <w:rsid w:val="00882602"/>
    <w:rsid w:val="008827E6"/>
    <w:rsid w:val="008837B3"/>
    <w:rsid w:val="008837B6"/>
    <w:rsid w:val="00883B66"/>
    <w:rsid w:val="00883F3A"/>
    <w:rsid w:val="00884370"/>
    <w:rsid w:val="0088458C"/>
    <w:rsid w:val="00884B2A"/>
    <w:rsid w:val="00884E0B"/>
    <w:rsid w:val="008853DF"/>
    <w:rsid w:val="00885476"/>
    <w:rsid w:val="008857BF"/>
    <w:rsid w:val="0088586E"/>
    <w:rsid w:val="008858D6"/>
    <w:rsid w:val="0088596F"/>
    <w:rsid w:val="00885AD7"/>
    <w:rsid w:val="00885BFF"/>
    <w:rsid w:val="00885C5C"/>
    <w:rsid w:val="00885C6A"/>
    <w:rsid w:val="008861A9"/>
    <w:rsid w:val="00886AB2"/>
    <w:rsid w:val="00886C12"/>
    <w:rsid w:val="00886CB5"/>
    <w:rsid w:val="00886CEE"/>
    <w:rsid w:val="00886F29"/>
    <w:rsid w:val="008873AA"/>
    <w:rsid w:val="008877CF"/>
    <w:rsid w:val="008878AA"/>
    <w:rsid w:val="00887A04"/>
    <w:rsid w:val="00887D64"/>
    <w:rsid w:val="00887DC1"/>
    <w:rsid w:val="0089013D"/>
    <w:rsid w:val="008901BD"/>
    <w:rsid w:val="008908D2"/>
    <w:rsid w:val="00890A69"/>
    <w:rsid w:val="00890F54"/>
    <w:rsid w:val="00891409"/>
    <w:rsid w:val="008915E4"/>
    <w:rsid w:val="00891833"/>
    <w:rsid w:val="00891F97"/>
    <w:rsid w:val="0089210E"/>
    <w:rsid w:val="0089230C"/>
    <w:rsid w:val="008923B5"/>
    <w:rsid w:val="00892521"/>
    <w:rsid w:val="00892A7F"/>
    <w:rsid w:val="00892E69"/>
    <w:rsid w:val="00892FE1"/>
    <w:rsid w:val="008931A0"/>
    <w:rsid w:val="00893D25"/>
    <w:rsid w:val="0089402C"/>
    <w:rsid w:val="008941B7"/>
    <w:rsid w:val="008944E6"/>
    <w:rsid w:val="0089488E"/>
    <w:rsid w:val="00894B7B"/>
    <w:rsid w:val="008950ED"/>
    <w:rsid w:val="008953E5"/>
    <w:rsid w:val="00895D59"/>
    <w:rsid w:val="008963F1"/>
    <w:rsid w:val="008968B1"/>
    <w:rsid w:val="008971A5"/>
    <w:rsid w:val="00897A43"/>
    <w:rsid w:val="00897A48"/>
    <w:rsid w:val="008A032E"/>
    <w:rsid w:val="008A0A98"/>
    <w:rsid w:val="008A0DC1"/>
    <w:rsid w:val="008A0DD4"/>
    <w:rsid w:val="008A0EAA"/>
    <w:rsid w:val="008A1BAE"/>
    <w:rsid w:val="008A22D0"/>
    <w:rsid w:val="008A2B92"/>
    <w:rsid w:val="008A31D4"/>
    <w:rsid w:val="008A3260"/>
    <w:rsid w:val="008A34EA"/>
    <w:rsid w:val="008A3851"/>
    <w:rsid w:val="008A394E"/>
    <w:rsid w:val="008A39C0"/>
    <w:rsid w:val="008A3BAD"/>
    <w:rsid w:val="008A3BDC"/>
    <w:rsid w:val="008A3DBC"/>
    <w:rsid w:val="008A3DFE"/>
    <w:rsid w:val="008A3E72"/>
    <w:rsid w:val="008A3FDB"/>
    <w:rsid w:val="008A43AC"/>
    <w:rsid w:val="008A4503"/>
    <w:rsid w:val="008A4619"/>
    <w:rsid w:val="008A47F6"/>
    <w:rsid w:val="008A496B"/>
    <w:rsid w:val="008A52F7"/>
    <w:rsid w:val="008A569E"/>
    <w:rsid w:val="008A5925"/>
    <w:rsid w:val="008A5A21"/>
    <w:rsid w:val="008A5CD9"/>
    <w:rsid w:val="008A5D0E"/>
    <w:rsid w:val="008A5DC4"/>
    <w:rsid w:val="008A5F6E"/>
    <w:rsid w:val="008A618F"/>
    <w:rsid w:val="008A6214"/>
    <w:rsid w:val="008A6673"/>
    <w:rsid w:val="008A6C60"/>
    <w:rsid w:val="008A6C9F"/>
    <w:rsid w:val="008A71AB"/>
    <w:rsid w:val="008A7571"/>
    <w:rsid w:val="008A7644"/>
    <w:rsid w:val="008B0135"/>
    <w:rsid w:val="008B021C"/>
    <w:rsid w:val="008B082B"/>
    <w:rsid w:val="008B0FC5"/>
    <w:rsid w:val="008B10AF"/>
    <w:rsid w:val="008B110E"/>
    <w:rsid w:val="008B14AE"/>
    <w:rsid w:val="008B1AF3"/>
    <w:rsid w:val="008B1B39"/>
    <w:rsid w:val="008B1C89"/>
    <w:rsid w:val="008B2003"/>
    <w:rsid w:val="008B217B"/>
    <w:rsid w:val="008B2307"/>
    <w:rsid w:val="008B243D"/>
    <w:rsid w:val="008B2505"/>
    <w:rsid w:val="008B26D3"/>
    <w:rsid w:val="008B27A5"/>
    <w:rsid w:val="008B2D55"/>
    <w:rsid w:val="008B2E10"/>
    <w:rsid w:val="008B391E"/>
    <w:rsid w:val="008B3A19"/>
    <w:rsid w:val="008B3A37"/>
    <w:rsid w:val="008B3D37"/>
    <w:rsid w:val="008B3F23"/>
    <w:rsid w:val="008B4084"/>
    <w:rsid w:val="008B4237"/>
    <w:rsid w:val="008B437B"/>
    <w:rsid w:val="008B47A3"/>
    <w:rsid w:val="008B4A22"/>
    <w:rsid w:val="008B4F52"/>
    <w:rsid w:val="008B5878"/>
    <w:rsid w:val="008B5C89"/>
    <w:rsid w:val="008B6629"/>
    <w:rsid w:val="008B6638"/>
    <w:rsid w:val="008B663F"/>
    <w:rsid w:val="008B6726"/>
    <w:rsid w:val="008B7068"/>
    <w:rsid w:val="008B73B5"/>
    <w:rsid w:val="008B74EB"/>
    <w:rsid w:val="008B770F"/>
    <w:rsid w:val="008C01AE"/>
    <w:rsid w:val="008C02A3"/>
    <w:rsid w:val="008C0379"/>
    <w:rsid w:val="008C0873"/>
    <w:rsid w:val="008C0940"/>
    <w:rsid w:val="008C1484"/>
    <w:rsid w:val="008C16B6"/>
    <w:rsid w:val="008C19B5"/>
    <w:rsid w:val="008C1ADA"/>
    <w:rsid w:val="008C22BA"/>
    <w:rsid w:val="008C23D2"/>
    <w:rsid w:val="008C260F"/>
    <w:rsid w:val="008C28E6"/>
    <w:rsid w:val="008C2AAA"/>
    <w:rsid w:val="008C2B85"/>
    <w:rsid w:val="008C2DCE"/>
    <w:rsid w:val="008C2F3F"/>
    <w:rsid w:val="008C2F40"/>
    <w:rsid w:val="008C3131"/>
    <w:rsid w:val="008C32CD"/>
    <w:rsid w:val="008C3513"/>
    <w:rsid w:val="008C383A"/>
    <w:rsid w:val="008C3B4C"/>
    <w:rsid w:val="008C438B"/>
    <w:rsid w:val="008C4AF7"/>
    <w:rsid w:val="008C4E7A"/>
    <w:rsid w:val="008C5497"/>
    <w:rsid w:val="008C5953"/>
    <w:rsid w:val="008C5D86"/>
    <w:rsid w:val="008C6142"/>
    <w:rsid w:val="008C649E"/>
    <w:rsid w:val="008C6A42"/>
    <w:rsid w:val="008C7246"/>
    <w:rsid w:val="008C7621"/>
    <w:rsid w:val="008D0AB1"/>
    <w:rsid w:val="008D0B84"/>
    <w:rsid w:val="008D0DCD"/>
    <w:rsid w:val="008D16D3"/>
    <w:rsid w:val="008D1E88"/>
    <w:rsid w:val="008D22A4"/>
    <w:rsid w:val="008D263F"/>
    <w:rsid w:val="008D265D"/>
    <w:rsid w:val="008D2790"/>
    <w:rsid w:val="008D2CB4"/>
    <w:rsid w:val="008D2D65"/>
    <w:rsid w:val="008D3554"/>
    <w:rsid w:val="008D3BFE"/>
    <w:rsid w:val="008D41EB"/>
    <w:rsid w:val="008D5187"/>
    <w:rsid w:val="008D5CC8"/>
    <w:rsid w:val="008D5FBB"/>
    <w:rsid w:val="008D6236"/>
    <w:rsid w:val="008D6B25"/>
    <w:rsid w:val="008D6C2A"/>
    <w:rsid w:val="008D72A3"/>
    <w:rsid w:val="008D785A"/>
    <w:rsid w:val="008E046E"/>
    <w:rsid w:val="008E1011"/>
    <w:rsid w:val="008E1236"/>
    <w:rsid w:val="008E226A"/>
    <w:rsid w:val="008E2A6E"/>
    <w:rsid w:val="008E2A9F"/>
    <w:rsid w:val="008E2F10"/>
    <w:rsid w:val="008E2F11"/>
    <w:rsid w:val="008E30F2"/>
    <w:rsid w:val="008E39AA"/>
    <w:rsid w:val="008E3CAA"/>
    <w:rsid w:val="008E469E"/>
    <w:rsid w:val="008E4774"/>
    <w:rsid w:val="008E4EB3"/>
    <w:rsid w:val="008E5245"/>
    <w:rsid w:val="008E528E"/>
    <w:rsid w:val="008E543C"/>
    <w:rsid w:val="008E55AA"/>
    <w:rsid w:val="008E569C"/>
    <w:rsid w:val="008E6724"/>
    <w:rsid w:val="008E6996"/>
    <w:rsid w:val="008E708E"/>
    <w:rsid w:val="008E7652"/>
    <w:rsid w:val="008E7812"/>
    <w:rsid w:val="008E7871"/>
    <w:rsid w:val="008E7A67"/>
    <w:rsid w:val="008F0171"/>
    <w:rsid w:val="008F03A1"/>
    <w:rsid w:val="008F05CA"/>
    <w:rsid w:val="008F091D"/>
    <w:rsid w:val="008F0994"/>
    <w:rsid w:val="008F0B38"/>
    <w:rsid w:val="008F0C91"/>
    <w:rsid w:val="008F0ECE"/>
    <w:rsid w:val="008F103B"/>
    <w:rsid w:val="008F1440"/>
    <w:rsid w:val="008F172A"/>
    <w:rsid w:val="008F17BD"/>
    <w:rsid w:val="008F1992"/>
    <w:rsid w:val="008F19D8"/>
    <w:rsid w:val="008F1E14"/>
    <w:rsid w:val="008F1E78"/>
    <w:rsid w:val="008F2413"/>
    <w:rsid w:val="008F2CB4"/>
    <w:rsid w:val="008F33EC"/>
    <w:rsid w:val="008F366B"/>
    <w:rsid w:val="008F4758"/>
    <w:rsid w:val="008F4C93"/>
    <w:rsid w:val="008F4D25"/>
    <w:rsid w:val="008F523D"/>
    <w:rsid w:val="008F5507"/>
    <w:rsid w:val="008F5D05"/>
    <w:rsid w:val="008F6320"/>
    <w:rsid w:val="008F63CA"/>
    <w:rsid w:val="008F665F"/>
    <w:rsid w:val="008F6DCA"/>
    <w:rsid w:val="008F6F5D"/>
    <w:rsid w:val="008F718F"/>
    <w:rsid w:val="008F787F"/>
    <w:rsid w:val="008F78AD"/>
    <w:rsid w:val="008F7DEB"/>
    <w:rsid w:val="009003A0"/>
    <w:rsid w:val="00900DCB"/>
    <w:rsid w:val="009010F4"/>
    <w:rsid w:val="0090159E"/>
    <w:rsid w:val="00901E57"/>
    <w:rsid w:val="00902629"/>
    <w:rsid w:val="00902CBE"/>
    <w:rsid w:val="0090305F"/>
    <w:rsid w:val="00903386"/>
    <w:rsid w:val="00903828"/>
    <w:rsid w:val="00903928"/>
    <w:rsid w:val="009039AC"/>
    <w:rsid w:val="00903C4D"/>
    <w:rsid w:val="00903E66"/>
    <w:rsid w:val="00904612"/>
    <w:rsid w:val="00904633"/>
    <w:rsid w:val="009047B2"/>
    <w:rsid w:val="00904843"/>
    <w:rsid w:val="00904956"/>
    <w:rsid w:val="00905711"/>
    <w:rsid w:val="00905C30"/>
    <w:rsid w:val="00906054"/>
    <w:rsid w:val="009065D3"/>
    <w:rsid w:val="009069BB"/>
    <w:rsid w:val="00907677"/>
    <w:rsid w:val="00907964"/>
    <w:rsid w:val="00907D2D"/>
    <w:rsid w:val="00907F6A"/>
    <w:rsid w:val="00907FF3"/>
    <w:rsid w:val="00910278"/>
    <w:rsid w:val="00910840"/>
    <w:rsid w:val="00910958"/>
    <w:rsid w:val="00910D51"/>
    <w:rsid w:val="00910D60"/>
    <w:rsid w:val="009110C8"/>
    <w:rsid w:val="00911341"/>
    <w:rsid w:val="00911663"/>
    <w:rsid w:val="00912901"/>
    <w:rsid w:val="009129C0"/>
    <w:rsid w:val="0091348D"/>
    <w:rsid w:val="00913491"/>
    <w:rsid w:val="00913B2E"/>
    <w:rsid w:val="009146D9"/>
    <w:rsid w:val="009146EA"/>
    <w:rsid w:val="00914DD7"/>
    <w:rsid w:val="00915EC6"/>
    <w:rsid w:val="00916147"/>
    <w:rsid w:val="009162F6"/>
    <w:rsid w:val="009163E8"/>
    <w:rsid w:val="009163FA"/>
    <w:rsid w:val="009164F4"/>
    <w:rsid w:val="00916B72"/>
    <w:rsid w:val="009177CB"/>
    <w:rsid w:val="009177E0"/>
    <w:rsid w:val="00917B0F"/>
    <w:rsid w:val="00917B23"/>
    <w:rsid w:val="00917BC4"/>
    <w:rsid w:val="009202A9"/>
    <w:rsid w:val="009203E4"/>
    <w:rsid w:val="00920628"/>
    <w:rsid w:val="00920829"/>
    <w:rsid w:val="009208B7"/>
    <w:rsid w:val="009209AD"/>
    <w:rsid w:val="00920A1D"/>
    <w:rsid w:val="00921294"/>
    <w:rsid w:val="00921781"/>
    <w:rsid w:val="0092189E"/>
    <w:rsid w:val="00921A69"/>
    <w:rsid w:val="00921CDA"/>
    <w:rsid w:val="00921D9A"/>
    <w:rsid w:val="00921DA5"/>
    <w:rsid w:val="00922011"/>
    <w:rsid w:val="00922377"/>
    <w:rsid w:val="00922400"/>
    <w:rsid w:val="00922695"/>
    <w:rsid w:val="0092286D"/>
    <w:rsid w:val="009228D6"/>
    <w:rsid w:val="00922C45"/>
    <w:rsid w:val="00923975"/>
    <w:rsid w:val="0092398B"/>
    <w:rsid w:val="00923B9C"/>
    <w:rsid w:val="00923E7F"/>
    <w:rsid w:val="00923F4A"/>
    <w:rsid w:val="00923FFE"/>
    <w:rsid w:val="009240A4"/>
    <w:rsid w:val="00924357"/>
    <w:rsid w:val="009244B3"/>
    <w:rsid w:val="00924743"/>
    <w:rsid w:val="00924C8D"/>
    <w:rsid w:val="0092514C"/>
    <w:rsid w:val="009253EF"/>
    <w:rsid w:val="00925592"/>
    <w:rsid w:val="009258A8"/>
    <w:rsid w:val="00925984"/>
    <w:rsid w:val="0092602B"/>
    <w:rsid w:val="0092652B"/>
    <w:rsid w:val="00926A00"/>
    <w:rsid w:val="00926A97"/>
    <w:rsid w:val="00926C50"/>
    <w:rsid w:val="009271B8"/>
    <w:rsid w:val="0092727A"/>
    <w:rsid w:val="009273A1"/>
    <w:rsid w:val="009273AA"/>
    <w:rsid w:val="00927674"/>
    <w:rsid w:val="009306A6"/>
    <w:rsid w:val="0093114E"/>
    <w:rsid w:val="00931275"/>
    <w:rsid w:val="0093254D"/>
    <w:rsid w:val="00932AA8"/>
    <w:rsid w:val="00932C43"/>
    <w:rsid w:val="00932C98"/>
    <w:rsid w:val="00932F7C"/>
    <w:rsid w:val="00933433"/>
    <w:rsid w:val="009338E9"/>
    <w:rsid w:val="00933EC0"/>
    <w:rsid w:val="009344DD"/>
    <w:rsid w:val="00934568"/>
    <w:rsid w:val="00934571"/>
    <w:rsid w:val="009345D9"/>
    <w:rsid w:val="00934830"/>
    <w:rsid w:val="00934D69"/>
    <w:rsid w:val="00934F33"/>
    <w:rsid w:val="00935595"/>
    <w:rsid w:val="00935DC8"/>
    <w:rsid w:val="00936580"/>
    <w:rsid w:val="00936B22"/>
    <w:rsid w:val="00936B23"/>
    <w:rsid w:val="00937091"/>
    <w:rsid w:val="00937197"/>
    <w:rsid w:val="00937A6F"/>
    <w:rsid w:val="00940366"/>
    <w:rsid w:val="0094036E"/>
    <w:rsid w:val="00940563"/>
    <w:rsid w:val="009408F4"/>
    <w:rsid w:val="00941712"/>
    <w:rsid w:val="00941A24"/>
    <w:rsid w:val="009423C4"/>
    <w:rsid w:val="009427F5"/>
    <w:rsid w:val="00942FDF"/>
    <w:rsid w:val="00943885"/>
    <w:rsid w:val="00943A83"/>
    <w:rsid w:val="00943A98"/>
    <w:rsid w:val="00943E31"/>
    <w:rsid w:val="00945424"/>
    <w:rsid w:val="0094543D"/>
    <w:rsid w:val="0094577F"/>
    <w:rsid w:val="00945926"/>
    <w:rsid w:val="00945CBA"/>
    <w:rsid w:val="00945DD2"/>
    <w:rsid w:val="009469C1"/>
    <w:rsid w:val="00946A7C"/>
    <w:rsid w:val="00946B64"/>
    <w:rsid w:val="00946BAB"/>
    <w:rsid w:val="00946CA2"/>
    <w:rsid w:val="00946EF7"/>
    <w:rsid w:val="00947BF4"/>
    <w:rsid w:val="00947E49"/>
    <w:rsid w:val="00947FBA"/>
    <w:rsid w:val="00947FF4"/>
    <w:rsid w:val="00950219"/>
    <w:rsid w:val="009506B6"/>
    <w:rsid w:val="00950871"/>
    <w:rsid w:val="00950E85"/>
    <w:rsid w:val="00951D61"/>
    <w:rsid w:val="009526B0"/>
    <w:rsid w:val="00953796"/>
    <w:rsid w:val="00954245"/>
    <w:rsid w:val="00954E1C"/>
    <w:rsid w:val="0095577D"/>
    <w:rsid w:val="00955992"/>
    <w:rsid w:val="009559E9"/>
    <w:rsid w:val="00955B87"/>
    <w:rsid w:val="009560D2"/>
    <w:rsid w:val="009567BB"/>
    <w:rsid w:val="009567DD"/>
    <w:rsid w:val="00956B0C"/>
    <w:rsid w:val="0095760B"/>
    <w:rsid w:val="00957BE2"/>
    <w:rsid w:val="00957EB6"/>
    <w:rsid w:val="009605D7"/>
    <w:rsid w:val="00960693"/>
    <w:rsid w:val="0096079F"/>
    <w:rsid w:val="00960A30"/>
    <w:rsid w:val="00961300"/>
    <w:rsid w:val="00961D85"/>
    <w:rsid w:val="009622A5"/>
    <w:rsid w:val="009622AC"/>
    <w:rsid w:val="00962929"/>
    <w:rsid w:val="00962A78"/>
    <w:rsid w:val="00962AAE"/>
    <w:rsid w:val="00962CD6"/>
    <w:rsid w:val="00962DAE"/>
    <w:rsid w:val="00962FC6"/>
    <w:rsid w:val="00963066"/>
    <w:rsid w:val="009634EC"/>
    <w:rsid w:val="00963502"/>
    <w:rsid w:val="00963F7D"/>
    <w:rsid w:val="00963FF9"/>
    <w:rsid w:val="009644CA"/>
    <w:rsid w:val="00964681"/>
    <w:rsid w:val="009646EC"/>
    <w:rsid w:val="00964895"/>
    <w:rsid w:val="00964991"/>
    <w:rsid w:val="00964E01"/>
    <w:rsid w:val="00964E54"/>
    <w:rsid w:val="009651CD"/>
    <w:rsid w:val="0096547D"/>
    <w:rsid w:val="0096591E"/>
    <w:rsid w:val="00965B39"/>
    <w:rsid w:val="0096618D"/>
    <w:rsid w:val="0096625E"/>
    <w:rsid w:val="00966513"/>
    <w:rsid w:val="009665E4"/>
    <w:rsid w:val="00966BE0"/>
    <w:rsid w:val="00966C67"/>
    <w:rsid w:val="00967491"/>
    <w:rsid w:val="00967854"/>
    <w:rsid w:val="009708C4"/>
    <w:rsid w:val="00970A51"/>
    <w:rsid w:val="00970C46"/>
    <w:rsid w:val="00970F47"/>
    <w:rsid w:val="00971021"/>
    <w:rsid w:val="0097137F"/>
    <w:rsid w:val="009717E6"/>
    <w:rsid w:val="00971E9F"/>
    <w:rsid w:val="00971FD0"/>
    <w:rsid w:val="009724FF"/>
    <w:rsid w:val="00972A06"/>
    <w:rsid w:val="0097423A"/>
    <w:rsid w:val="00974380"/>
    <w:rsid w:val="00974A03"/>
    <w:rsid w:val="00975397"/>
    <w:rsid w:val="00975E69"/>
    <w:rsid w:val="0097609F"/>
    <w:rsid w:val="00976809"/>
    <w:rsid w:val="00976AED"/>
    <w:rsid w:val="00976C0C"/>
    <w:rsid w:val="00976DF0"/>
    <w:rsid w:val="00976F84"/>
    <w:rsid w:val="00977964"/>
    <w:rsid w:val="00980494"/>
    <w:rsid w:val="00980732"/>
    <w:rsid w:val="00980A79"/>
    <w:rsid w:val="009815B8"/>
    <w:rsid w:val="009817F3"/>
    <w:rsid w:val="00981A79"/>
    <w:rsid w:val="00981E78"/>
    <w:rsid w:val="00981F31"/>
    <w:rsid w:val="009821ED"/>
    <w:rsid w:val="0098256B"/>
    <w:rsid w:val="00982645"/>
    <w:rsid w:val="0098264F"/>
    <w:rsid w:val="00982CCA"/>
    <w:rsid w:val="00982DFF"/>
    <w:rsid w:val="00982F49"/>
    <w:rsid w:val="0098333A"/>
    <w:rsid w:val="00983A21"/>
    <w:rsid w:val="00983C3B"/>
    <w:rsid w:val="00984879"/>
    <w:rsid w:val="00984A5F"/>
    <w:rsid w:val="00984B3B"/>
    <w:rsid w:val="00984F4B"/>
    <w:rsid w:val="0098578D"/>
    <w:rsid w:val="00985B94"/>
    <w:rsid w:val="00985CB0"/>
    <w:rsid w:val="00985D8E"/>
    <w:rsid w:val="009863C2"/>
    <w:rsid w:val="0098643C"/>
    <w:rsid w:val="0098662A"/>
    <w:rsid w:val="00986832"/>
    <w:rsid w:val="00987608"/>
    <w:rsid w:val="00987727"/>
    <w:rsid w:val="00987939"/>
    <w:rsid w:val="0098795F"/>
    <w:rsid w:val="00987974"/>
    <w:rsid w:val="009901A1"/>
    <w:rsid w:val="00990360"/>
    <w:rsid w:val="009915D7"/>
    <w:rsid w:val="00991CBF"/>
    <w:rsid w:val="009935E7"/>
    <w:rsid w:val="00993669"/>
    <w:rsid w:val="00993DB0"/>
    <w:rsid w:val="00993F15"/>
    <w:rsid w:val="00994999"/>
    <w:rsid w:val="00994A56"/>
    <w:rsid w:val="00994A5A"/>
    <w:rsid w:val="00994BA6"/>
    <w:rsid w:val="0099513E"/>
    <w:rsid w:val="009951F8"/>
    <w:rsid w:val="00995866"/>
    <w:rsid w:val="00995948"/>
    <w:rsid w:val="00996089"/>
    <w:rsid w:val="0099626A"/>
    <w:rsid w:val="009969B1"/>
    <w:rsid w:val="00996C29"/>
    <w:rsid w:val="00997041"/>
    <w:rsid w:val="00997373"/>
    <w:rsid w:val="009979EC"/>
    <w:rsid w:val="00997DEF"/>
    <w:rsid w:val="009A0015"/>
    <w:rsid w:val="009A0A65"/>
    <w:rsid w:val="009A0A8A"/>
    <w:rsid w:val="009A0D04"/>
    <w:rsid w:val="009A13E9"/>
    <w:rsid w:val="009A178A"/>
    <w:rsid w:val="009A1D1C"/>
    <w:rsid w:val="009A2079"/>
    <w:rsid w:val="009A2755"/>
    <w:rsid w:val="009A29EC"/>
    <w:rsid w:val="009A3311"/>
    <w:rsid w:val="009A3324"/>
    <w:rsid w:val="009A33A9"/>
    <w:rsid w:val="009A3855"/>
    <w:rsid w:val="009A385E"/>
    <w:rsid w:val="009A3F10"/>
    <w:rsid w:val="009A4176"/>
    <w:rsid w:val="009A4748"/>
    <w:rsid w:val="009A4D61"/>
    <w:rsid w:val="009A4D77"/>
    <w:rsid w:val="009A6E31"/>
    <w:rsid w:val="009A7066"/>
    <w:rsid w:val="009A738F"/>
    <w:rsid w:val="009A78D0"/>
    <w:rsid w:val="009B00E2"/>
    <w:rsid w:val="009B01A4"/>
    <w:rsid w:val="009B0A08"/>
    <w:rsid w:val="009B12B9"/>
    <w:rsid w:val="009B148A"/>
    <w:rsid w:val="009B16D1"/>
    <w:rsid w:val="009B1717"/>
    <w:rsid w:val="009B1D1D"/>
    <w:rsid w:val="009B2007"/>
    <w:rsid w:val="009B20BA"/>
    <w:rsid w:val="009B211E"/>
    <w:rsid w:val="009B2190"/>
    <w:rsid w:val="009B23EC"/>
    <w:rsid w:val="009B3481"/>
    <w:rsid w:val="009B34EE"/>
    <w:rsid w:val="009B36F8"/>
    <w:rsid w:val="009B3F3B"/>
    <w:rsid w:val="009B3FFC"/>
    <w:rsid w:val="009B4330"/>
    <w:rsid w:val="009B4BBA"/>
    <w:rsid w:val="009B4F8F"/>
    <w:rsid w:val="009B5285"/>
    <w:rsid w:val="009B53C2"/>
    <w:rsid w:val="009B651E"/>
    <w:rsid w:val="009B7685"/>
    <w:rsid w:val="009B7737"/>
    <w:rsid w:val="009B7AE1"/>
    <w:rsid w:val="009C0216"/>
    <w:rsid w:val="009C06B2"/>
    <w:rsid w:val="009C06B9"/>
    <w:rsid w:val="009C0EA2"/>
    <w:rsid w:val="009C15A9"/>
    <w:rsid w:val="009C191F"/>
    <w:rsid w:val="009C2455"/>
    <w:rsid w:val="009C2CF2"/>
    <w:rsid w:val="009C2DCE"/>
    <w:rsid w:val="009C2F34"/>
    <w:rsid w:val="009C333B"/>
    <w:rsid w:val="009C3842"/>
    <w:rsid w:val="009C3CF5"/>
    <w:rsid w:val="009C3F1F"/>
    <w:rsid w:val="009C3F74"/>
    <w:rsid w:val="009C439C"/>
    <w:rsid w:val="009C4708"/>
    <w:rsid w:val="009C48E4"/>
    <w:rsid w:val="009C4CF6"/>
    <w:rsid w:val="009C5507"/>
    <w:rsid w:val="009C586C"/>
    <w:rsid w:val="009C5D04"/>
    <w:rsid w:val="009C5D3E"/>
    <w:rsid w:val="009C6388"/>
    <w:rsid w:val="009C6701"/>
    <w:rsid w:val="009C7C3C"/>
    <w:rsid w:val="009D031A"/>
    <w:rsid w:val="009D0528"/>
    <w:rsid w:val="009D0AAB"/>
    <w:rsid w:val="009D0AB4"/>
    <w:rsid w:val="009D0B18"/>
    <w:rsid w:val="009D0C6B"/>
    <w:rsid w:val="009D120B"/>
    <w:rsid w:val="009D15F7"/>
    <w:rsid w:val="009D1624"/>
    <w:rsid w:val="009D1819"/>
    <w:rsid w:val="009D184F"/>
    <w:rsid w:val="009D1DB6"/>
    <w:rsid w:val="009D1EB7"/>
    <w:rsid w:val="009D2222"/>
    <w:rsid w:val="009D22C4"/>
    <w:rsid w:val="009D2986"/>
    <w:rsid w:val="009D2ADE"/>
    <w:rsid w:val="009D2E8D"/>
    <w:rsid w:val="009D3068"/>
    <w:rsid w:val="009D31B2"/>
    <w:rsid w:val="009D386A"/>
    <w:rsid w:val="009D3A4C"/>
    <w:rsid w:val="009D3A5D"/>
    <w:rsid w:val="009D3C5A"/>
    <w:rsid w:val="009D3E2A"/>
    <w:rsid w:val="009D3F94"/>
    <w:rsid w:val="009D425F"/>
    <w:rsid w:val="009D4859"/>
    <w:rsid w:val="009D4FCB"/>
    <w:rsid w:val="009D5AB5"/>
    <w:rsid w:val="009D5BB9"/>
    <w:rsid w:val="009D5C2F"/>
    <w:rsid w:val="009D6AB9"/>
    <w:rsid w:val="009D7150"/>
    <w:rsid w:val="009D7522"/>
    <w:rsid w:val="009D764B"/>
    <w:rsid w:val="009D7717"/>
    <w:rsid w:val="009D7726"/>
    <w:rsid w:val="009E03A6"/>
    <w:rsid w:val="009E0632"/>
    <w:rsid w:val="009E0636"/>
    <w:rsid w:val="009E0668"/>
    <w:rsid w:val="009E1522"/>
    <w:rsid w:val="009E1572"/>
    <w:rsid w:val="009E1757"/>
    <w:rsid w:val="009E2289"/>
    <w:rsid w:val="009E2615"/>
    <w:rsid w:val="009E290A"/>
    <w:rsid w:val="009E2B91"/>
    <w:rsid w:val="009E2C63"/>
    <w:rsid w:val="009E2E46"/>
    <w:rsid w:val="009E2FE9"/>
    <w:rsid w:val="009E32B0"/>
    <w:rsid w:val="009E3D46"/>
    <w:rsid w:val="009E4622"/>
    <w:rsid w:val="009E4A35"/>
    <w:rsid w:val="009E5256"/>
    <w:rsid w:val="009E561B"/>
    <w:rsid w:val="009E5F88"/>
    <w:rsid w:val="009E6082"/>
    <w:rsid w:val="009E61F0"/>
    <w:rsid w:val="009E6391"/>
    <w:rsid w:val="009E665C"/>
    <w:rsid w:val="009E68DC"/>
    <w:rsid w:val="009E711E"/>
    <w:rsid w:val="009E71C8"/>
    <w:rsid w:val="009E79D5"/>
    <w:rsid w:val="009E79E1"/>
    <w:rsid w:val="009E7C09"/>
    <w:rsid w:val="009F02E5"/>
    <w:rsid w:val="009F07BC"/>
    <w:rsid w:val="009F0F4B"/>
    <w:rsid w:val="009F1912"/>
    <w:rsid w:val="009F1A79"/>
    <w:rsid w:val="009F22C6"/>
    <w:rsid w:val="009F26E6"/>
    <w:rsid w:val="009F28E1"/>
    <w:rsid w:val="009F2E81"/>
    <w:rsid w:val="009F2FEE"/>
    <w:rsid w:val="009F343A"/>
    <w:rsid w:val="009F4099"/>
    <w:rsid w:val="009F4258"/>
    <w:rsid w:val="009F43F2"/>
    <w:rsid w:val="009F4867"/>
    <w:rsid w:val="009F4E83"/>
    <w:rsid w:val="009F4F58"/>
    <w:rsid w:val="009F5853"/>
    <w:rsid w:val="009F5C2A"/>
    <w:rsid w:val="009F6034"/>
    <w:rsid w:val="009F60A4"/>
    <w:rsid w:val="009F68DC"/>
    <w:rsid w:val="009F6A20"/>
    <w:rsid w:val="009F6C76"/>
    <w:rsid w:val="009F6E5C"/>
    <w:rsid w:val="009F7D89"/>
    <w:rsid w:val="009F7F85"/>
    <w:rsid w:val="00A002F4"/>
    <w:rsid w:val="00A00333"/>
    <w:rsid w:val="00A00F16"/>
    <w:rsid w:val="00A00F2E"/>
    <w:rsid w:val="00A014AA"/>
    <w:rsid w:val="00A0150B"/>
    <w:rsid w:val="00A01D6E"/>
    <w:rsid w:val="00A01DAD"/>
    <w:rsid w:val="00A024AF"/>
    <w:rsid w:val="00A026AD"/>
    <w:rsid w:val="00A033CF"/>
    <w:rsid w:val="00A03A98"/>
    <w:rsid w:val="00A03A9B"/>
    <w:rsid w:val="00A04372"/>
    <w:rsid w:val="00A04393"/>
    <w:rsid w:val="00A04BB7"/>
    <w:rsid w:val="00A0525A"/>
    <w:rsid w:val="00A0571E"/>
    <w:rsid w:val="00A05805"/>
    <w:rsid w:val="00A05C66"/>
    <w:rsid w:val="00A067B9"/>
    <w:rsid w:val="00A067C5"/>
    <w:rsid w:val="00A067ED"/>
    <w:rsid w:val="00A06FF9"/>
    <w:rsid w:val="00A072CB"/>
    <w:rsid w:val="00A072CF"/>
    <w:rsid w:val="00A075AA"/>
    <w:rsid w:val="00A079D1"/>
    <w:rsid w:val="00A100F2"/>
    <w:rsid w:val="00A10462"/>
    <w:rsid w:val="00A1059D"/>
    <w:rsid w:val="00A105B4"/>
    <w:rsid w:val="00A1078E"/>
    <w:rsid w:val="00A108BA"/>
    <w:rsid w:val="00A10B43"/>
    <w:rsid w:val="00A11020"/>
    <w:rsid w:val="00A113DD"/>
    <w:rsid w:val="00A12738"/>
    <w:rsid w:val="00A12898"/>
    <w:rsid w:val="00A12D1C"/>
    <w:rsid w:val="00A12DB1"/>
    <w:rsid w:val="00A12DE0"/>
    <w:rsid w:val="00A13163"/>
    <w:rsid w:val="00A1352C"/>
    <w:rsid w:val="00A13DD9"/>
    <w:rsid w:val="00A141F3"/>
    <w:rsid w:val="00A145A6"/>
    <w:rsid w:val="00A14D7D"/>
    <w:rsid w:val="00A1524B"/>
    <w:rsid w:val="00A1592B"/>
    <w:rsid w:val="00A15A8F"/>
    <w:rsid w:val="00A15E59"/>
    <w:rsid w:val="00A15F53"/>
    <w:rsid w:val="00A16844"/>
    <w:rsid w:val="00A168CB"/>
    <w:rsid w:val="00A16F0E"/>
    <w:rsid w:val="00A1709C"/>
    <w:rsid w:val="00A1758E"/>
    <w:rsid w:val="00A17662"/>
    <w:rsid w:val="00A17978"/>
    <w:rsid w:val="00A17A0A"/>
    <w:rsid w:val="00A17C6E"/>
    <w:rsid w:val="00A17CF9"/>
    <w:rsid w:val="00A17E01"/>
    <w:rsid w:val="00A17E16"/>
    <w:rsid w:val="00A20112"/>
    <w:rsid w:val="00A21033"/>
    <w:rsid w:val="00A21413"/>
    <w:rsid w:val="00A2148A"/>
    <w:rsid w:val="00A21812"/>
    <w:rsid w:val="00A21B43"/>
    <w:rsid w:val="00A222E6"/>
    <w:rsid w:val="00A223BF"/>
    <w:rsid w:val="00A2314F"/>
    <w:rsid w:val="00A23463"/>
    <w:rsid w:val="00A23587"/>
    <w:rsid w:val="00A23D9C"/>
    <w:rsid w:val="00A24507"/>
    <w:rsid w:val="00A2512C"/>
    <w:rsid w:val="00A251BB"/>
    <w:rsid w:val="00A2540E"/>
    <w:rsid w:val="00A25492"/>
    <w:rsid w:val="00A25E0D"/>
    <w:rsid w:val="00A26207"/>
    <w:rsid w:val="00A267C6"/>
    <w:rsid w:val="00A26EBD"/>
    <w:rsid w:val="00A27337"/>
    <w:rsid w:val="00A279F3"/>
    <w:rsid w:val="00A27D9D"/>
    <w:rsid w:val="00A27E10"/>
    <w:rsid w:val="00A27E74"/>
    <w:rsid w:val="00A30128"/>
    <w:rsid w:val="00A3014B"/>
    <w:rsid w:val="00A3027B"/>
    <w:rsid w:val="00A30516"/>
    <w:rsid w:val="00A30757"/>
    <w:rsid w:val="00A309CF"/>
    <w:rsid w:val="00A30E69"/>
    <w:rsid w:val="00A3112D"/>
    <w:rsid w:val="00A312C8"/>
    <w:rsid w:val="00A31536"/>
    <w:rsid w:val="00A318BB"/>
    <w:rsid w:val="00A3190E"/>
    <w:rsid w:val="00A31978"/>
    <w:rsid w:val="00A31A7B"/>
    <w:rsid w:val="00A3207E"/>
    <w:rsid w:val="00A323D4"/>
    <w:rsid w:val="00A325AE"/>
    <w:rsid w:val="00A327E5"/>
    <w:rsid w:val="00A32D57"/>
    <w:rsid w:val="00A3331F"/>
    <w:rsid w:val="00A33606"/>
    <w:rsid w:val="00A33AB4"/>
    <w:rsid w:val="00A33DE9"/>
    <w:rsid w:val="00A3403B"/>
    <w:rsid w:val="00A340BC"/>
    <w:rsid w:val="00A34419"/>
    <w:rsid w:val="00A346AF"/>
    <w:rsid w:val="00A34CA8"/>
    <w:rsid w:val="00A34DD5"/>
    <w:rsid w:val="00A34ECF"/>
    <w:rsid w:val="00A3506E"/>
    <w:rsid w:val="00A351AE"/>
    <w:rsid w:val="00A3521D"/>
    <w:rsid w:val="00A35B24"/>
    <w:rsid w:val="00A35C35"/>
    <w:rsid w:val="00A3675A"/>
    <w:rsid w:val="00A36BDC"/>
    <w:rsid w:val="00A3752C"/>
    <w:rsid w:val="00A379DD"/>
    <w:rsid w:val="00A37EAC"/>
    <w:rsid w:val="00A4068F"/>
    <w:rsid w:val="00A40833"/>
    <w:rsid w:val="00A409AA"/>
    <w:rsid w:val="00A40EFA"/>
    <w:rsid w:val="00A40FD3"/>
    <w:rsid w:val="00A40FD5"/>
    <w:rsid w:val="00A410C7"/>
    <w:rsid w:val="00A41611"/>
    <w:rsid w:val="00A4168A"/>
    <w:rsid w:val="00A417BC"/>
    <w:rsid w:val="00A417FA"/>
    <w:rsid w:val="00A41B3E"/>
    <w:rsid w:val="00A42347"/>
    <w:rsid w:val="00A42401"/>
    <w:rsid w:val="00A42AEB"/>
    <w:rsid w:val="00A43168"/>
    <w:rsid w:val="00A44778"/>
    <w:rsid w:val="00A44CF0"/>
    <w:rsid w:val="00A44F8A"/>
    <w:rsid w:val="00A45172"/>
    <w:rsid w:val="00A45227"/>
    <w:rsid w:val="00A45E8D"/>
    <w:rsid w:val="00A45ECE"/>
    <w:rsid w:val="00A45EE8"/>
    <w:rsid w:val="00A4652B"/>
    <w:rsid w:val="00A466BD"/>
    <w:rsid w:val="00A46BBD"/>
    <w:rsid w:val="00A4705B"/>
    <w:rsid w:val="00A470FA"/>
    <w:rsid w:val="00A47159"/>
    <w:rsid w:val="00A474E6"/>
    <w:rsid w:val="00A47573"/>
    <w:rsid w:val="00A4763E"/>
    <w:rsid w:val="00A47698"/>
    <w:rsid w:val="00A47845"/>
    <w:rsid w:val="00A47902"/>
    <w:rsid w:val="00A47959"/>
    <w:rsid w:val="00A503F4"/>
    <w:rsid w:val="00A507C2"/>
    <w:rsid w:val="00A50FDE"/>
    <w:rsid w:val="00A51330"/>
    <w:rsid w:val="00A5147D"/>
    <w:rsid w:val="00A51737"/>
    <w:rsid w:val="00A51D44"/>
    <w:rsid w:val="00A51D55"/>
    <w:rsid w:val="00A51FA4"/>
    <w:rsid w:val="00A5211F"/>
    <w:rsid w:val="00A52208"/>
    <w:rsid w:val="00A52665"/>
    <w:rsid w:val="00A52755"/>
    <w:rsid w:val="00A52B12"/>
    <w:rsid w:val="00A52BA2"/>
    <w:rsid w:val="00A52DF3"/>
    <w:rsid w:val="00A53A45"/>
    <w:rsid w:val="00A53D88"/>
    <w:rsid w:val="00A53EE9"/>
    <w:rsid w:val="00A54205"/>
    <w:rsid w:val="00A5461E"/>
    <w:rsid w:val="00A54773"/>
    <w:rsid w:val="00A556EF"/>
    <w:rsid w:val="00A55CD5"/>
    <w:rsid w:val="00A55E4B"/>
    <w:rsid w:val="00A5673F"/>
    <w:rsid w:val="00A5679F"/>
    <w:rsid w:val="00A567FC"/>
    <w:rsid w:val="00A56A80"/>
    <w:rsid w:val="00A577F9"/>
    <w:rsid w:val="00A57A92"/>
    <w:rsid w:val="00A60121"/>
    <w:rsid w:val="00A603B4"/>
    <w:rsid w:val="00A604DC"/>
    <w:rsid w:val="00A60501"/>
    <w:rsid w:val="00A60BF2"/>
    <w:rsid w:val="00A60F77"/>
    <w:rsid w:val="00A6168B"/>
    <w:rsid w:val="00A61809"/>
    <w:rsid w:val="00A61A19"/>
    <w:rsid w:val="00A61BC2"/>
    <w:rsid w:val="00A61CD8"/>
    <w:rsid w:val="00A61E59"/>
    <w:rsid w:val="00A62730"/>
    <w:rsid w:val="00A62786"/>
    <w:rsid w:val="00A632E1"/>
    <w:rsid w:val="00A638AD"/>
    <w:rsid w:val="00A63A61"/>
    <w:rsid w:val="00A6461C"/>
    <w:rsid w:val="00A6477C"/>
    <w:rsid w:val="00A6532E"/>
    <w:rsid w:val="00A654A3"/>
    <w:rsid w:val="00A65CC5"/>
    <w:rsid w:val="00A65D58"/>
    <w:rsid w:val="00A65E84"/>
    <w:rsid w:val="00A65ECB"/>
    <w:rsid w:val="00A6618A"/>
    <w:rsid w:val="00A66999"/>
    <w:rsid w:val="00A672E9"/>
    <w:rsid w:val="00A67B44"/>
    <w:rsid w:val="00A67EBD"/>
    <w:rsid w:val="00A70B46"/>
    <w:rsid w:val="00A71384"/>
    <w:rsid w:val="00A7138A"/>
    <w:rsid w:val="00A719BE"/>
    <w:rsid w:val="00A71A03"/>
    <w:rsid w:val="00A71AEA"/>
    <w:rsid w:val="00A71B14"/>
    <w:rsid w:val="00A71DC6"/>
    <w:rsid w:val="00A72298"/>
    <w:rsid w:val="00A72869"/>
    <w:rsid w:val="00A72B39"/>
    <w:rsid w:val="00A72C69"/>
    <w:rsid w:val="00A73056"/>
    <w:rsid w:val="00A732A0"/>
    <w:rsid w:val="00A7384D"/>
    <w:rsid w:val="00A73E47"/>
    <w:rsid w:val="00A73FDF"/>
    <w:rsid w:val="00A74743"/>
    <w:rsid w:val="00A74822"/>
    <w:rsid w:val="00A74D14"/>
    <w:rsid w:val="00A74D5A"/>
    <w:rsid w:val="00A7551D"/>
    <w:rsid w:val="00A75A7B"/>
    <w:rsid w:val="00A75EA6"/>
    <w:rsid w:val="00A7645B"/>
    <w:rsid w:val="00A76956"/>
    <w:rsid w:val="00A76C3F"/>
    <w:rsid w:val="00A76C8B"/>
    <w:rsid w:val="00A774DD"/>
    <w:rsid w:val="00A777CB"/>
    <w:rsid w:val="00A80473"/>
    <w:rsid w:val="00A80989"/>
    <w:rsid w:val="00A80AB5"/>
    <w:rsid w:val="00A80B67"/>
    <w:rsid w:val="00A8172F"/>
    <w:rsid w:val="00A817A8"/>
    <w:rsid w:val="00A81EC1"/>
    <w:rsid w:val="00A820CE"/>
    <w:rsid w:val="00A8238D"/>
    <w:rsid w:val="00A829E4"/>
    <w:rsid w:val="00A82DEE"/>
    <w:rsid w:val="00A82F22"/>
    <w:rsid w:val="00A82F61"/>
    <w:rsid w:val="00A82FD9"/>
    <w:rsid w:val="00A8318E"/>
    <w:rsid w:val="00A831BB"/>
    <w:rsid w:val="00A83218"/>
    <w:rsid w:val="00A837BB"/>
    <w:rsid w:val="00A841D5"/>
    <w:rsid w:val="00A84D8F"/>
    <w:rsid w:val="00A8506E"/>
    <w:rsid w:val="00A850F0"/>
    <w:rsid w:val="00A854CE"/>
    <w:rsid w:val="00A858CC"/>
    <w:rsid w:val="00A85D87"/>
    <w:rsid w:val="00A85E35"/>
    <w:rsid w:val="00A85F77"/>
    <w:rsid w:val="00A86389"/>
    <w:rsid w:val="00A867C2"/>
    <w:rsid w:val="00A86B26"/>
    <w:rsid w:val="00A86BFE"/>
    <w:rsid w:val="00A86CD1"/>
    <w:rsid w:val="00A86E37"/>
    <w:rsid w:val="00A870AF"/>
    <w:rsid w:val="00A8735F"/>
    <w:rsid w:val="00A87A23"/>
    <w:rsid w:val="00A87C19"/>
    <w:rsid w:val="00A90256"/>
    <w:rsid w:val="00A903D8"/>
    <w:rsid w:val="00A905C3"/>
    <w:rsid w:val="00A9076F"/>
    <w:rsid w:val="00A9092E"/>
    <w:rsid w:val="00A90AAB"/>
    <w:rsid w:val="00A90B34"/>
    <w:rsid w:val="00A9139C"/>
    <w:rsid w:val="00A914C0"/>
    <w:rsid w:val="00A91B93"/>
    <w:rsid w:val="00A928D0"/>
    <w:rsid w:val="00A92AE2"/>
    <w:rsid w:val="00A92BEA"/>
    <w:rsid w:val="00A92CC1"/>
    <w:rsid w:val="00A93133"/>
    <w:rsid w:val="00A93235"/>
    <w:rsid w:val="00A93839"/>
    <w:rsid w:val="00A93E89"/>
    <w:rsid w:val="00A9405A"/>
    <w:rsid w:val="00A94A8E"/>
    <w:rsid w:val="00A94F92"/>
    <w:rsid w:val="00A95042"/>
    <w:rsid w:val="00A9506D"/>
    <w:rsid w:val="00A9542E"/>
    <w:rsid w:val="00A95744"/>
    <w:rsid w:val="00A9613B"/>
    <w:rsid w:val="00A96610"/>
    <w:rsid w:val="00A966A8"/>
    <w:rsid w:val="00A96B27"/>
    <w:rsid w:val="00A96B7C"/>
    <w:rsid w:val="00A96D9A"/>
    <w:rsid w:val="00A96E50"/>
    <w:rsid w:val="00A96E62"/>
    <w:rsid w:val="00A970BA"/>
    <w:rsid w:val="00A976D6"/>
    <w:rsid w:val="00AA0569"/>
    <w:rsid w:val="00AA0D15"/>
    <w:rsid w:val="00AA1095"/>
    <w:rsid w:val="00AA1374"/>
    <w:rsid w:val="00AA154B"/>
    <w:rsid w:val="00AA1871"/>
    <w:rsid w:val="00AA18FC"/>
    <w:rsid w:val="00AA1902"/>
    <w:rsid w:val="00AA1F89"/>
    <w:rsid w:val="00AA222D"/>
    <w:rsid w:val="00AA2BF0"/>
    <w:rsid w:val="00AA3030"/>
    <w:rsid w:val="00AA3374"/>
    <w:rsid w:val="00AA395F"/>
    <w:rsid w:val="00AA3B0F"/>
    <w:rsid w:val="00AA3E0C"/>
    <w:rsid w:val="00AA43D2"/>
    <w:rsid w:val="00AA4CF9"/>
    <w:rsid w:val="00AA5323"/>
    <w:rsid w:val="00AA5CA3"/>
    <w:rsid w:val="00AA5D73"/>
    <w:rsid w:val="00AA5F12"/>
    <w:rsid w:val="00AA5FD7"/>
    <w:rsid w:val="00AA641D"/>
    <w:rsid w:val="00AA6480"/>
    <w:rsid w:val="00AA64ED"/>
    <w:rsid w:val="00AA64FF"/>
    <w:rsid w:val="00AA67A6"/>
    <w:rsid w:val="00AA6AD0"/>
    <w:rsid w:val="00AA71C3"/>
    <w:rsid w:val="00AA76BD"/>
    <w:rsid w:val="00AA7C07"/>
    <w:rsid w:val="00AB0247"/>
    <w:rsid w:val="00AB0897"/>
    <w:rsid w:val="00AB09C1"/>
    <w:rsid w:val="00AB0D18"/>
    <w:rsid w:val="00AB0F7D"/>
    <w:rsid w:val="00AB0F8D"/>
    <w:rsid w:val="00AB1C0C"/>
    <w:rsid w:val="00AB25D0"/>
    <w:rsid w:val="00AB3262"/>
    <w:rsid w:val="00AB32E5"/>
    <w:rsid w:val="00AB373D"/>
    <w:rsid w:val="00AB3EA4"/>
    <w:rsid w:val="00AB4206"/>
    <w:rsid w:val="00AB4748"/>
    <w:rsid w:val="00AB491B"/>
    <w:rsid w:val="00AB4AA3"/>
    <w:rsid w:val="00AB4ECF"/>
    <w:rsid w:val="00AB5960"/>
    <w:rsid w:val="00AB5D50"/>
    <w:rsid w:val="00AB5D5D"/>
    <w:rsid w:val="00AB600D"/>
    <w:rsid w:val="00AB688B"/>
    <w:rsid w:val="00AB6B98"/>
    <w:rsid w:val="00AB6F57"/>
    <w:rsid w:val="00AB71E6"/>
    <w:rsid w:val="00AB721E"/>
    <w:rsid w:val="00AB7607"/>
    <w:rsid w:val="00AC016D"/>
    <w:rsid w:val="00AC060C"/>
    <w:rsid w:val="00AC0958"/>
    <w:rsid w:val="00AC09D1"/>
    <w:rsid w:val="00AC0FF1"/>
    <w:rsid w:val="00AC13EF"/>
    <w:rsid w:val="00AC15A9"/>
    <w:rsid w:val="00AC1880"/>
    <w:rsid w:val="00AC1937"/>
    <w:rsid w:val="00AC1AD6"/>
    <w:rsid w:val="00AC1CE7"/>
    <w:rsid w:val="00AC23B5"/>
    <w:rsid w:val="00AC24FD"/>
    <w:rsid w:val="00AC2CDA"/>
    <w:rsid w:val="00AC2D59"/>
    <w:rsid w:val="00AC338C"/>
    <w:rsid w:val="00AC38BF"/>
    <w:rsid w:val="00AC3B2F"/>
    <w:rsid w:val="00AC3BDA"/>
    <w:rsid w:val="00AC3EF1"/>
    <w:rsid w:val="00AC4224"/>
    <w:rsid w:val="00AC4314"/>
    <w:rsid w:val="00AC4514"/>
    <w:rsid w:val="00AC4554"/>
    <w:rsid w:val="00AC473E"/>
    <w:rsid w:val="00AC48DF"/>
    <w:rsid w:val="00AC4BA3"/>
    <w:rsid w:val="00AC4BF8"/>
    <w:rsid w:val="00AC4C84"/>
    <w:rsid w:val="00AC5831"/>
    <w:rsid w:val="00AC58BC"/>
    <w:rsid w:val="00AC5B2F"/>
    <w:rsid w:val="00AC5E20"/>
    <w:rsid w:val="00AC5F13"/>
    <w:rsid w:val="00AC6048"/>
    <w:rsid w:val="00AC65A3"/>
    <w:rsid w:val="00AC6BC1"/>
    <w:rsid w:val="00AC6EFD"/>
    <w:rsid w:val="00AC6F3B"/>
    <w:rsid w:val="00AC704A"/>
    <w:rsid w:val="00AC70D9"/>
    <w:rsid w:val="00AC70DF"/>
    <w:rsid w:val="00AC74AB"/>
    <w:rsid w:val="00AC7CC2"/>
    <w:rsid w:val="00AC7DA2"/>
    <w:rsid w:val="00AC7E78"/>
    <w:rsid w:val="00AD0212"/>
    <w:rsid w:val="00AD0586"/>
    <w:rsid w:val="00AD06B7"/>
    <w:rsid w:val="00AD0765"/>
    <w:rsid w:val="00AD08DA"/>
    <w:rsid w:val="00AD0D11"/>
    <w:rsid w:val="00AD0D23"/>
    <w:rsid w:val="00AD12A2"/>
    <w:rsid w:val="00AD18A0"/>
    <w:rsid w:val="00AD1BF7"/>
    <w:rsid w:val="00AD1C83"/>
    <w:rsid w:val="00AD320B"/>
    <w:rsid w:val="00AD3497"/>
    <w:rsid w:val="00AD36D6"/>
    <w:rsid w:val="00AD3928"/>
    <w:rsid w:val="00AD3A66"/>
    <w:rsid w:val="00AD3DED"/>
    <w:rsid w:val="00AD4019"/>
    <w:rsid w:val="00AD42AF"/>
    <w:rsid w:val="00AD4C0E"/>
    <w:rsid w:val="00AD56AE"/>
    <w:rsid w:val="00AD588B"/>
    <w:rsid w:val="00AD6165"/>
    <w:rsid w:val="00AD6658"/>
    <w:rsid w:val="00AD66E2"/>
    <w:rsid w:val="00AD6B5D"/>
    <w:rsid w:val="00AD6DAD"/>
    <w:rsid w:val="00AD6E16"/>
    <w:rsid w:val="00AD726D"/>
    <w:rsid w:val="00AD7367"/>
    <w:rsid w:val="00AD7AB7"/>
    <w:rsid w:val="00AD7CEA"/>
    <w:rsid w:val="00AE047B"/>
    <w:rsid w:val="00AE05ED"/>
    <w:rsid w:val="00AE0BA2"/>
    <w:rsid w:val="00AE0DCA"/>
    <w:rsid w:val="00AE0F05"/>
    <w:rsid w:val="00AE11CC"/>
    <w:rsid w:val="00AE1A7B"/>
    <w:rsid w:val="00AE2155"/>
    <w:rsid w:val="00AE21B2"/>
    <w:rsid w:val="00AE25CB"/>
    <w:rsid w:val="00AE2878"/>
    <w:rsid w:val="00AE31D6"/>
    <w:rsid w:val="00AE392A"/>
    <w:rsid w:val="00AE3BBB"/>
    <w:rsid w:val="00AE3E75"/>
    <w:rsid w:val="00AE3F5A"/>
    <w:rsid w:val="00AE432B"/>
    <w:rsid w:val="00AE4640"/>
    <w:rsid w:val="00AE4BB6"/>
    <w:rsid w:val="00AE5293"/>
    <w:rsid w:val="00AE555E"/>
    <w:rsid w:val="00AE58F0"/>
    <w:rsid w:val="00AE59B9"/>
    <w:rsid w:val="00AE6376"/>
    <w:rsid w:val="00AE651A"/>
    <w:rsid w:val="00AE6900"/>
    <w:rsid w:val="00AE6945"/>
    <w:rsid w:val="00AE6A1D"/>
    <w:rsid w:val="00AE6A8D"/>
    <w:rsid w:val="00AE6B74"/>
    <w:rsid w:val="00AE6CFD"/>
    <w:rsid w:val="00AE6E2D"/>
    <w:rsid w:val="00AE6EA2"/>
    <w:rsid w:val="00AE72C7"/>
    <w:rsid w:val="00AE77B2"/>
    <w:rsid w:val="00AE7802"/>
    <w:rsid w:val="00AE7A8B"/>
    <w:rsid w:val="00AE7C43"/>
    <w:rsid w:val="00AF01B5"/>
    <w:rsid w:val="00AF022A"/>
    <w:rsid w:val="00AF0F5A"/>
    <w:rsid w:val="00AF11D0"/>
    <w:rsid w:val="00AF1269"/>
    <w:rsid w:val="00AF1AB2"/>
    <w:rsid w:val="00AF1D6C"/>
    <w:rsid w:val="00AF1FC8"/>
    <w:rsid w:val="00AF1FD5"/>
    <w:rsid w:val="00AF211B"/>
    <w:rsid w:val="00AF21BF"/>
    <w:rsid w:val="00AF24F2"/>
    <w:rsid w:val="00AF2823"/>
    <w:rsid w:val="00AF2B9C"/>
    <w:rsid w:val="00AF3015"/>
    <w:rsid w:val="00AF32C4"/>
    <w:rsid w:val="00AF3792"/>
    <w:rsid w:val="00AF3C70"/>
    <w:rsid w:val="00AF44DE"/>
    <w:rsid w:val="00AF475D"/>
    <w:rsid w:val="00AF4797"/>
    <w:rsid w:val="00AF4899"/>
    <w:rsid w:val="00AF4C06"/>
    <w:rsid w:val="00AF5132"/>
    <w:rsid w:val="00AF5EF7"/>
    <w:rsid w:val="00AF6409"/>
    <w:rsid w:val="00AF6612"/>
    <w:rsid w:val="00AF69BC"/>
    <w:rsid w:val="00AF6B35"/>
    <w:rsid w:val="00AF6F6C"/>
    <w:rsid w:val="00AF7182"/>
    <w:rsid w:val="00AF7759"/>
    <w:rsid w:val="00AF7CFB"/>
    <w:rsid w:val="00AF7E51"/>
    <w:rsid w:val="00B007DC"/>
    <w:rsid w:val="00B007E7"/>
    <w:rsid w:val="00B0093B"/>
    <w:rsid w:val="00B00F75"/>
    <w:rsid w:val="00B015BF"/>
    <w:rsid w:val="00B01B4C"/>
    <w:rsid w:val="00B0230B"/>
    <w:rsid w:val="00B02626"/>
    <w:rsid w:val="00B02644"/>
    <w:rsid w:val="00B0297B"/>
    <w:rsid w:val="00B029D2"/>
    <w:rsid w:val="00B029D4"/>
    <w:rsid w:val="00B02A34"/>
    <w:rsid w:val="00B02DDD"/>
    <w:rsid w:val="00B02E04"/>
    <w:rsid w:val="00B03736"/>
    <w:rsid w:val="00B039BC"/>
    <w:rsid w:val="00B03E62"/>
    <w:rsid w:val="00B04329"/>
    <w:rsid w:val="00B043FA"/>
    <w:rsid w:val="00B04A55"/>
    <w:rsid w:val="00B04B4A"/>
    <w:rsid w:val="00B04D1E"/>
    <w:rsid w:val="00B04E8A"/>
    <w:rsid w:val="00B052B1"/>
    <w:rsid w:val="00B054B4"/>
    <w:rsid w:val="00B0552E"/>
    <w:rsid w:val="00B05B63"/>
    <w:rsid w:val="00B062F0"/>
    <w:rsid w:val="00B0645F"/>
    <w:rsid w:val="00B06746"/>
    <w:rsid w:val="00B06C3C"/>
    <w:rsid w:val="00B06D60"/>
    <w:rsid w:val="00B07201"/>
    <w:rsid w:val="00B0727E"/>
    <w:rsid w:val="00B07BF2"/>
    <w:rsid w:val="00B07E10"/>
    <w:rsid w:val="00B104A7"/>
    <w:rsid w:val="00B107DB"/>
    <w:rsid w:val="00B10D67"/>
    <w:rsid w:val="00B11597"/>
    <w:rsid w:val="00B116BB"/>
    <w:rsid w:val="00B11E5E"/>
    <w:rsid w:val="00B12323"/>
    <w:rsid w:val="00B12520"/>
    <w:rsid w:val="00B126AF"/>
    <w:rsid w:val="00B12814"/>
    <w:rsid w:val="00B12AF0"/>
    <w:rsid w:val="00B12AFF"/>
    <w:rsid w:val="00B12C1B"/>
    <w:rsid w:val="00B12C84"/>
    <w:rsid w:val="00B1309A"/>
    <w:rsid w:val="00B13258"/>
    <w:rsid w:val="00B13438"/>
    <w:rsid w:val="00B1367C"/>
    <w:rsid w:val="00B1370A"/>
    <w:rsid w:val="00B13ECD"/>
    <w:rsid w:val="00B14685"/>
    <w:rsid w:val="00B151DE"/>
    <w:rsid w:val="00B156D1"/>
    <w:rsid w:val="00B15778"/>
    <w:rsid w:val="00B159A4"/>
    <w:rsid w:val="00B15A5D"/>
    <w:rsid w:val="00B15B14"/>
    <w:rsid w:val="00B15D09"/>
    <w:rsid w:val="00B15E71"/>
    <w:rsid w:val="00B15F1F"/>
    <w:rsid w:val="00B15F27"/>
    <w:rsid w:val="00B16075"/>
    <w:rsid w:val="00B1682E"/>
    <w:rsid w:val="00B16A8E"/>
    <w:rsid w:val="00B16B12"/>
    <w:rsid w:val="00B16D40"/>
    <w:rsid w:val="00B16D49"/>
    <w:rsid w:val="00B16FE1"/>
    <w:rsid w:val="00B1705B"/>
    <w:rsid w:val="00B17852"/>
    <w:rsid w:val="00B17BE9"/>
    <w:rsid w:val="00B17CDC"/>
    <w:rsid w:val="00B2021B"/>
    <w:rsid w:val="00B204D3"/>
    <w:rsid w:val="00B2098E"/>
    <w:rsid w:val="00B20AC7"/>
    <w:rsid w:val="00B20B85"/>
    <w:rsid w:val="00B21D52"/>
    <w:rsid w:val="00B21F39"/>
    <w:rsid w:val="00B224ED"/>
    <w:rsid w:val="00B22E1A"/>
    <w:rsid w:val="00B23A7A"/>
    <w:rsid w:val="00B242FA"/>
    <w:rsid w:val="00B24507"/>
    <w:rsid w:val="00B24DCE"/>
    <w:rsid w:val="00B258CF"/>
    <w:rsid w:val="00B25C91"/>
    <w:rsid w:val="00B25D4F"/>
    <w:rsid w:val="00B25EB8"/>
    <w:rsid w:val="00B2671E"/>
    <w:rsid w:val="00B26A90"/>
    <w:rsid w:val="00B27187"/>
    <w:rsid w:val="00B3060D"/>
    <w:rsid w:val="00B30F5B"/>
    <w:rsid w:val="00B30FA4"/>
    <w:rsid w:val="00B310C0"/>
    <w:rsid w:val="00B313A5"/>
    <w:rsid w:val="00B323B0"/>
    <w:rsid w:val="00B3382C"/>
    <w:rsid w:val="00B33D78"/>
    <w:rsid w:val="00B33E97"/>
    <w:rsid w:val="00B342CA"/>
    <w:rsid w:val="00B3456E"/>
    <w:rsid w:val="00B3500D"/>
    <w:rsid w:val="00B3522E"/>
    <w:rsid w:val="00B3538C"/>
    <w:rsid w:val="00B35F83"/>
    <w:rsid w:val="00B36610"/>
    <w:rsid w:val="00B3675F"/>
    <w:rsid w:val="00B36D40"/>
    <w:rsid w:val="00B36E19"/>
    <w:rsid w:val="00B3731F"/>
    <w:rsid w:val="00B37BE7"/>
    <w:rsid w:val="00B37EBE"/>
    <w:rsid w:val="00B40193"/>
    <w:rsid w:val="00B406A7"/>
    <w:rsid w:val="00B41595"/>
    <w:rsid w:val="00B41652"/>
    <w:rsid w:val="00B419F9"/>
    <w:rsid w:val="00B41F4A"/>
    <w:rsid w:val="00B42300"/>
    <w:rsid w:val="00B43A48"/>
    <w:rsid w:val="00B43F58"/>
    <w:rsid w:val="00B44012"/>
    <w:rsid w:val="00B44FE3"/>
    <w:rsid w:val="00B453ED"/>
    <w:rsid w:val="00B45520"/>
    <w:rsid w:val="00B4610E"/>
    <w:rsid w:val="00B4616D"/>
    <w:rsid w:val="00B463FA"/>
    <w:rsid w:val="00B4659F"/>
    <w:rsid w:val="00B4705A"/>
    <w:rsid w:val="00B47C18"/>
    <w:rsid w:val="00B47D16"/>
    <w:rsid w:val="00B47FF7"/>
    <w:rsid w:val="00B50158"/>
    <w:rsid w:val="00B501C1"/>
    <w:rsid w:val="00B5037A"/>
    <w:rsid w:val="00B5085E"/>
    <w:rsid w:val="00B50C55"/>
    <w:rsid w:val="00B50FEC"/>
    <w:rsid w:val="00B5105A"/>
    <w:rsid w:val="00B513AF"/>
    <w:rsid w:val="00B5248F"/>
    <w:rsid w:val="00B5265A"/>
    <w:rsid w:val="00B52853"/>
    <w:rsid w:val="00B528C6"/>
    <w:rsid w:val="00B52B64"/>
    <w:rsid w:val="00B53684"/>
    <w:rsid w:val="00B53740"/>
    <w:rsid w:val="00B538DE"/>
    <w:rsid w:val="00B53FB8"/>
    <w:rsid w:val="00B540BB"/>
    <w:rsid w:val="00B54144"/>
    <w:rsid w:val="00B542A2"/>
    <w:rsid w:val="00B5464F"/>
    <w:rsid w:val="00B54722"/>
    <w:rsid w:val="00B5497A"/>
    <w:rsid w:val="00B55129"/>
    <w:rsid w:val="00B55556"/>
    <w:rsid w:val="00B557E1"/>
    <w:rsid w:val="00B5592C"/>
    <w:rsid w:val="00B56152"/>
    <w:rsid w:val="00B5639D"/>
    <w:rsid w:val="00B5647D"/>
    <w:rsid w:val="00B56A22"/>
    <w:rsid w:val="00B56A97"/>
    <w:rsid w:val="00B56AEF"/>
    <w:rsid w:val="00B5759E"/>
    <w:rsid w:val="00B57A00"/>
    <w:rsid w:val="00B57AAB"/>
    <w:rsid w:val="00B57CB7"/>
    <w:rsid w:val="00B57E1F"/>
    <w:rsid w:val="00B57F08"/>
    <w:rsid w:val="00B602D2"/>
    <w:rsid w:val="00B603F3"/>
    <w:rsid w:val="00B60429"/>
    <w:rsid w:val="00B60D46"/>
    <w:rsid w:val="00B60F2C"/>
    <w:rsid w:val="00B61C12"/>
    <w:rsid w:val="00B61EEF"/>
    <w:rsid w:val="00B622F9"/>
    <w:rsid w:val="00B62505"/>
    <w:rsid w:val="00B628CC"/>
    <w:rsid w:val="00B62B02"/>
    <w:rsid w:val="00B637C1"/>
    <w:rsid w:val="00B63D18"/>
    <w:rsid w:val="00B63E33"/>
    <w:rsid w:val="00B6418B"/>
    <w:rsid w:val="00B641D6"/>
    <w:rsid w:val="00B6426A"/>
    <w:rsid w:val="00B642FC"/>
    <w:rsid w:val="00B6535D"/>
    <w:rsid w:val="00B65521"/>
    <w:rsid w:val="00B655C6"/>
    <w:rsid w:val="00B656C4"/>
    <w:rsid w:val="00B65A06"/>
    <w:rsid w:val="00B663CD"/>
    <w:rsid w:val="00B66868"/>
    <w:rsid w:val="00B66A56"/>
    <w:rsid w:val="00B67172"/>
    <w:rsid w:val="00B671B1"/>
    <w:rsid w:val="00B67664"/>
    <w:rsid w:val="00B67ACC"/>
    <w:rsid w:val="00B67D59"/>
    <w:rsid w:val="00B67F62"/>
    <w:rsid w:val="00B70005"/>
    <w:rsid w:val="00B7021C"/>
    <w:rsid w:val="00B70309"/>
    <w:rsid w:val="00B7149A"/>
    <w:rsid w:val="00B71765"/>
    <w:rsid w:val="00B71920"/>
    <w:rsid w:val="00B71B08"/>
    <w:rsid w:val="00B72029"/>
    <w:rsid w:val="00B7234C"/>
    <w:rsid w:val="00B723F0"/>
    <w:rsid w:val="00B73716"/>
    <w:rsid w:val="00B739D7"/>
    <w:rsid w:val="00B73D1E"/>
    <w:rsid w:val="00B73E64"/>
    <w:rsid w:val="00B7441C"/>
    <w:rsid w:val="00B7453E"/>
    <w:rsid w:val="00B74DF7"/>
    <w:rsid w:val="00B74F49"/>
    <w:rsid w:val="00B756F2"/>
    <w:rsid w:val="00B757E7"/>
    <w:rsid w:val="00B75AC6"/>
    <w:rsid w:val="00B75DB3"/>
    <w:rsid w:val="00B772C9"/>
    <w:rsid w:val="00B77367"/>
    <w:rsid w:val="00B77378"/>
    <w:rsid w:val="00B77549"/>
    <w:rsid w:val="00B77616"/>
    <w:rsid w:val="00B778AA"/>
    <w:rsid w:val="00B77E9F"/>
    <w:rsid w:val="00B80671"/>
    <w:rsid w:val="00B80BEE"/>
    <w:rsid w:val="00B80E4D"/>
    <w:rsid w:val="00B810B9"/>
    <w:rsid w:val="00B81406"/>
    <w:rsid w:val="00B816D2"/>
    <w:rsid w:val="00B817D1"/>
    <w:rsid w:val="00B81C2A"/>
    <w:rsid w:val="00B82097"/>
    <w:rsid w:val="00B82542"/>
    <w:rsid w:val="00B82AE9"/>
    <w:rsid w:val="00B83236"/>
    <w:rsid w:val="00B8335A"/>
    <w:rsid w:val="00B83593"/>
    <w:rsid w:val="00B83627"/>
    <w:rsid w:val="00B836B1"/>
    <w:rsid w:val="00B83B8B"/>
    <w:rsid w:val="00B83D2B"/>
    <w:rsid w:val="00B84023"/>
    <w:rsid w:val="00B84133"/>
    <w:rsid w:val="00B84849"/>
    <w:rsid w:val="00B84A56"/>
    <w:rsid w:val="00B84C4E"/>
    <w:rsid w:val="00B84E57"/>
    <w:rsid w:val="00B855DA"/>
    <w:rsid w:val="00B85677"/>
    <w:rsid w:val="00B859A9"/>
    <w:rsid w:val="00B85EF2"/>
    <w:rsid w:val="00B86448"/>
    <w:rsid w:val="00B86B42"/>
    <w:rsid w:val="00B86BF9"/>
    <w:rsid w:val="00B87046"/>
    <w:rsid w:val="00B87D44"/>
    <w:rsid w:val="00B87DC4"/>
    <w:rsid w:val="00B908F0"/>
    <w:rsid w:val="00B90B1A"/>
    <w:rsid w:val="00B90F0F"/>
    <w:rsid w:val="00B91467"/>
    <w:rsid w:val="00B915B0"/>
    <w:rsid w:val="00B917FD"/>
    <w:rsid w:val="00B9191E"/>
    <w:rsid w:val="00B91A48"/>
    <w:rsid w:val="00B91B81"/>
    <w:rsid w:val="00B921D2"/>
    <w:rsid w:val="00B92574"/>
    <w:rsid w:val="00B92A38"/>
    <w:rsid w:val="00B92B89"/>
    <w:rsid w:val="00B93254"/>
    <w:rsid w:val="00B934B1"/>
    <w:rsid w:val="00B936FA"/>
    <w:rsid w:val="00B93715"/>
    <w:rsid w:val="00B93729"/>
    <w:rsid w:val="00B93B22"/>
    <w:rsid w:val="00B93C9E"/>
    <w:rsid w:val="00B94087"/>
    <w:rsid w:val="00B94244"/>
    <w:rsid w:val="00B94458"/>
    <w:rsid w:val="00B95275"/>
    <w:rsid w:val="00B952C9"/>
    <w:rsid w:val="00B956F2"/>
    <w:rsid w:val="00B95AB6"/>
    <w:rsid w:val="00B95B50"/>
    <w:rsid w:val="00B96460"/>
    <w:rsid w:val="00B9646C"/>
    <w:rsid w:val="00B96820"/>
    <w:rsid w:val="00B96CB7"/>
    <w:rsid w:val="00B96DDC"/>
    <w:rsid w:val="00B97506"/>
    <w:rsid w:val="00B976E3"/>
    <w:rsid w:val="00B978E1"/>
    <w:rsid w:val="00B97BA6"/>
    <w:rsid w:val="00BA0018"/>
    <w:rsid w:val="00BA03F5"/>
    <w:rsid w:val="00BA13B9"/>
    <w:rsid w:val="00BA15A3"/>
    <w:rsid w:val="00BA225D"/>
    <w:rsid w:val="00BA24DC"/>
    <w:rsid w:val="00BA2649"/>
    <w:rsid w:val="00BA2AF8"/>
    <w:rsid w:val="00BA303C"/>
    <w:rsid w:val="00BA328A"/>
    <w:rsid w:val="00BA346B"/>
    <w:rsid w:val="00BA3927"/>
    <w:rsid w:val="00BA3B92"/>
    <w:rsid w:val="00BA3E27"/>
    <w:rsid w:val="00BA3F21"/>
    <w:rsid w:val="00BA3F88"/>
    <w:rsid w:val="00BA3FEC"/>
    <w:rsid w:val="00BA4336"/>
    <w:rsid w:val="00BA44F4"/>
    <w:rsid w:val="00BA474C"/>
    <w:rsid w:val="00BA5623"/>
    <w:rsid w:val="00BA5BE9"/>
    <w:rsid w:val="00BA6011"/>
    <w:rsid w:val="00BA6064"/>
    <w:rsid w:val="00BA6A09"/>
    <w:rsid w:val="00BA6C0D"/>
    <w:rsid w:val="00BA6E19"/>
    <w:rsid w:val="00BA701F"/>
    <w:rsid w:val="00BA71BE"/>
    <w:rsid w:val="00BA7551"/>
    <w:rsid w:val="00BA7964"/>
    <w:rsid w:val="00BA7A9F"/>
    <w:rsid w:val="00BB0515"/>
    <w:rsid w:val="00BB09AC"/>
    <w:rsid w:val="00BB19E3"/>
    <w:rsid w:val="00BB1BA3"/>
    <w:rsid w:val="00BB2D89"/>
    <w:rsid w:val="00BB338A"/>
    <w:rsid w:val="00BB3496"/>
    <w:rsid w:val="00BB34FA"/>
    <w:rsid w:val="00BB39DC"/>
    <w:rsid w:val="00BB3AB4"/>
    <w:rsid w:val="00BB4926"/>
    <w:rsid w:val="00BB4946"/>
    <w:rsid w:val="00BB4A9A"/>
    <w:rsid w:val="00BB51C6"/>
    <w:rsid w:val="00BB530F"/>
    <w:rsid w:val="00BB595C"/>
    <w:rsid w:val="00BB5BA9"/>
    <w:rsid w:val="00BB5BFA"/>
    <w:rsid w:val="00BB62AE"/>
    <w:rsid w:val="00BB6593"/>
    <w:rsid w:val="00BB6DFA"/>
    <w:rsid w:val="00BB6E24"/>
    <w:rsid w:val="00BB739A"/>
    <w:rsid w:val="00BC0551"/>
    <w:rsid w:val="00BC1089"/>
    <w:rsid w:val="00BC10A6"/>
    <w:rsid w:val="00BC144A"/>
    <w:rsid w:val="00BC149A"/>
    <w:rsid w:val="00BC14E4"/>
    <w:rsid w:val="00BC1D98"/>
    <w:rsid w:val="00BC29A7"/>
    <w:rsid w:val="00BC3362"/>
    <w:rsid w:val="00BC3695"/>
    <w:rsid w:val="00BC380B"/>
    <w:rsid w:val="00BC3C1F"/>
    <w:rsid w:val="00BC3ED5"/>
    <w:rsid w:val="00BC3F91"/>
    <w:rsid w:val="00BC41D4"/>
    <w:rsid w:val="00BC42E6"/>
    <w:rsid w:val="00BC4644"/>
    <w:rsid w:val="00BC48F5"/>
    <w:rsid w:val="00BC4C19"/>
    <w:rsid w:val="00BC500E"/>
    <w:rsid w:val="00BC51F0"/>
    <w:rsid w:val="00BC5521"/>
    <w:rsid w:val="00BC5742"/>
    <w:rsid w:val="00BC57AB"/>
    <w:rsid w:val="00BC5802"/>
    <w:rsid w:val="00BC5D4D"/>
    <w:rsid w:val="00BC5E81"/>
    <w:rsid w:val="00BC5F34"/>
    <w:rsid w:val="00BC68DF"/>
    <w:rsid w:val="00BC7014"/>
    <w:rsid w:val="00BC70FC"/>
    <w:rsid w:val="00BC7334"/>
    <w:rsid w:val="00BC73AA"/>
    <w:rsid w:val="00BC7ACA"/>
    <w:rsid w:val="00BD09FA"/>
    <w:rsid w:val="00BD16DA"/>
    <w:rsid w:val="00BD1932"/>
    <w:rsid w:val="00BD1B7F"/>
    <w:rsid w:val="00BD1F69"/>
    <w:rsid w:val="00BD2130"/>
    <w:rsid w:val="00BD2A92"/>
    <w:rsid w:val="00BD2CF7"/>
    <w:rsid w:val="00BD2E23"/>
    <w:rsid w:val="00BD2F24"/>
    <w:rsid w:val="00BD338F"/>
    <w:rsid w:val="00BD408E"/>
    <w:rsid w:val="00BD41A1"/>
    <w:rsid w:val="00BD453C"/>
    <w:rsid w:val="00BD542F"/>
    <w:rsid w:val="00BD5D6B"/>
    <w:rsid w:val="00BD62CF"/>
    <w:rsid w:val="00BD675B"/>
    <w:rsid w:val="00BD689E"/>
    <w:rsid w:val="00BD6A19"/>
    <w:rsid w:val="00BD7164"/>
    <w:rsid w:val="00BD7509"/>
    <w:rsid w:val="00BD7711"/>
    <w:rsid w:val="00BD7C78"/>
    <w:rsid w:val="00BE05D7"/>
    <w:rsid w:val="00BE0869"/>
    <w:rsid w:val="00BE0A81"/>
    <w:rsid w:val="00BE0EA3"/>
    <w:rsid w:val="00BE0F6A"/>
    <w:rsid w:val="00BE0FCB"/>
    <w:rsid w:val="00BE116A"/>
    <w:rsid w:val="00BE124C"/>
    <w:rsid w:val="00BE1350"/>
    <w:rsid w:val="00BE181D"/>
    <w:rsid w:val="00BE18DC"/>
    <w:rsid w:val="00BE1DDE"/>
    <w:rsid w:val="00BE1EC0"/>
    <w:rsid w:val="00BE2416"/>
    <w:rsid w:val="00BE2DEA"/>
    <w:rsid w:val="00BE3C7F"/>
    <w:rsid w:val="00BE43C9"/>
    <w:rsid w:val="00BE4543"/>
    <w:rsid w:val="00BE468F"/>
    <w:rsid w:val="00BE4EF4"/>
    <w:rsid w:val="00BE5392"/>
    <w:rsid w:val="00BE53A8"/>
    <w:rsid w:val="00BE597E"/>
    <w:rsid w:val="00BE5C2E"/>
    <w:rsid w:val="00BE5E5A"/>
    <w:rsid w:val="00BE5F9B"/>
    <w:rsid w:val="00BE63A0"/>
    <w:rsid w:val="00BE63A6"/>
    <w:rsid w:val="00BE6AD5"/>
    <w:rsid w:val="00BE6ADD"/>
    <w:rsid w:val="00BE7248"/>
    <w:rsid w:val="00BE72C4"/>
    <w:rsid w:val="00BE7638"/>
    <w:rsid w:val="00BE777C"/>
    <w:rsid w:val="00BE7900"/>
    <w:rsid w:val="00BE799B"/>
    <w:rsid w:val="00BE7CA0"/>
    <w:rsid w:val="00BE7D3A"/>
    <w:rsid w:val="00BF012C"/>
    <w:rsid w:val="00BF02D2"/>
    <w:rsid w:val="00BF0879"/>
    <w:rsid w:val="00BF0BE2"/>
    <w:rsid w:val="00BF1991"/>
    <w:rsid w:val="00BF1AA2"/>
    <w:rsid w:val="00BF1EF2"/>
    <w:rsid w:val="00BF2111"/>
    <w:rsid w:val="00BF2271"/>
    <w:rsid w:val="00BF29E6"/>
    <w:rsid w:val="00BF2F34"/>
    <w:rsid w:val="00BF2F48"/>
    <w:rsid w:val="00BF3110"/>
    <w:rsid w:val="00BF3296"/>
    <w:rsid w:val="00BF3766"/>
    <w:rsid w:val="00BF427C"/>
    <w:rsid w:val="00BF44EC"/>
    <w:rsid w:val="00BF4976"/>
    <w:rsid w:val="00BF4D59"/>
    <w:rsid w:val="00BF4FA9"/>
    <w:rsid w:val="00BF50C0"/>
    <w:rsid w:val="00BF52A8"/>
    <w:rsid w:val="00BF59AE"/>
    <w:rsid w:val="00BF5C61"/>
    <w:rsid w:val="00BF60DB"/>
    <w:rsid w:val="00BF65D9"/>
    <w:rsid w:val="00BF65FA"/>
    <w:rsid w:val="00BF69D8"/>
    <w:rsid w:val="00BF69F2"/>
    <w:rsid w:val="00BF7004"/>
    <w:rsid w:val="00BF7453"/>
    <w:rsid w:val="00BF7F65"/>
    <w:rsid w:val="00BF7F96"/>
    <w:rsid w:val="00C00034"/>
    <w:rsid w:val="00C006A1"/>
    <w:rsid w:val="00C0096D"/>
    <w:rsid w:val="00C00C24"/>
    <w:rsid w:val="00C00CBE"/>
    <w:rsid w:val="00C00DE2"/>
    <w:rsid w:val="00C00E67"/>
    <w:rsid w:val="00C012C5"/>
    <w:rsid w:val="00C0145C"/>
    <w:rsid w:val="00C0149E"/>
    <w:rsid w:val="00C0189E"/>
    <w:rsid w:val="00C01900"/>
    <w:rsid w:val="00C019F3"/>
    <w:rsid w:val="00C01C13"/>
    <w:rsid w:val="00C01C36"/>
    <w:rsid w:val="00C024C1"/>
    <w:rsid w:val="00C02514"/>
    <w:rsid w:val="00C02874"/>
    <w:rsid w:val="00C02B23"/>
    <w:rsid w:val="00C02B96"/>
    <w:rsid w:val="00C02DE6"/>
    <w:rsid w:val="00C03037"/>
    <w:rsid w:val="00C031C2"/>
    <w:rsid w:val="00C03532"/>
    <w:rsid w:val="00C036EE"/>
    <w:rsid w:val="00C0372C"/>
    <w:rsid w:val="00C03738"/>
    <w:rsid w:val="00C03D4D"/>
    <w:rsid w:val="00C042C4"/>
    <w:rsid w:val="00C0504E"/>
    <w:rsid w:val="00C054CF"/>
    <w:rsid w:val="00C05D37"/>
    <w:rsid w:val="00C0635D"/>
    <w:rsid w:val="00C0639C"/>
    <w:rsid w:val="00C06490"/>
    <w:rsid w:val="00C06504"/>
    <w:rsid w:val="00C06726"/>
    <w:rsid w:val="00C06773"/>
    <w:rsid w:val="00C067F0"/>
    <w:rsid w:val="00C06B03"/>
    <w:rsid w:val="00C071FF"/>
    <w:rsid w:val="00C075E4"/>
    <w:rsid w:val="00C10527"/>
    <w:rsid w:val="00C10694"/>
    <w:rsid w:val="00C10BEE"/>
    <w:rsid w:val="00C10C25"/>
    <w:rsid w:val="00C11321"/>
    <w:rsid w:val="00C11381"/>
    <w:rsid w:val="00C11562"/>
    <w:rsid w:val="00C118CA"/>
    <w:rsid w:val="00C11AE8"/>
    <w:rsid w:val="00C120BE"/>
    <w:rsid w:val="00C1296E"/>
    <w:rsid w:val="00C13094"/>
    <w:rsid w:val="00C1379B"/>
    <w:rsid w:val="00C13A0E"/>
    <w:rsid w:val="00C13BAE"/>
    <w:rsid w:val="00C14323"/>
    <w:rsid w:val="00C14358"/>
    <w:rsid w:val="00C146B9"/>
    <w:rsid w:val="00C14A19"/>
    <w:rsid w:val="00C152EA"/>
    <w:rsid w:val="00C15401"/>
    <w:rsid w:val="00C1547C"/>
    <w:rsid w:val="00C16035"/>
    <w:rsid w:val="00C1609E"/>
    <w:rsid w:val="00C167E1"/>
    <w:rsid w:val="00C16AF9"/>
    <w:rsid w:val="00C16FCF"/>
    <w:rsid w:val="00C171FD"/>
    <w:rsid w:val="00C17672"/>
    <w:rsid w:val="00C17738"/>
    <w:rsid w:val="00C17EAA"/>
    <w:rsid w:val="00C20697"/>
    <w:rsid w:val="00C20755"/>
    <w:rsid w:val="00C2083D"/>
    <w:rsid w:val="00C20D5D"/>
    <w:rsid w:val="00C20E74"/>
    <w:rsid w:val="00C212EC"/>
    <w:rsid w:val="00C21319"/>
    <w:rsid w:val="00C213E5"/>
    <w:rsid w:val="00C217CF"/>
    <w:rsid w:val="00C21C71"/>
    <w:rsid w:val="00C21E51"/>
    <w:rsid w:val="00C225A5"/>
    <w:rsid w:val="00C225F8"/>
    <w:rsid w:val="00C226F8"/>
    <w:rsid w:val="00C232D4"/>
    <w:rsid w:val="00C233EF"/>
    <w:rsid w:val="00C238AE"/>
    <w:rsid w:val="00C2396F"/>
    <w:rsid w:val="00C23D3A"/>
    <w:rsid w:val="00C23D4B"/>
    <w:rsid w:val="00C24232"/>
    <w:rsid w:val="00C24A4D"/>
    <w:rsid w:val="00C25058"/>
    <w:rsid w:val="00C251CE"/>
    <w:rsid w:val="00C2523F"/>
    <w:rsid w:val="00C2540C"/>
    <w:rsid w:val="00C25CAC"/>
    <w:rsid w:val="00C25D8B"/>
    <w:rsid w:val="00C25F0D"/>
    <w:rsid w:val="00C26087"/>
    <w:rsid w:val="00C262F7"/>
    <w:rsid w:val="00C2698C"/>
    <w:rsid w:val="00C26A2C"/>
    <w:rsid w:val="00C26BFE"/>
    <w:rsid w:val="00C26D8A"/>
    <w:rsid w:val="00C26DF3"/>
    <w:rsid w:val="00C27683"/>
    <w:rsid w:val="00C276FD"/>
    <w:rsid w:val="00C30029"/>
    <w:rsid w:val="00C309D4"/>
    <w:rsid w:val="00C30A3C"/>
    <w:rsid w:val="00C310CE"/>
    <w:rsid w:val="00C311D0"/>
    <w:rsid w:val="00C31246"/>
    <w:rsid w:val="00C312B7"/>
    <w:rsid w:val="00C3138F"/>
    <w:rsid w:val="00C32BC5"/>
    <w:rsid w:val="00C32D67"/>
    <w:rsid w:val="00C32E13"/>
    <w:rsid w:val="00C33982"/>
    <w:rsid w:val="00C33A60"/>
    <w:rsid w:val="00C33E5D"/>
    <w:rsid w:val="00C3422D"/>
    <w:rsid w:val="00C3464A"/>
    <w:rsid w:val="00C346A6"/>
    <w:rsid w:val="00C348DB"/>
    <w:rsid w:val="00C34B33"/>
    <w:rsid w:val="00C354E1"/>
    <w:rsid w:val="00C35C25"/>
    <w:rsid w:val="00C35C78"/>
    <w:rsid w:val="00C35D22"/>
    <w:rsid w:val="00C361E6"/>
    <w:rsid w:val="00C36355"/>
    <w:rsid w:val="00C36EB7"/>
    <w:rsid w:val="00C36F8C"/>
    <w:rsid w:val="00C3718F"/>
    <w:rsid w:val="00C37706"/>
    <w:rsid w:val="00C37BEE"/>
    <w:rsid w:val="00C40077"/>
    <w:rsid w:val="00C408CA"/>
    <w:rsid w:val="00C40B46"/>
    <w:rsid w:val="00C40B4F"/>
    <w:rsid w:val="00C4119E"/>
    <w:rsid w:val="00C420A0"/>
    <w:rsid w:val="00C4344D"/>
    <w:rsid w:val="00C43585"/>
    <w:rsid w:val="00C438A4"/>
    <w:rsid w:val="00C43EFF"/>
    <w:rsid w:val="00C4406E"/>
    <w:rsid w:val="00C440BC"/>
    <w:rsid w:val="00C44122"/>
    <w:rsid w:val="00C44431"/>
    <w:rsid w:val="00C44656"/>
    <w:rsid w:val="00C44B0E"/>
    <w:rsid w:val="00C44FF9"/>
    <w:rsid w:val="00C4555F"/>
    <w:rsid w:val="00C45A9A"/>
    <w:rsid w:val="00C45EC2"/>
    <w:rsid w:val="00C46E5C"/>
    <w:rsid w:val="00C472E4"/>
    <w:rsid w:val="00C47828"/>
    <w:rsid w:val="00C47A36"/>
    <w:rsid w:val="00C47B54"/>
    <w:rsid w:val="00C500F9"/>
    <w:rsid w:val="00C50194"/>
    <w:rsid w:val="00C5057F"/>
    <w:rsid w:val="00C5091A"/>
    <w:rsid w:val="00C510DD"/>
    <w:rsid w:val="00C511D8"/>
    <w:rsid w:val="00C515EA"/>
    <w:rsid w:val="00C519A6"/>
    <w:rsid w:val="00C527F5"/>
    <w:rsid w:val="00C5348E"/>
    <w:rsid w:val="00C53749"/>
    <w:rsid w:val="00C53960"/>
    <w:rsid w:val="00C53A92"/>
    <w:rsid w:val="00C5406B"/>
    <w:rsid w:val="00C54B2D"/>
    <w:rsid w:val="00C54C09"/>
    <w:rsid w:val="00C55554"/>
    <w:rsid w:val="00C556D5"/>
    <w:rsid w:val="00C55D14"/>
    <w:rsid w:val="00C5611E"/>
    <w:rsid w:val="00C56381"/>
    <w:rsid w:val="00C56A9E"/>
    <w:rsid w:val="00C56B23"/>
    <w:rsid w:val="00C56CD6"/>
    <w:rsid w:val="00C56E16"/>
    <w:rsid w:val="00C56F72"/>
    <w:rsid w:val="00C570C2"/>
    <w:rsid w:val="00C5719E"/>
    <w:rsid w:val="00C5721E"/>
    <w:rsid w:val="00C5764B"/>
    <w:rsid w:val="00C57700"/>
    <w:rsid w:val="00C57F25"/>
    <w:rsid w:val="00C603AB"/>
    <w:rsid w:val="00C6060C"/>
    <w:rsid w:val="00C609E7"/>
    <w:rsid w:val="00C60BC8"/>
    <w:rsid w:val="00C611D6"/>
    <w:rsid w:val="00C61CDC"/>
    <w:rsid w:val="00C61DF5"/>
    <w:rsid w:val="00C6212E"/>
    <w:rsid w:val="00C6214D"/>
    <w:rsid w:val="00C6262F"/>
    <w:rsid w:val="00C62EDF"/>
    <w:rsid w:val="00C63190"/>
    <w:rsid w:val="00C633FE"/>
    <w:rsid w:val="00C64056"/>
    <w:rsid w:val="00C64380"/>
    <w:rsid w:val="00C64728"/>
    <w:rsid w:val="00C64CEE"/>
    <w:rsid w:val="00C66800"/>
    <w:rsid w:val="00C66816"/>
    <w:rsid w:val="00C66E9A"/>
    <w:rsid w:val="00C673C6"/>
    <w:rsid w:val="00C70492"/>
    <w:rsid w:val="00C708CD"/>
    <w:rsid w:val="00C70971"/>
    <w:rsid w:val="00C70F2C"/>
    <w:rsid w:val="00C71201"/>
    <w:rsid w:val="00C71211"/>
    <w:rsid w:val="00C71217"/>
    <w:rsid w:val="00C71743"/>
    <w:rsid w:val="00C7284D"/>
    <w:rsid w:val="00C72933"/>
    <w:rsid w:val="00C72D02"/>
    <w:rsid w:val="00C72D71"/>
    <w:rsid w:val="00C73994"/>
    <w:rsid w:val="00C73EF5"/>
    <w:rsid w:val="00C7402D"/>
    <w:rsid w:val="00C74030"/>
    <w:rsid w:val="00C74627"/>
    <w:rsid w:val="00C752FD"/>
    <w:rsid w:val="00C7544B"/>
    <w:rsid w:val="00C756C8"/>
    <w:rsid w:val="00C75A95"/>
    <w:rsid w:val="00C75D01"/>
    <w:rsid w:val="00C7694E"/>
    <w:rsid w:val="00C76F5C"/>
    <w:rsid w:val="00C7713C"/>
    <w:rsid w:val="00C77204"/>
    <w:rsid w:val="00C773ED"/>
    <w:rsid w:val="00C7793E"/>
    <w:rsid w:val="00C77F75"/>
    <w:rsid w:val="00C77FD3"/>
    <w:rsid w:val="00C80D84"/>
    <w:rsid w:val="00C8171D"/>
    <w:rsid w:val="00C817C8"/>
    <w:rsid w:val="00C81B06"/>
    <w:rsid w:val="00C820BA"/>
    <w:rsid w:val="00C82427"/>
    <w:rsid w:val="00C82505"/>
    <w:rsid w:val="00C825A7"/>
    <w:rsid w:val="00C826B3"/>
    <w:rsid w:val="00C8296D"/>
    <w:rsid w:val="00C82BE5"/>
    <w:rsid w:val="00C82EC3"/>
    <w:rsid w:val="00C830FA"/>
    <w:rsid w:val="00C83380"/>
    <w:rsid w:val="00C83984"/>
    <w:rsid w:val="00C83E04"/>
    <w:rsid w:val="00C83E12"/>
    <w:rsid w:val="00C83E93"/>
    <w:rsid w:val="00C84090"/>
    <w:rsid w:val="00C845CE"/>
    <w:rsid w:val="00C846AD"/>
    <w:rsid w:val="00C84CE3"/>
    <w:rsid w:val="00C84DCF"/>
    <w:rsid w:val="00C84F15"/>
    <w:rsid w:val="00C851AE"/>
    <w:rsid w:val="00C851B4"/>
    <w:rsid w:val="00C85797"/>
    <w:rsid w:val="00C85AD1"/>
    <w:rsid w:val="00C85CF6"/>
    <w:rsid w:val="00C85E20"/>
    <w:rsid w:val="00C86104"/>
    <w:rsid w:val="00C862E6"/>
    <w:rsid w:val="00C864B2"/>
    <w:rsid w:val="00C865F1"/>
    <w:rsid w:val="00C86777"/>
    <w:rsid w:val="00C870CF"/>
    <w:rsid w:val="00C8712D"/>
    <w:rsid w:val="00C87150"/>
    <w:rsid w:val="00C87796"/>
    <w:rsid w:val="00C87892"/>
    <w:rsid w:val="00C87F5B"/>
    <w:rsid w:val="00C87F80"/>
    <w:rsid w:val="00C903DD"/>
    <w:rsid w:val="00C904FA"/>
    <w:rsid w:val="00C9071A"/>
    <w:rsid w:val="00C91163"/>
    <w:rsid w:val="00C9117F"/>
    <w:rsid w:val="00C91293"/>
    <w:rsid w:val="00C91A01"/>
    <w:rsid w:val="00C91CE8"/>
    <w:rsid w:val="00C923D8"/>
    <w:rsid w:val="00C9262B"/>
    <w:rsid w:val="00C92964"/>
    <w:rsid w:val="00C930B8"/>
    <w:rsid w:val="00C93309"/>
    <w:rsid w:val="00C933D7"/>
    <w:rsid w:val="00C93708"/>
    <w:rsid w:val="00C939AB"/>
    <w:rsid w:val="00C94858"/>
    <w:rsid w:val="00C94C4B"/>
    <w:rsid w:val="00C9531B"/>
    <w:rsid w:val="00C9654A"/>
    <w:rsid w:val="00C965DA"/>
    <w:rsid w:val="00C96DA2"/>
    <w:rsid w:val="00C9740A"/>
    <w:rsid w:val="00C97766"/>
    <w:rsid w:val="00C97F18"/>
    <w:rsid w:val="00CA005B"/>
    <w:rsid w:val="00CA0316"/>
    <w:rsid w:val="00CA07AE"/>
    <w:rsid w:val="00CA0AEF"/>
    <w:rsid w:val="00CA0C26"/>
    <w:rsid w:val="00CA1524"/>
    <w:rsid w:val="00CA153C"/>
    <w:rsid w:val="00CA204A"/>
    <w:rsid w:val="00CA2C91"/>
    <w:rsid w:val="00CA3B7A"/>
    <w:rsid w:val="00CA3D85"/>
    <w:rsid w:val="00CA452A"/>
    <w:rsid w:val="00CA4A6A"/>
    <w:rsid w:val="00CA4ADA"/>
    <w:rsid w:val="00CA4FD6"/>
    <w:rsid w:val="00CA558D"/>
    <w:rsid w:val="00CA5CCE"/>
    <w:rsid w:val="00CA5E5B"/>
    <w:rsid w:val="00CA5EB0"/>
    <w:rsid w:val="00CA5EF8"/>
    <w:rsid w:val="00CA5F09"/>
    <w:rsid w:val="00CA60A5"/>
    <w:rsid w:val="00CA6988"/>
    <w:rsid w:val="00CA6C06"/>
    <w:rsid w:val="00CA6E2A"/>
    <w:rsid w:val="00CA7949"/>
    <w:rsid w:val="00CA7DDC"/>
    <w:rsid w:val="00CA7FCB"/>
    <w:rsid w:val="00CB021E"/>
    <w:rsid w:val="00CB02BF"/>
    <w:rsid w:val="00CB1021"/>
    <w:rsid w:val="00CB184D"/>
    <w:rsid w:val="00CB1A4D"/>
    <w:rsid w:val="00CB1B3C"/>
    <w:rsid w:val="00CB228A"/>
    <w:rsid w:val="00CB255F"/>
    <w:rsid w:val="00CB28EF"/>
    <w:rsid w:val="00CB2978"/>
    <w:rsid w:val="00CB299B"/>
    <w:rsid w:val="00CB2DEE"/>
    <w:rsid w:val="00CB2F6B"/>
    <w:rsid w:val="00CB309D"/>
    <w:rsid w:val="00CB3463"/>
    <w:rsid w:val="00CB3477"/>
    <w:rsid w:val="00CB34BE"/>
    <w:rsid w:val="00CB3920"/>
    <w:rsid w:val="00CB3AA0"/>
    <w:rsid w:val="00CB3AD0"/>
    <w:rsid w:val="00CB3C44"/>
    <w:rsid w:val="00CB408F"/>
    <w:rsid w:val="00CB424A"/>
    <w:rsid w:val="00CB4515"/>
    <w:rsid w:val="00CB49CA"/>
    <w:rsid w:val="00CB506F"/>
    <w:rsid w:val="00CB50B6"/>
    <w:rsid w:val="00CB5172"/>
    <w:rsid w:val="00CB5598"/>
    <w:rsid w:val="00CB5B89"/>
    <w:rsid w:val="00CB6185"/>
    <w:rsid w:val="00CB63EB"/>
    <w:rsid w:val="00CB6467"/>
    <w:rsid w:val="00CB661A"/>
    <w:rsid w:val="00CB6941"/>
    <w:rsid w:val="00CB6985"/>
    <w:rsid w:val="00CB6CA6"/>
    <w:rsid w:val="00CB6EDA"/>
    <w:rsid w:val="00CB7207"/>
    <w:rsid w:val="00CB7298"/>
    <w:rsid w:val="00CB7393"/>
    <w:rsid w:val="00CB7868"/>
    <w:rsid w:val="00CB799A"/>
    <w:rsid w:val="00CB7A1A"/>
    <w:rsid w:val="00CC00D0"/>
    <w:rsid w:val="00CC06E4"/>
    <w:rsid w:val="00CC0713"/>
    <w:rsid w:val="00CC2146"/>
    <w:rsid w:val="00CC268F"/>
    <w:rsid w:val="00CC2747"/>
    <w:rsid w:val="00CC2A34"/>
    <w:rsid w:val="00CC371D"/>
    <w:rsid w:val="00CC3DDA"/>
    <w:rsid w:val="00CC418B"/>
    <w:rsid w:val="00CC440D"/>
    <w:rsid w:val="00CC4503"/>
    <w:rsid w:val="00CC4DBE"/>
    <w:rsid w:val="00CC54F6"/>
    <w:rsid w:val="00CC554C"/>
    <w:rsid w:val="00CC56BB"/>
    <w:rsid w:val="00CC59E0"/>
    <w:rsid w:val="00CC5A63"/>
    <w:rsid w:val="00CC5B69"/>
    <w:rsid w:val="00CC5BD5"/>
    <w:rsid w:val="00CC5D65"/>
    <w:rsid w:val="00CC6476"/>
    <w:rsid w:val="00CC6A01"/>
    <w:rsid w:val="00CC6C47"/>
    <w:rsid w:val="00CC7047"/>
    <w:rsid w:val="00CC70AA"/>
    <w:rsid w:val="00CC7340"/>
    <w:rsid w:val="00CC748C"/>
    <w:rsid w:val="00CC7614"/>
    <w:rsid w:val="00CC7759"/>
    <w:rsid w:val="00CC7B62"/>
    <w:rsid w:val="00CC7E3E"/>
    <w:rsid w:val="00CC7E9D"/>
    <w:rsid w:val="00CD0548"/>
    <w:rsid w:val="00CD083C"/>
    <w:rsid w:val="00CD0AAA"/>
    <w:rsid w:val="00CD1207"/>
    <w:rsid w:val="00CD1694"/>
    <w:rsid w:val="00CD18CC"/>
    <w:rsid w:val="00CD1DDE"/>
    <w:rsid w:val="00CD203A"/>
    <w:rsid w:val="00CD253B"/>
    <w:rsid w:val="00CD2B37"/>
    <w:rsid w:val="00CD2BD8"/>
    <w:rsid w:val="00CD2D73"/>
    <w:rsid w:val="00CD302C"/>
    <w:rsid w:val="00CD31DF"/>
    <w:rsid w:val="00CD35CD"/>
    <w:rsid w:val="00CD361C"/>
    <w:rsid w:val="00CD37A1"/>
    <w:rsid w:val="00CD3D69"/>
    <w:rsid w:val="00CD3FEA"/>
    <w:rsid w:val="00CD4160"/>
    <w:rsid w:val="00CD42E5"/>
    <w:rsid w:val="00CD4624"/>
    <w:rsid w:val="00CD48A3"/>
    <w:rsid w:val="00CD52A6"/>
    <w:rsid w:val="00CD539A"/>
    <w:rsid w:val="00CD5716"/>
    <w:rsid w:val="00CD57A1"/>
    <w:rsid w:val="00CD58AB"/>
    <w:rsid w:val="00CD59F1"/>
    <w:rsid w:val="00CD5B40"/>
    <w:rsid w:val="00CD6028"/>
    <w:rsid w:val="00CD61BC"/>
    <w:rsid w:val="00CD67D6"/>
    <w:rsid w:val="00CD6838"/>
    <w:rsid w:val="00CD73FA"/>
    <w:rsid w:val="00CD7789"/>
    <w:rsid w:val="00CD779D"/>
    <w:rsid w:val="00CD78EA"/>
    <w:rsid w:val="00CD78F9"/>
    <w:rsid w:val="00CE01A4"/>
    <w:rsid w:val="00CE13C8"/>
    <w:rsid w:val="00CE15A1"/>
    <w:rsid w:val="00CE15BB"/>
    <w:rsid w:val="00CE15FB"/>
    <w:rsid w:val="00CE1958"/>
    <w:rsid w:val="00CE19E2"/>
    <w:rsid w:val="00CE1A8D"/>
    <w:rsid w:val="00CE2129"/>
    <w:rsid w:val="00CE2260"/>
    <w:rsid w:val="00CE2380"/>
    <w:rsid w:val="00CE24C7"/>
    <w:rsid w:val="00CE273F"/>
    <w:rsid w:val="00CE2774"/>
    <w:rsid w:val="00CE2825"/>
    <w:rsid w:val="00CE2CDF"/>
    <w:rsid w:val="00CE2D79"/>
    <w:rsid w:val="00CE30C3"/>
    <w:rsid w:val="00CE3878"/>
    <w:rsid w:val="00CE3A45"/>
    <w:rsid w:val="00CE3A5C"/>
    <w:rsid w:val="00CE4046"/>
    <w:rsid w:val="00CE4BF9"/>
    <w:rsid w:val="00CE557C"/>
    <w:rsid w:val="00CE558D"/>
    <w:rsid w:val="00CE5606"/>
    <w:rsid w:val="00CE59FC"/>
    <w:rsid w:val="00CE5A3B"/>
    <w:rsid w:val="00CE612D"/>
    <w:rsid w:val="00CE623D"/>
    <w:rsid w:val="00CE63C8"/>
    <w:rsid w:val="00CE672F"/>
    <w:rsid w:val="00CE6E28"/>
    <w:rsid w:val="00CE7069"/>
    <w:rsid w:val="00CE7105"/>
    <w:rsid w:val="00CE72B7"/>
    <w:rsid w:val="00CE7D0F"/>
    <w:rsid w:val="00CF0ADB"/>
    <w:rsid w:val="00CF0B64"/>
    <w:rsid w:val="00CF0D32"/>
    <w:rsid w:val="00CF15E5"/>
    <w:rsid w:val="00CF16F7"/>
    <w:rsid w:val="00CF1A05"/>
    <w:rsid w:val="00CF2179"/>
    <w:rsid w:val="00CF2219"/>
    <w:rsid w:val="00CF242C"/>
    <w:rsid w:val="00CF24B6"/>
    <w:rsid w:val="00CF24CF"/>
    <w:rsid w:val="00CF2A1E"/>
    <w:rsid w:val="00CF2A67"/>
    <w:rsid w:val="00CF42A6"/>
    <w:rsid w:val="00CF44D6"/>
    <w:rsid w:val="00CF4634"/>
    <w:rsid w:val="00CF4925"/>
    <w:rsid w:val="00CF49C1"/>
    <w:rsid w:val="00CF4CFE"/>
    <w:rsid w:val="00CF4ED1"/>
    <w:rsid w:val="00CF4F9E"/>
    <w:rsid w:val="00CF52ED"/>
    <w:rsid w:val="00CF60D0"/>
    <w:rsid w:val="00CF6727"/>
    <w:rsid w:val="00CF6983"/>
    <w:rsid w:val="00CF6BEF"/>
    <w:rsid w:val="00CF6E5E"/>
    <w:rsid w:val="00CF6E9C"/>
    <w:rsid w:val="00CF713E"/>
    <w:rsid w:val="00CF71E9"/>
    <w:rsid w:val="00CF732B"/>
    <w:rsid w:val="00CF7405"/>
    <w:rsid w:val="00CF7928"/>
    <w:rsid w:val="00CF7C30"/>
    <w:rsid w:val="00D0054A"/>
    <w:rsid w:val="00D00B42"/>
    <w:rsid w:val="00D00C93"/>
    <w:rsid w:val="00D00D65"/>
    <w:rsid w:val="00D0107E"/>
    <w:rsid w:val="00D01882"/>
    <w:rsid w:val="00D01BB4"/>
    <w:rsid w:val="00D01CC3"/>
    <w:rsid w:val="00D01D26"/>
    <w:rsid w:val="00D01E4B"/>
    <w:rsid w:val="00D02030"/>
    <w:rsid w:val="00D02472"/>
    <w:rsid w:val="00D02982"/>
    <w:rsid w:val="00D02A77"/>
    <w:rsid w:val="00D02EE6"/>
    <w:rsid w:val="00D03385"/>
    <w:rsid w:val="00D04655"/>
    <w:rsid w:val="00D04836"/>
    <w:rsid w:val="00D04E7A"/>
    <w:rsid w:val="00D055AA"/>
    <w:rsid w:val="00D05D7B"/>
    <w:rsid w:val="00D06185"/>
    <w:rsid w:val="00D06704"/>
    <w:rsid w:val="00D06918"/>
    <w:rsid w:val="00D06F6A"/>
    <w:rsid w:val="00D06F8C"/>
    <w:rsid w:val="00D07081"/>
    <w:rsid w:val="00D071F9"/>
    <w:rsid w:val="00D0748F"/>
    <w:rsid w:val="00D07CB2"/>
    <w:rsid w:val="00D07E04"/>
    <w:rsid w:val="00D1036E"/>
    <w:rsid w:val="00D10751"/>
    <w:rsid w:val="00D108D3"/>
    <w:rsid w:val="00D10BD8"/>
    <w:rsid w:val="00D11550"/>
    <w:rsid w:val="00D11880"/>
    <w:rsid w:val="00D11FB2"/>
    <w:rsid w:val="00D124E0"/>
    <w:rsid w:val="00D12B15"/>
    <w:rsid w:val="00D12F7D"/>
    <w:rsid w:val="00D13234"/>
    <w:rsid w:val="00D134EA"/>
    <w:rsid w:val="00D13A02"/>
    <w:rsid w:val="00D13CED"/>
    <w:rsid w:val="00D142B6"/>
    <w:rsid w:val="00D14813"/>
    <w:rsid w:val="00D14B03"/>
    <w:rsid w:val="00D14D96"/>
    <w:rsid w:val="00D153CC"/>
    <w:rsid w:val="00D15462"/>
    <w:rsid w:val="00D168F4"/>
    <w:rsid w:val="00D16A1D"/>
    <w:rsid w:val="00D170B9"/>
    <w:rsid w:val="00D17289"/>
    <w:rsid w:val="00D1747F"/>
    <w:rsid w:val="00D17683"/>
    <w:rsid w:val="00D17FCF"/>
    <w:rsid w:val="00D2016F"/>
    <w:rsid w:val="00D208C0"/>
    <w:rsid w:val="00D20964"/>
    <w:rsid w:val="00D209EE"/>
    <w:rsid w:val="00D20A91"/>
    <w:rsid w:val="00D20CF8"/>
    <w:rsid w:val="00D20FFA"/>
    <w:rsid w:val="00D21314"/>
    <w:rsid w:val="00D215B5"/>
    <w:rsid w:val="00D21B46"/>
    <w:rsid w:val="00D21C0A"/>
    <w:rsid w:val="00D2275C"/>
    <w:rsid w:val="00D2286C"/>
    <w:rsid w:val="00D22D53"/>
    <w:rsid w:val="00D22DA1"/>
    <w:rsid w:val="00D231C6"/>
    <w:rsid w:val="00D232D6"/>
    <w:rsid w:val="00D234AB"/>
    <w:rsid w:val="00D239C1"/>
    <w:rsid w:val="00D23B15"/>
    <w:rsid w:val="00D23FF1"/>
    <w:rsid w:val="00D241A9"/>
    <w:rsid w:val="00D2442F"/>
    <w:rsid w:val="00D24452"/>
    <w:rsid w:val="00D24E73"/>
    <w:rsid w:val="00D252E6"/>
    <w:rsid w:val="00D255FB"/>
    <w:rsid w:val="00D25A59"/>
    <w:rsid w:val="00D25D02"/>
    <w:rsid w:val="00D25F71"/>
    <w:rsid w:val="00D26016"/>
    <w:rsid w:val="00D26052"/>
    <w:rsid w:val="00D266DE"/>
    <w:rsid w:val="00D268F8"/>
    <w:rsid w:val="00D26BC9"/>
    <w:rsid w:val="00D27298"/>
    <w:rsid w:val="00D27356"/>
    <w:rsid w:val="00D303D5"/>
    <w:rsid w:val="00D30B0B"/>
    <w:rsid w:val="00D30DFB"/>
    <w:rsid w:val="00D31399"/>
    <w:rsid w:val="00D31723"/>
    <w:rsid w:val="00D319B3"/>
    <w:rsid w:val="00D31B74"/>
    <w:rsid w:val="00D31F13"/>
    <w:rsid w:val="00D333A9"/>
    <w:rsid w:val="00D339F1"/>
    <w:rsid w:val="00D33FA2"/>
    <w:rsid w:val="00D3404E"/>
    <w:rsid w:val="00D34193"/>
    <w:rsid w:val="00D3424A"/>
    <w:rsid w:val="00D344F6"/>
    <w:rsid w:val="00D349C3"/>
    <w:rsid w:val="00D34AF2"/>
    <w:rsid w:val="00D34BFD"/>
    <w:rsid w:val="00D34DB6"/>
    <w:rsid w:val="00D35071"/>
    <w:rsid w:val="00D3525C"/>
    <w:rsid w:val="00D3560E"/>
    <w:rsid w:val="00D356AC"/>
    <w:rsid w:val="00D35785"/>
    <w:rsid w:val="00D357FE"/>
    <w:rsid w:val="00D358E9"/>
    <w:rsid w:val="00D3591C"/>
    <w:rsid w:val="00D35B0F"/>
    <w:rsid w:val="00D35B62"/>
    <w:rsid w:val="00D36005"/>
    <w:rsid w:val="00D3648D"/>
    <w:rsid w:val="00D36515"/>
    <w:rsid w:val="00D37246"/>
    <w:rsid w:val="00D3736A"/>
    <w:rsid w:val="00D37D2F"/>
    <w:rsid w:val="00D37D36"/>
    <w:rsid w:val="00D4012F"/>
    <w:rsid w:val="00D401AC"/>
    <w:rsid w:val="00D40902"/>
    <w:rsid w:val="00D40AEE"/>
    <w:rsid w:val="00D40DF4"/>
    <w:rsid w:val="00D40EDD"/>
    <w:rsid w:val="00D4107A"/>
    <w:rsid w:val="00D410D7"/>
    <w:rsid w:val="00D414C0"/>
    <w:rsid w:val="00D41EB6"/>
    <w:rsid w:val="00D41F64"/>
    <w:rsid w:val="00D42221"/>
    <w:rsid w:val="00D423D4"/>
    <w:rsid w:val="00D42781"/>
    <w:rsid w:val="00D429B1"/>
    <w:rsid w:val="00D42E79"/>
    <w:rsid w:val="00D42EC3"/>
    <w:rsid w:val="00D43012"/>
    <w:rsid w:val="00D43605"/>
    <w:rsid w:val="00D436A2"/>
    <w:rsid w:val="00D43771"/>
    <w:rsid w:val="00D43A29"/>
    <w:rsid w:val="00D43A8B"/>
    <w:rsid w:val="00D43AD8"/>
    <w:rsid w:val="00D43F06"/>
    <w:rsid w:val="00D43F1E"/>
    <w:rsid w:val="00D448C2"/>
    <w:rsid w:val="00D44D7D"/>
    <w:rsid w:val="00D45060"/>
    <w:rsid w:val="00D4542B"/>
    <w:rsid w:val="00D45863"/>
    <w:rsid w:val="00D45891"/>
    <w:rsid w:val="00D45A70"/>
    <w:rsid w:val="00D45EC6"/>
    <w:rsid w:val="00D46799"/>
    <w:rsid w:val="00D46928"/>
    <w:rsid w:val="00D46C46"/>
    <w:rsid w:val="00D46EA4"/>
    <w:rsid w:val="00D478D1"/>
    <w:rsid w:val="00D47CC1"/>
    <w:rsid w:val="00D50026"/>
    <w:rsid w:val="00D50E30"/>
    <w:rsid w:val="00D51558"/>
    <w:rsid w:val="00D51669"/>
    <w:rsid w:val="00D51B67"/>
    <w:rsid w:val="00D51F31"/>
    <w:rsid w:val="00D52209"/>
    <w:rsid w:val="00D5255B"/>
    <w:rsid w:val="00D52905"/>
    <w:rsid w:val="00D52C70"/>
    <w:rsid w:val="00D52E6B"/>
    <w:rsid w:val="00D53363"/>
    <w:rsid w:val="00D539D8"/>
    <w:rsid w:val="00D53E4A"/>
    <w:rsid w:val="00D5406A"/>
    <w:rsid w:val="00D55780"/>
    <w:rsid w:val="00D55797"/>
    <w:rsid w:val="00D56045"/>
    <w:rsid w:val="00D563B5"/>
    <w:rsid w:val="00D56A1E"/>
    <w:rsid w:val="00D577B1"/>
    <w:rsid w:val="00D578C4"/>
    <w:rsid w:val="00D60093"/>
    <w:rsid w:val="00D60520"/>
    <w:rsid w:val="00D605D2"/>
    <w:rsid w:val="00D60DEC"/>
    <w:rsid w:val="00D60E08"/>
    <w:rsid w:val="00D61252"/>
    <w:rsid w:val="00D618F8"/>
    <w:rsid w:val="00D61AE6"/>
    <w:rsid w:val="00D61FCA"/>
    <w:rsid w:val="00D62370"/>
    <w:rsid w:val="00D629E3"/>
    <w:rsid w:val="00D62A07"/>
    <w:rsid w:val="00D62C03"/>
    <w:rsid w:val="00D62C87"/>
    <w:rsid w:val="00D62DC7"/>
    <w:rsid w:val="00D62EEE"/>
    <w:rsid w:val="00D63437"/>
    <w:rsid w:val="00D63764"/>
    <w:rsid w:val="00D63C32"/>
    <w:rsid w:val="00D647F4"/>
    <w:rsid w:val="00D64A5E"/>
    <w:rsid w:val="00D64B62"/>
    <w:rsid w:val="00D64C1E"/>
    <w:rsid w:val="00D65728"/>
    <w:rsid w:val="00D6643E"/>
    <w:rsid w:val="00D671FA"/>
    <w:rsid w:val="00D67671"/>
    <w:rsid w:val="00D67EAA"/>
    <w:rsid w:val="00D7052A"/>
    <w:rsid w:val="00D70994"/>
    <w:rsid w:val="00D70A63"/>
    <w:rsid w:val="00D70A72"/>
    <w:rsid w:val="00D70DA6"/>
    <w:rsid w:val="00D7206E"/>
    <w:rsid w:val="00D722C3"/>
    <w:rsid w:val="00D722F1"/>
    <w:rsid w:val="00D7241C"/>
    <w:rsid w:val="00D72504"/>
    <w:rsid w:val="00D72E4D"/>
    <w:rsid w:val="00D73620"/>
    <w:rsid w:val="00D73774"/>
    <w:rsid w:val="00D73F4E"/>
    <w:rsid w:val="00D741B1"/>
    <w:rsid w:val="00D7451F"/>
    <w:rsid w:val="00D7459C"/>
    <w:rsid w:val="00D746C0"/>
    <w:rsid w:val="00D7550F"/>
    <w:rsid w:val="00D75672"/>
    <w:rsid w:val="00D759C7"/>
    <w:rsid w:val="00D75ADA"/>
    <w:rsid w:val="00D75BA3"/>
    <w:rsid w:val="00D75F55"/>
    <w:rsid w:val="00D7646B"/>
    <w:rsid w:val="00D766BF"/>
    <w:rsid w:val="00D76CC3"/>
    <w:rsid w:val="00D76D6D"/>
    <w:rsid w:val="00D76E09"/>
    <w:rsid w:val="00D77158"/>
    <w:rsid w:val="00D774C3"/>
    <w:rsid w:val="00D774FA"/>
    <w:rsid w:val="00D77C6C"/>
    <w:rsid w:val="00D77E52"/>
    <w:rsid w:val="00D803FB"/>
    <w:rsid w:val="00D80417"/>
    <w:rsid w:val="00D80574"/>
    <w:rsid w:val="00D807DE"/>
    <w:rsid w:val="00D81529"/>
    <w:rsid w:val="00D81A10"/>
    <w:rsid w:val="00D81AA3"/>
    <w:rsid w:val="00D81ED2"/>
    <w:rsid w:val="00D82B33"/>
    <w:rsid w:val="00D83377"/>
    <w:rsid w:val="00D834BC"/>
    <w:rsid w:val="00D83DCA"/>
    <w:rsid w:val="00D83EC1"/>
    <w:rsid w:val="00D84025"/>
    <w:rsid w:val="00D844F4"/>
    <w:rsid w:val="00D84D96"/>
    <w:rsid w:val="00D85261"/>
    <w:rsid w:val="00D852B0"/>
    <w:rsid w:val="00D85376"/>
    <w:rsid w:val="00D85B17"/>
    <w:rsid w:val="00D85B2D"/>
    <w:rsid w:val="00D86200"/>
    <w:rsid w:val="00D867E8"/>
    <w:rsid w:val="00D86D21"/>
    <w:rsid w:val="00D872C9"/>
    <w:rsid w:val="00D87710"/>
    <w:rsid w:val="00D87767"/>
    <w:rsid w:val="00D9003E"/>
    <w:rsid w:val="00D902AB"/>
    <w:rsid w:val="00D909E1"/>
    <w:rsid w:val="00D90A3F"/>
    <w:rsid w:val="00D912D7"/>
    <w:rsid w:val="00D91388"/>
    <w:rsid w:val="00D91530"/>
    <w:rsid w:val="00D926A4"/>
    <w:rsid w:val="00D927F8"/>
    <w:rsid w:val="00D928E0"/>
    <w:rsid w:val="00D92958"/>
    <w:rsid w:val="00D92EF8"/>
    <w:rsid w:val="00D930BB"/>
    <w:rsid w:val="00D93360"/>
    <w:rsid w:val="00D938AF"/>
    <w:rsid w:val="00D93FE9"/>
    <w:rsid w:val="00D940B7"/>
    <w:rsid w:val="00D9430E"/>
    <w:rsid w:val="00D94AEA"/>
    <w:rsid w:val="00D94E20"/>
    <w:rsid w:val="00D95031"/>
    <w:rsid w:val="00D95307"/>
    <w:rsid w:val="00D95413"/>
    <w:rsid w:val="00D9543B"/>
    <w:rsid w:val="00D95AC2"/>
    <w:rsid w:val="00D95C0B"/>
    <w:rsid w:val="00D9695F"/>
    <w:rsid w:val="00D970FE"/>
    <w:rsid w:val="00D973D2"/>
    <w:rsid w:val="00D97773"/>
    <w:rsid w:val="00D97B8B"/>
    <w:rsid w:val="00DA029E"/>
    <w:rsid w:val="00DA0719"/>
    <w:rsid w:val="00DA0E9F"/>
    <w:rsid w:val="00DA1191"/>
    <w:rsid w:val="00DA136B"/>
    <w:rsid w:val="00DA1F70"/>
    <w:rsid w:val="00DA236B"/>
    <w:rsid w:val="00DA25A9"/>
    <w:rsid w:val="00DA2662"/>
    <w:rsid w:val="00DA2C94"/>
    <w:rsid w:val="00DA2E5A"/>
    <w:rsid w:val="00DA2EFA"/>
    <w:rsid w:val="00DA3515"/>
    <w:rsid w:val="00DA36CE"/>
    <w:rsid w:val="00DA3940"/>
    <w:rsid w:val="00DA3F1B"/>
    <w:rsid w:val="00DA42F7"/>
    <w:rsid w:val="00DA470F"/>
    <w:rsid w:val="00DA4952"/>
    <w:rsid w:val="00DA496D"/>
    <w:rsid w:val="00DA4B0B"/>
    <w:rsid w:val="00DA4E40"/>
    <w:rsid w:val="00DA4EFA"/>
    <w:rsid w:val="00DA5B63"/>
    <w:rsid w:val="00DA6D44"/>
    <w:rsid w:val="00DA6DDD"/>
    <w:rsid w:val="00DA745B"/>
    <w:rsid w:val="00DB0120"/>
    <w:rsid w:val="00DB0284"/>
    <w:rsid w:val="00DB03CE"/>
    <w:rsid w:val="00DB04E5"/>
    <w:rsid w:val="00DB0562"/>
    <w:rsid w:val="00DB0D6C"/>
    <w:rsid w:val="00DB0EBA"/>
    <w:rsid w:val="00DB18D6"/>
    <w:rsid w:val="00DB1A5D"/>
    <w:rsid w:val="00DB1FF3"/>
    <w:rsid w:val="00DB2752"/>
    <w:rsid w:val="00DB307A"/>
    <w:rsid w:val="00DB30EA"/>
    <w:rsid w:val="00DB3485"/>
    <w:rsid w:val="00DB3844"/>
    <w:rsid w:val="00DB3F49"/>
    <w:rsid w:val="00DB3F81"/>
    <w:rsid w:val="00DB4191"/>
    <w:rsid w:val="00DB47AC"/>
    <w:rsid w:val="00DB54E9"/>
    <w:rsid w:val="00DB581B"/>
    <w:rsid w:val="00DB5909"/>
    <w:rsid w:val="00DB603D"/>
    <w:rsid w:val="00DB615F"/>
    <w:rsid w:val="00DB6BE1"/>
    <w:rsid w:val="00DB6CA7"/>
    <w:rsid w:val="00DB6DB1"/>
    <w:rsid w:val="00DB6F54"/>
    <w:rsid w:val="00DB773A"/>
    <w:rsid w:val="00DB7B1C"/>
    <w:rsid w:val="00DB7CCB"/>
    <w:rsid w:val="00DC0345"/>
    <w:rsid w:val="00DC06CD"/>
    <w:rsid w:val="00DC091D"/>
    <w:rsid w:val="00DC152A"/>
    <w:rsid w:val="00DC19DD"/>
    <w:rsid w:val="00DC23A1"/>
    <w:rsid w:val="00DC23F7"/>
    <w:rsid w:val="00DC244C"/>
    <w:rsid w:val="00DC2499"/>
    <w:rsid w:val="00DC2535"/>
    <w:rsid w:val="00DC2A02"/>
    <w:rsid w:val="00DC2FA6"/>
    <w:rsid w:val="00DC32C1"/>
    <w:rsid w:val="00DC3440"/>
    <w:rsid w:val="00DC3C70"/>
    <w:rsid w:val="00DC4523"/>
    <w:rsid w:val="00DC4D32"/>
    <w:rsid w:val="00DC5561"/>
    <w:rsid w:val="00DC58D3"/>
    <w:rsid w:val="00DC5931"/>
    <w:rsid w:val="00DC597E"/>
    <w:rsid w:val="00DC5A7C"/>
    <w:rsid w:val="00DC5BFE"/>
    <w:rsid w:val="00DC612D"/>
    <w:rsid w:val="00DC6304"/>
    <w:rsid w:val="00DC6D9E"/>
    <w:rsid w:val="00DC76E1"/>
    <w:rsid w:val="00DC7EEE"/>
    <w:rsid w:val="00DD07D9"/>
    <w:rsid w:val="00DD07FD"/>
    <w:rsid w:val="00DD141A"/>
    <w:rsid w:val="00DD1B0C"/>
    <w:rsid w:val="00DD1CCD"/>
    <w:rsid w:val="00DD1EA9"/>
    <w:rsid w:val="00DD227E"/>
    <w:rsid w:val="00DD2B50"/>
    <w:rsid w:val="00DD30FC"/>
    <w:rsid w:val="00DD411C"/>
    <w:rsid w:val="00DD4219"/>
    <w:rsid w:val="00DD44F9"/>
    <w:rsid w:val="00DD4539"/>
    <w:rsid w:val="00DD474B"/>
    <w:rsid w:val="00DD47C4"/>
    <w:rsid w:val="00DD4A6C"/>
    <w:rsid w:val="00DD4C41"/>
    <w:rsid w:val="00DD4D22"/>
    <w:rsid w:val="00DD4EDE"/>
    <w:rsid w:val="00DD4F2A"/>
    <w:rsid w:val="00DD5502"/>
    <w:rsid w:val="00DD589D"/>
    <w:rsid w:val="00DD58FE"/>
    <w:rsid w:val="00DD5BAB"/>
    <w:rsid w:val="00DD603F"/>
    <w:rsid w:val="00DD6B71"/>
    <w:rsid w:val="00DD71A1"/>
    <w:rsid w:val="00DD754B"/>
    <w:rsid w:val="00DD7607"/>
    <w:rsid w:val="00DD7784"/>
    <w:rsid w:val="00DE0262"/>
    <w:rsid w:val="00DE0C97"/>
    <w:rsid w:val="00DE1F5A"/>
    <w:rsid w:val="00DE21BB"/>
    <w:rsid w:val="00DE225E"/>
    <w:rsid w:val="00DE247E"/>
    <w:rsid w:val="00DE249A"/>
    <w:rsid w:val="00DE29D2"/>
    <w:rsid w:val="00DE2B28"/>
    <w:rsid w:val="00DE3334"/>
    <w:rsid w:val="00DE3813"/>
    <w:rsid w:val="00DE3A01"/>
    <w:rsid w:val="00DE3CBE"/>
    <w:rsid w:val="00DE3D6B"/>
    <w:rsid w:val="00DE432B"/>
    <w:rsid w:val="00DE4634"/>
    <w:rsid w:val="00DE4A2D"/>
    <w:rsid w:val="00DE4B93"/>
    <w:rsid w:val="00DE4BA3"/>
    <w:rsid w:val="00DE540D"/>
    <w:rsid w:val="00DE5431"/>
    <w:rsid w:val="00DE5B90"/>
    <w:rsid w:val="00DE6228"/>
    <w:rsid w:val="00DE62ED"/>
    <w:rsid w:val="00DE66A2"/>
    <w:rsid w:val="00DE6DC8"/>
    <w:rsid w:val="00DE702D"/>
    <w:rsid w:val="00DE70FE"/>
    <w:rsid w:val="00DE73F3"/>
    <w:rsid w:val="00DE7645"/>
    <w:rsid w:val="00DE7C17"/>
    <w:rsid w:val="00DE7CDF"/>
    <w:rsid w:val="00DE7D88"/>
    <w:rsid w:val="00DE7DF2"/>
    <w:rsid w:val="00DF0412"/>
    <w:rsid w:val="00DF0950"/>
    <w:rsid w:val="00DF09FC"/>
    <w:rsid w:val="00DF16B4"/>
    <w:rsid w:val="00DF16BD"/>
    <w:rsid w:val="00DF1D9C"/>
    <w:rsid w:val="00DF24BB"/>
    <w:rsid w:val="00DF255B"/>
    <w:rsid w:val="00DF26A4"/>
    <w:rsid w:val="00DF2A20"/>
    <w:rsid w:val="00DF2A2B"/>
    <w:rsid w:val="00DF2B6D"/>
    <w:rsid w:val="00DF2BBC"/>
    <w:rsid w:val="00DF366A"/>
    <w:rsid w:val="00DF3ABE"/>
    <w:rsid w:val="00DF3B29"/>
    <w:rsid w:val="00DF3C61"/>
    <w:rsid w:val="00DF51F9"/>
    <w:rsid w:val="00DF5DF9"/>
    <w:rsid w:val="00DF5E26"/>
    <w:rsid w:val="00DF62A8"/>
    <w:rsid w:val="00DF69E1"/>
    <w:rsid w:val="00DF6E43"/>
    <w:rsid w:val="00DF720A"/>
    <w:rsid w:val="00DF7844"/>
    <w:rsid w:val="00E0025E"/>
    <w:rsid w:val="00E008ED"/>
    <w:rsid w:val="00E00907"/>
    <w:rsid w:val="00E00F7C"/>
    <w:rsid w:val="00E0126D"/>
    <w:rsid w:val="00E01B5E"/>
    <w:rsid w:val="00E01DA7"/>
    <w:rsid w:val="00E01DE7"/>
    <w:rsid w:val="00E01E32"/>
    <w:rsid w:val="00E026B4"/>
    <w:rsid w:val="00E02F8E"/>
    <w:rsid w:val="00E030DC"/>
    <w:rsid w:val="00E03192"/>
    <w:rsid w:val="00E0381C"/>
    <w:rsid w:val="00E03A55"/>
    <w:rsid w:val="00E04046"/>
    <w:rsid w:val="00E04319"/>
    <w:rsid w:val="00E04A85"/>
    <w:rsid w:val="00E04CC6"/>
    <w:rsid w:val="00E04D93"/>
    <w:rsid w:val="00E04EA3"/>
    <w:rsid w:val="00E04EBB"/>
    <w:rsid w:val="00E05348"/>
    <w:rsid w:val="00E05690"/>
    <w:rsid w:val="00E05AA1"/>
    <w:rsid w:val="00E05B52"/>
    <w:rsid w:val="00E05C6D"/>
    <w:rsid w:val="00E060BC"/>
    <w:rsid w:val="00E06754"/>
    <w:rsid w:val="00E07D54"/>
    <w:rsid w:val="00E07E3D"/>
    <w:rsid w:val="00E10A31"/>
    <w:rsid w:val="00E113AD"/>
    <w:rsid w:val="00E1177C"/>
    <w:rsid w:val="00E12559"/>
    <w:rsid w:val="00E128CD"/>
    <w:rsid w:val="00E128EC"/>
    <w:rsid w:val="00E12EDB"/>
    <w:rsid w:val="00E12EE8"/>
    <w:rsid w:val="00E1320C"/>
    <w:rsid w:val="00E132D9"/>
    <w:rsid w:val="00E138D7"/>
    <w:rsid w:val="00E139B2"/>
    <w:rsid w:val="00E13E2A"/>
    <w:rsid w:val="00E14137"/>
    <w:rsid w:val="00E143B7"/>
    <w:rsid w:val="00E14752"/>
    <w:rsid w:val="00E14A74"/>
    <w:rsid w:val="00E15020"/>
    <w:rsid w:val="00E15160"/>
    <w:rsid w:val="00E15167"/>
    <w:rsid w:val="00E15188"/>
    <w:rsid w:val="00E15CFD"/>
    <w:rsid w:val="00E163B8"/>
    <w:rsid w:val="00E168D5"/>
    <w:rsid w:val="00E16966"/>
    <w:rsid w:val="00E1697A"/>
    <w:rsid w:val="00E16E75"/>
    <w:rsid w:val="00E178D5"/>
    <w:rsid w:val="00E1795F"/>
    <w:rsid w:val="00E17F1E"/>
    <w:rsid w:val="00E20685"/>
    <w:rsid w:val="00E20C3E"/>
    <w:rsid w:val="00E212A8"/>
    <w:rsid w:val="00E217B3"/>
    <w:rsid w:val="00E21A10"/>
    <w:rsid w:val="00E22251"/>
    <w:rsid w:val="00E22448"/>
    <w:rsid w:val="00E22BDA"/>
    <w:rsid w:val="00E22F33"/>
    <w:rsid w:val="00E23627"/>
    <w:rsid w:val="00E23B47"/>
    <w:rsid w:val="00E23E95"/>
    <w:rsid w:val="00E23EA7"/>
    <w:rsid w:val="00E240C2"/>
    <w:rsid w:val="00E25169"/>
    <w:rsid w:val="00E2548C"/>
    <w:rsid w:val="00E25671"/>
    <w:rsid w:val="00E256C1"/>
    <w:rsid w:val="00E25907"/>
    <w:rsid w:val="00E25D49"/>
    <w:rsid w:val="00E25D7D"/>
    <w:rsid w:val="00E269FC"/>
    <w:rsid w:val="00E26D6C"/>
    <w:rsid w:val="00E27710"/>
    <w:rsid w:val="00E30654"/>
    <w:rsid w:val="00E30875"/>
    <w:rsid w:val="00E30AC1"/>
    <w:rsid w:val="00E30C08"/>
    <w:rsid w:val="00E31236"/>
    <w:rsid w:val="00E31252"/>
    <w:rsid w:val="00E313BE"/>
    <w:rsid w:val="00E31CF8"/>
    <w:rsid w:val="00E32406"/>
    <w:rsid w:val="00E32499"/>
    <w:rsid w:val="00E32640"/>
    <w:rsid w:val="00E33187"/>
    <w:rsid w:val="00E33BCA"/>
    <w:rsid w:val="00E33D9B"/>
    <w:rsid w:val="00E3412F"/>
    <w:rsid w:val="00E343AE"/>
    <w:rsid w:val="00E34910"/>
    <w:rsid w:val="00E34A46"/>
    <w:rsid w:val="00E34BA4"/>
    <w:rsid w:val="00E34F44"/>
    <w:rsid w:val="00E356D0"/>
    <w:rsid w:val="00E36AE6"/>
    <w:rsid w:val="00E36B19"/>
    <w:rsid w:val="00E36FC6"/>
    <w:rsid w:val="00E37152"/>
    <w:rsid w:val="00E372CB"/>
    <w:rsid w:val="00E374C1"/>
    <w:rsid w:val="00E37544"/>
    <w:rsid w:val="00E40422"/>
    <w:rsid w:val="00E40878"/>
    <w:rsid w:val="00E4090C"/>
    <w:rsid w:val="00E40932"/>
    <w:rsid w:val="00E40A5F"/>
    <w:rsid w:val="00E40D0E"/>
    <w:rsid w:val="00E40F5C"/>
    <w:rsid w:val="00E4140F"/>
    <w:rsid w:val="00E4165E"/>
    <w:rsid w:val="00E41F05"/>
    <w:rsid w:val="00E42219"/>
    <w:rsid w:val="00E42B5F"/>
    <w:rsid w:val="00E42D5E"/>
    <w:rsid w:val="00E42D5F"/>
    <w:rsid w:val="00E43658"/>
    <w:rsid w:val="00E4393C"/>
    <w:rsid w:val="00E43D40"/>
    <w:rsid w:val="00E43ECF"/>
    <w:rsid w:val="00E441DB"/>
    <w:rsid w:val="00E45054"/>
    <w:rsid w:val="00E4512E"/>
    <w:rsid w:val="00E455F3"/>
    <w:rsid w:val="00E45B05"/>
    <w:rsid w:val="00E45D95"/>
    <w:rsid w:val="00E45E93"/>
    <w:rsid w:val="00E45F63"/>
    <w:rsid w:val="00E47329"/>
    <w:rsid w:val="00E4747F"/>
    <w:rsid w:val="00E4759D"/>
    <w:rsid w:val="00E47C11"/>
    <w:rsid w:val="00E47FFB"/>
    <w:rsid w:val="00E5001F"/>
    <w:rsid w:val="00E50690"/>
    <w:rsid w:val="00E50D0A"/>
    <w:rsid w:val="00E51487"/>
    <w:rsid w:val="00E51A07"/>
    <w:rsid w:val="00E51A5C"/>
    <w:rsid w:val="00E51D9B"/>
    <w:rsid w:val="00E52456"/>
    <w:rsid w:val="00E527C4"/>
    <w:rsid w:val="00E52C11"/>
    <w:rsid w:val="00E52D88"/>
    <w:rsid w:val="00E5301A"/>
    <w:rsid w:val="00E5371B"/>
    <w:rsid w:val="00E53C07"/>
    <w:rsid w:val="00E53DC6"/>
    <w:rsid w:val="00E54E7F"/>
    <w:rsid w:val="00E55020"/>
    <w:rsid w:val="00E55788"/>
    <w:rsid w:val="00E55874"/>
    <w:rsid w:val="00E55EE9"/>
    <w:rsid w:val="00E55F93"/>
    <w:rsid w:val="00E561D6"/>
    <w:rsid w:val="00E56985"/>
    <w:rsid w:val="00E569EC"/>
    <w:rsid w:val="00E56A30"/>
    <w:rsid w:val="00E56B9E"/>
    <w:rsid w:val="00E56DFD"/>
    <w:rsid w:val="00E57256"/>
    <w:rsid w:val="00E574F6"/>
    <w:rsid w:val="00E57A19"/>
    <w:rsid w:val="00E60085"/>
    <w:rsid w:val="00E601D3"/>
    <w:rsid w:val="00E604FC"/>
    <w:rsid w:val="00E60736"/>
    <w:rsid w:val="00E60D88"/>
    <w:rsid w:val="00E60EF7"/>
    <w:rsid w:val="00E61CE5"/>
    <w:rsid w:val="00E61DB4"/>
    <w:rsid w:val="00E620A2"/>
    <w:rsid w:val="00E624C7"/>
    <w:rsid w:val="00E625EB"/>
    <w:rsid w:val="00E62F74"/>
    <w:rsid w:val="00E63FEA"/>
    <w:rsid w:val="00E6412F"/>
    <w:rsid w:val="00E6441D"/>
    <w:rsid w:val="00E64778"/>
    <w:rsid w:val="00E64B8B"/>
    <w:rsid w:val="00E64D53"/>
    <w:rsid w:val="00E64D5D"/>
    <w:rsid w:val="00E65246"/>
    <w:rsid w:val="00E65456"/>
    <w:rsid w:val="00E6547D"/>
    <w:rsid w:val="00E65480"/>
    <w:rsid w:val="00E6573D"/>
    <w:rsid w:val="00E66842"/>
    <w:rsid w:val="00E67242"/>
    <w:rsid w:val="00E6761C"/>
    <w:rsid w:val="00E70729"/>
    <w:rsid w:val="00E70C4B"/>
    <w:rsid w:val="00E717BF"/>
    <w:rsid w:val="00E7192B"/>
    <w:rsid w:val="00E71CD6"/>
    <w:rsid w:val="00E720C4"/>
    <w:rsid w:val="00E722B3"/>
    <w:rsid w:val="00E72564"/>
    <w:rsid w:val="00E72CA3"/>
    <w:rsid w:val="00E72E2F"/>
    <w:rsid w:val="00E72E3F"/>
    <w:rsid w:val="00E72F04"/>
    <w:rsid w:val="00E73272"/>
    <w:rsid w:val="00E734C5"/>
    <w:rsid w:val="00E73888"/>
    <w:rsid w:val="00E740B6"/>
    <w:rsid w:val="00E74313"/>
    <w:rsid w:val="00E74609"/>
    <w:rsid w:val="00E75684"/>
    <w:rsid w:val="00E757BD"/>
    <w:rsid w:val="00E75A6E"/>
    <w:rsid w:val="00E75B03"/>
    <w:rsid w:val="00E75F03"/>
    <w:rsid w:val="00E75F60"/>
    <w:rsid w:val="00E760A6"/>
    <w:rsid w:val="00E76202"/>
    <w:rsid w:val="00E763D0"/>
    <w:rsid w:val="00E7640A"/>
    <w:rsid w:val="00E764BD"/>
    <w:rsid w:val="00E76EC7"/>
    <w:rsid w:val="00E77059"/>
    <w:rsid w:val="00E77D2C"/>
    <w:rsid w:val="00E8030E"/>
    <w:rsid w:val="00E804CD"/>
    <w:rsid w:val="00E80C48"/>
    <w:rsid w:val="00E80D2E"/>
    <w:rsid w:val="00E80F81"/>
    <w:rsid w:val="00E81345"/>
    <w:rsid w:val="00E817C1"/>
    <w:rsid w:val="00E81979"/>
    <w:rsid w:val="00E81CDA"/>
    <w:rsid w:val="00E822F4"/>
    <w:rsid w:val="00E82956"/>
    <w:rsid w:val="00E829DF"/>
    <w:rsid w:val="00E830DE"/>
    <w:rsid w:val="00E8319D"/>
    <w:rsid w:val="00E8329E"/>
    <w:rsid w:val="00E832B4"/>
    <w:rsid w:val="00E83616"/>
    <w:rsid w:val="00E83653"/>
    <w:rsid w:val="00E836C5"/>
    <w:rsid w:val="00E83976"/>
    <w:rsid w:val="00E83988"/>
    <w:rsid w:val="00E84234"/>
    <w:rsid w:val="00E84253"/>
    <w:rsid w:val="00E84EEB"/>
    <w:rsid w:val="00E84F52"/>
    <w:rsid w:val="00E84FA0"/>
    <w:rsid w:val="00E85235"/>
    <w:rsid w:val="00E858B1"/>
    <w:rsid w:val="00E85926"/>
    <w:rsid w:val="00E85A14"/>
    <w:rsid w:val="00E85AE9"/>
    <w:rsid w:val="00E85C4C"/>
    <w:rsid w:val="00E85DE8"/>
    <w:rsid w:val="00E85FE3"/>
    <w:rsid w:val="00E86DF3"/>
    <w:rsid w:val="00E86E78"/>
    <w:rsid w:val="00E86EB1"/>
    <w:rsid w:val="00E87532"/>
    <w:rsid w:val="00E87983"/>
    <w:rsid w:val="00E87AA1"/>
    <w:rsid w:val="00E87E8A"/>
    <w:rsid w:val="00E90017"/>
    <w:rsid w:val="00E9011C"/>
    <w:rsid w:val="00E90A77"/>
    <w:rsid w:val="00E91497"/>
    <w:rsid w:val="00E914C8"/>
    <w:rsid w:val="00E9165E"/>
    <w:rsid w:val="00E92523"/>
    <w:rsid w:val="00E92530"/>
    <w:rsid w:val="00E926B9"/>
    <w:rsid w:val="00E92DE9"/>
    <w:rsid w:val="00E92E3C"/>
    <w:rsid w:val="00E93890"/>
    <w:rsid w:val="00E93D51"/>
    <w:rsid w:val="00E94204"/>
    <w:rsid w:val="00E94415"/>
    <w:rsid w:val="00E9455E"/>
    <w:rsid w:val="00E94A97"/>
    <w:rsid w:val="00E94DC1"/>
    <w:rsid w:val="00E94DCF"/>
    <w:rsid w:val="00E94DE4"/>
    <w:rsid w:val="00E9559E"/>
    <w:rsid w:val="00E956CE"/>
    <w:rsid w:val="00E95EE4"/>
    <w:rsid w:val="00E966AA"/>
    <w:rsid w:val="00E96CAB"/>
    <w:rsid w:val="00E97028"/>
    <w:rsid w:val="00E971E6"/>
    <w:rsid w:val="00E9788D"/>
    <w:rsid w:val="00E978C2"/>
    <w:rsid w:val="00E97B87"/>
    <w:rsid w:val="00EA003F"/>
    <w:rsid w:val="00EA0284"/>
    <w:rsid w:val="00EA0581"/>
    <w:rsid w:val="00EA058D"/>
    <w:rsid w:val="00EA070C"/>
    <w:rsid w:val="00EA0C69"/>
    <w:rsid w:val="00EA0D49"/>
    <w:rsid w:val="00EA0DDA"/>
    <w:rsid w:val="00EA0EB1"/>
    <w:rsid w:val="00EA0FB1"/>
    <w:rsid w:val="00EA117B"/>
    <w:rsid w:val="00EA1521"/>
    <w:rsid w:val="00EA1DBE"/>
    <w:rsid w:val="00EA1E36"/>
    <w:rsid w:val="00EA1F8F"/>
    <w:rsid w:val="00EA20D7"/>
    <w:rsid w:val="00EA2169"/>
    <w:rsid w:val="00EA2504"/>
    <w:rsid w:val="00EA252F"/>
    <w:rsid w:val="00EA2BC7"/>
    <w:rsid w:val="00EA31F0"/>
    <w:rsid w:val="00EA40E9"/>
    <w:rsid w:val="00EA43D6"/>
    <w:rsid w:val="00EA4529"/>
    <w:rsid w:val="00EA4A94"/>
    <w:rsid w:val="00EA4C33"/>
    <w:rsid w:val="00EA5DA6"/>
    <w:rsid w:val="00EA66B3"/>
    <w:rsid w:val="00EA6D23"/>
    <w:rsid w:val="00EA7B7B"/>
    <w:rsid w:val="00EA7BDF"/>
    <w:rsid w:val="00EB046A"/>
    <w:rsid w:val="00EB0660"/>
    <w:rsid w:val="00EB07FD"/>
    <w:rsid w:val="00EB099F"/>
    <w:rsid w:val="00EB09C8"/>
    <w:rsid w:val="00EB0C31"/>
    <w:rsid w:val="00EB0E14"/>
    <w:rsid w:val="00EB108B"/>
    <w:rsid w:val="00EB10D8"/>
    <w:rsid w:val="00EB1370"/>
    <w:rsid w:val="00EB160B"/>
    <w:rsid w:val="00EB1FC1"/>
    <w:rsid w:val="00EB25DA"/>
    <w:rsid w:val="00EB2E2E"/>
    <w:rsid w:val="00EB2F85"/>
    <w:rsid w:val="00EB356E"/>
    <w:rsid w:val="00EB3689"/>
    <w:rsid w:val="00EB38C1"/>
    <w:rsid w:val="00EB3A17"/>
    <w:rsid w:val="00EB40EB"/>
    <w:rsid w:val="00EB4363"/>
    <w:rsid w:val="00EB44E9"/>
    <w:rsid w:val="00EB453D"/>
    <w:rsid w:val="00EB48BE"/>
    <w:rsid w:val="00EB4AD0"/>
    <w:rsid w:val="00EB4F2D"/>
    <w:rsid w:val="00EB5137"/>
    <w:rsid w:val="00EB52C9"/>
    <w:rsid w:val="00EB5502"/>
    <w:rsid w:val="00EB5A3B"/>
    <w:rsid w:val="00EB631F"/>
    <w:rsid w:val="00EB64EF"/>
    <w:rsid w:val="00EB65FC"/>
    <w:rsid w:val="00EB668C"/>
    <w:rsid w:val="00EB6714"/>
    <w:rsid w:val="00EB730C"/>
    <w:rsid w:val="00EB7914"/>
    <w:rsid w:val="00EB7A9E"/>
    <w:rsid w:val="00EC061A"/>
    <w:rsid w:val="00EC0657"/>
    <w:rsid w:val="00EC066F"/>
    <w:rsid w:val="00EC092E"/>
    <w:rsid w:val="00EC094F"/>
    <w:rsid w:val="00EC0A72"/>
    <w:rsid w:val="00EC0B43"/>
    <w:rsid w:val="00EC0B62"/>
    <w:rsid w:val="00EC132F"/>
    <w:rsid w:val="00EC1502"/>
    <w:rsid w:val="00EC175B"/>
    <w:rsid w:val="00EC18E5"/>
    <w:rsid w:val="00EC1F6C"/>
    <w:rsid w:val="00EC2092"/>
    <w:rsid w:val="00EC209B"/>
    <w:rsid w:val="00EC2138"/>
    <w:rsid w:val="00EC2255"/>
    <w:rsid w:val="00EC242F"/>
    <w:rsid w:val="00EC27CA"/>
    <w:rsid w:val="00EC281E"/>
    <w:rsid w:val="00EC2825"/>
    <w:rsid w:val="00EC2E71"/>
    <w:rsid w:val="00EC3099"/>
    <w:rsid w:val="00EC3231"/>
    <w:rsid w:val="00EC3240"/>
    <w:rsid w:val="00EC3479"/>
    <w:rsid w:val="00EC364A"/>
    <w:rsid w:val="00EC3907"/>
    <w:rsid w:val="00EC3DA8"/>
    <w:rsid w:val="00EC3FC3"/>
    <w:rsid w:val="00EC440B"/>
    <w:rsid w:val="00EC4D59"/>
    <w:rsid w:val="00EC4DF6"/>
    <w:rsid w:val="00EC4EED"/>
    <w:rsid w:val="00EC6A0F"/>
    <w:rsid w:val="00EC6D87"/>
    <w:rsid w:val="00EC7034"/>
    <w:rsid w:val="00EC750E"/>
    <w:rsid w:val="00EC76EC"/>
    <w:rsid w:val="00EC7748"/>
    <w:rsid w:val="00EC7828"/>
    <w:rsid w:val="00EC7DB6"/>
    <w:rsid w:val="00EC7DC8"/>
    <w:rsid w:val="00ED0528"/>
    <w:rsid w:val="00ED0550"/>
    <w:rsid w:val="00ED0D52"/>
    <w:rsid w:val="00ED0E8A"/>
    <w:rsid w:val="00ED0FFC"/>
    <w:rsid w:val="00ED10F4"/>
    <w:rsid w:val="00ED15CA"/>
    <w:rsid w:val="00ED1882"/>
    <w:rsid w:val="00ED1D74"/>
    <w:rsid w:val="00ED1EFF"/>
    <w:rsid w:val="00ED207C"/>
    <w:rsid w:val="00ED2466"/>
    <w:rsid w:val="00ED2DB6"/>
    <w:rsid w:val="00ED2DE2"/>
    <w:rsid w:val="00ED3170"/>
    <w:rsid w:val="00ED32C3"/>
    <w:rsid w:val="00ED36B5"/>
    <w:rsid w:val="00ED37CA"/>
    <w:rsid w:val="00ED38CB"/>
    <w:rsid w:val="00ED3974"/>
    <w:rsid w:val="00ED39C8"/>
    <w:rsid w:val="00ED3C52"/>
    <w:rsid w:val="00ED3CAC"/>
    <w:rsid w:val="00ED4389"/>
    <w:rsid w:val="00ED4469"/>
    <w:rsid w:val="00ED4F87"/>
    <w:rsid w:val="00ED5D73"/>
    <w:rsid w:val="00ED5FC0"/>
    <w:rsid w:val="00ED6392"/>
    <w:rsid w:val="00ED64E7"/>
    <w:rsid w:val="00ED6838"/>
    <w:rsid w:val="00ED6BDC"/>
    <w:rsid w:val="00ED6FB9"/>
    <w:rsid w:val="00ED7010"/>
    <w:rsid w:val="00ED74B3"/>
    <w:rsid w:val="00ED74E6"/>
    <w:rsid w:val="00EE02C6"/>
    <w:rsid w:val="00EE0386"/>
    <w:rsid w:val="00EE03D5"/>
    <w:rsid w:val="00EE0731"/>
    <w:rsid w:val="00EE0B05"/>
    <w:rsid w:val="00EE0EF4"/>
    <w:rsid w:val="00EE101D"/>
    <w:rsid w:val="00EE1408"/>
    <w:rsid w:val="00EE14D6"/>
    <w:rsid w:val="00EE206D"/>
    <w:rsid w:val="00EE20CC"/>
    <w:rsid w:val="00EE2210"/>
    <w:rsid w:val="00EE2429"/>
    <w:rsid w:val="00EE2851"/>
    <w:rsid w:val="00EE2953"/>
    <w:rsid w:val="00EE3DD8"/>
    <w:rsid w:val="00EE45D8"/>
    <w:rsid w:val="00EE4B21"/>
    <w:rsid w:val="00EE5341"/>
    <w:rsid w:val="00EE587D"/>
    <w:rsid w:val="00EE5B21"/>
    <w:rsid w:val="00EE5ED2"/>
    <w:rsid w:val="00EE6130"/>
    <w:rsid w:val="00EE668E"/>
    <w:rsid w:val="00EE68C7"/>
    <w:rsid w:val="00EE6B21"/>
    <w:rsid w:val="00EE6F6D"/>
    <w:rsid w:val="00EE7375"/>
    <w:rsid w:val="00EE7386"/>
    <w:rsid w:val="00EE7A69"/>
    <w:rsid w:val="00EE7E2E"/>
    <w:rsid w:val="00EF0128"/>
    <w:rsid w:val="00EF0205"/>
    <w:rsid w:val="00EF078C"/>
    <w:rsid w:val="00EF0BAC"/>
    <w:rsid w:val="00EF0E31"/>
    <w:rsid w:val="00EF107D"/>
    <w:rsid w:val="00EF1DB5"/>
    <w:rsid w:val="00EF235E"/>
    <w:rsid w:val="00EF24BB"/>
    <w:rsid w:val="00EF2A69"/>
    <w:rsid w:val="00EF2C08"/>
    <w:rsid w:val="00EF3A1E"/>
    <w:rsid w:val="00EF3C40"/>
    <w:rsid w:val="00EF4330"/>
    <w:rsid w:val="00EF4564"/>
    <w:rsid w:val="00EF5649"/>
    <w:rsid w:val="00EF5DD9"/>
    <w:rsid w:val="00EF5F06"/>
    <w:rsid w:val="00EF6799"/>
    <w:rsid w:val="00EF69F6"/>
    <w:rsid w:val="00EF6DEA"/>
    <w:rsid w:val="00EF7787"/>
    <w:rsid w:val="00EF79DC"/>
    <w:rsid w:val="00EF7C43"/>
    <w:rsid w:val="00F00012"/>
    <w:rsid w:val="00F00AD4"/>
    <w:rsid w:val="00F00C9A"/>
    <w:rsid w:val="00F0116C"/>
    <w:rsid w:val="00F0198E"/>
    <w:rsid w:val="00F019E4"/>
    <w:rsid w:val="00F01F81"/>
    <w:rsid w:val="00F020A8"/>
    <w:rsid w:val="00F020B6"/>
    <w:rsid w:val="00F02274"/>
    <w:rsid w:val="00F02660"/>
    <w:rsid w:val="00F029AD"/>
    <w:rsid w:val="00F0300B"/>
    <w:rsid w:val="00F031AF"/>
    <w:rsid w:val="00F03232"/>
    <w:rsid w:val="00F03E59"/>
    <w:rsid w:val="00F040FC"/>
    <w:rsid w:val="00F0422D"/>
    <w:rsid w:val="00F0441B"/>
    <w:rsid w:val="00F04C90"/>
    <w:rsid w:val="00F04D1C"/>
    <w:rsid w:val="00F04D38"/>
    <w:rsid w:val="00F04E08"/>
    <w:rsid w:val="00F050E9"/>
    <w:rsid w:val="00F059DA"/>
    <w:rsid w:val="00F05E11"/>
    <w:rsid w:val="00F0629C"/>
    <w:rsid w:val="00F06932"/>
    <w:rsid w:val="00F06D7E"/>
    <w:rsid w:val="00F07017"/>
    <w:rsid w:val="00F071B6"/>
    <w:rsid w:val="00F07831"/>
    <w:rsid w:val="00F07862"/>
    <w:rsid w:val="00F079F8"/>
    <w:rsid w:val="00F07B8A"/>
    <w:rsid w:val="00F07D55"/>
    <w:rsid w:val="00F07F35"/>
    <w:rsid w:val="00F10050"/>
    <w:rsid w:val="00F1052B"/>
    <w:rsid w:val="00F10534"/>
    <w:rsid w:val="00F10B09"/>
    <w:rsid w:val="00F10B0A"/>
    <w:rsid w:val="00F10B6D"/>
    <w:rsid w:val="00F10D79"/>
    <w:rsid w:val="00F10E2F"/>
    <w:rsid w:val="00F10EF4"/>
    <w:rsid w:val="00F1128D"/>
    <w:rsid w:val="00F113AC"/>
    <w:rsid w:val="00F114B7"/>
    <w:rsid w:val="00F115FF"/>
    <w:rsid w:val="00F117D3"/>
    <w:rsid w:val="00F11C90"/>
    <w:rsid w:val="00F1239B"/>
    <w:rsid w:val="00F126C8"/>
    <w:rsid w:val="00F12E08"/>
    <w:rsid w:val="00F130F7"/>
    <w:rsid w:val="00F13A85"/>
    <w:rsid w:val="00F13C29"/>
    <w:rsid w:val="00F13C96"/>
    <w:rsid w:val="00F13FE1"/>
    <w:rsid w:val="00F14730"/>
    <w:rsid w:val="00F15BC2"/>
    <w:rsid w:val="00F168F2"/>
    <w:rsid w:val="00F16ACA"/>
    <w:rsid w:val="00F16E60"/>
    <w:rsid w:val="00F16EE3"/>
    <w:rsid w:val="00F1709F"/>
    <w:rsid w:val="00F174E4"/>
    <w:rsid w:val="00F17887"/>
    <w:rsid w:val="00F179F9"/>
    <w:rsid w:val="00F2008A"/>
    <w:rsid w:val="00F201CA"/>
    <w:rsid w:val="00F207F4"/>
    <w:rsid w:val="00F2084A"/>
    <w:rsid w:val="00F208CC"/>
    <w:rsid w:val="00F20A4F"/>
    <w:rsid w:val="00F20B21"/>
    <w:rsid w:val="00F20BA9"/>
    <w:rsid w:val="00F20F6F"/>
    <w:rsid w:val="00F20FF9"/>
    <w:rsid w:val="00F217E4"/>
    <w:rsid w:val="00F21946"/>
    <w:rsid w:val="00F21D54"/>
    <w:rsid w:val="00F22F43"/>
    <w:rsid w:val="00F232C8"/>
    <w:rsid w:val="00F23401"/>
    <w:rsid w:val="00F23BF1"/>
    <w:rsid w:val="00F23C4B"/>
    <w:rsid w:val="00F23D64"/>
    <w:rsid w:val="00F243D3"/>
    <w:rsid w:val="00F243FC"/>
    <w:rsid w:val="00F246C4"/>
    <w:rsid w:val="00F24945"/>
    <w:rsid w:val="00F24F9E"/>
    <w:rsid w:val="00F2543A"/>
    <w:rsid w:val="00F25B83"/>
    <w:rsid w:val="00F25DCB"/>
    <w:rsid w:val="00F2610F"/>
    <w:rsid w:val="00F262C6"/>
    <w:rsid w:val="00F26392"/>
    <w:rsid w:val="00F26399"/>
    <w:rsid w:val="00F2681F"/>
    <w:rsid w:val="00F26AB5"/>
    <w:rsid w:val="00F26D97"/>
    <w:rsid w:val="00F26DC0"/>
    <w:rsid w:val="00F26F07"/>
    <w:rsid w:val="00F278A3"/>
    <w:rsid w:val="00F27E5F"/>
    <w:rsid w:val="00F27EC2"/>
    <w:rsid w:val="00F302DB"/>
    <w:rsid w:val="00F30521"/>
    <w:rsid w:val="00F3052F"/>
    <w:rsid w:val="00F30B56"/>
    <w:rsid w:val="00F30C64"/>
    <w:rsid w:val="00F30D7E"/>
    <w:rsid w:val="00F3100F"/>
    <w:rsid w:val="00F310DA"/>
    <w:rsid w:val="00F31334"/>
    <w:rsid w:val="00F31535"/>
    <w:rsid w:val="00F31A15"/>
    <w:rsid w:val="00F31A35"/>
    <w:rsid w:val="00F31B02"/>
    <w:rsid w:val="00F31CD2"/>
    <w:rsid w:val="00F31F6F"/>
    <w:rsid w:val="00F32030"/>
    <w:rsid w:val="00F32330"/>
    <w:rsid w:val="00F323AB"/>
    <w:rsid w:val="00F32415"/>
    <w:rsid w:val="00F32453"/>
    <w:rsid w:val="00F327DB"/>
    <w:rsid w:val="00F32921"/>
    <w:rsid w:val="00F329B2"/>
    <w:rsid w:val="00F3305F"/>
    <w:rsid w:val="00F332A4"/>
    <w:rsid w:val="00F34392"/>
    <w:rsid w:val="00F3459B"/>
    <w:rsid w:val="00F34AE9"/>
    <w:rsid w:val="00F34B34"/>
    <w:rsid w:val="00F34DAE"/>
    <w:rsid w:val="00F355A1"/>
    <w:rsid w:val="00F35711"/>
    <w:rsid w:val="00F35A27"/>
    <w:rsid w:val="00F35AF4"/>
    <w:rsid w:val="00F35EA1"/>
    <w:rsid w:val="00F35F63"/>
    <w:rsid w:val="00F35FEC"/>
    <w:rsid w:val="00F361AE"/>
    <w:rsid w:val="00F36368"/>
    <w:rsid w:val="00F365C7"/>
    <w:rsid w:val="00F36C02"/>
    <w:rsid w:val="00F36E10"/>
    <w:rsid w:val="00F3772E"/>
    <w:rsid w:val="00F37C9E"/>
    <w:rsid w:val="00F37D1C"/>
    <w:rsid w:val="00F37E0D"/>
    <w:rsid w:val="00F37EC2"/>
    <w:rsid w:val="00F40299"/>
    <w:rsid w:val="00F407C4"/>
    <w:rsid w:val="00F40AE1"/>
    <w:rsid w:val="00F411D7"/>
    <w:rsid w:val="00F41296"/>
    <w:rsid w:val="00F4135B"/>
    <w:rsid w:val="00F414C2"/>
    <w:rsid w:val="00F418AB"/>
    <w:rsid w:val="00F419FF"/>
    <w:rsid w:val="00F41B9F"/>
    <w:rsid w:val="00F41BF8"/>
    <w:rsid w:val="00F41C1A"/>
    <w:rsid w:val="00F41C82"/>
    <w:rsid w:val="00F41D2F"/>
    <w:rsid w:val="00F429E8"/>
    <w:rsid w:val="00F42AB8"/>
    <w:rsid w:val="00F42D37"/>
    <w:rsid w:val="00F43895"/>
    <w:rsid w:val="00F43B43"/>
    <w:rsid w:val="00F43FDD"/>
    <w:rsid w:val="00F446F6"/>
    <w:rsid w:val="00F4479E"/>
    <w:rsid w:val="00F44BB5"/>
    <w:rsid w:val="00F44BEB"/>
    <w:rsid w:val="00F4500A"/>
    <w:rsid w:val="00F454A4"/>
    <w:rsid w:val="00F458AE"/>
    <w:rsid w:val="00F45B9D"/>
    <w:rsid w:val="00F463DF"/>
    <w:rsid w:val="00F46661"/>
    <w:rsid w:val="00F4693F"/>
    <w:rsid w:val="00F47067"/>
    <w:rsid w:val="00F472A5"/>
    <w:rsid w:val="00F478F4"/>
    <w:rsid w:val="00F50021"/>
    <w:rsid w:val="00F50459"/>
    <w:rsid w:val="00F50E57"/>
    <w:rsid w:val="00F50F82"/>
    <w:rsid w:val="00F511F2"/>
    <w:rsid w:val="00F519C0"/>
    <w:rsid w:val="00F51BFD"/>
    <w:rsid w:val="00F5248C"/>
    <w:rsid w:val="00F529B2"/>
    <w:rsid w:val="00F52CEE"/>
    <w:rsid w:val="00F52F39"/>
    <w:rsid w:val="00F52F7F"/>
    <w:rsid w:val="00F53119"/>
    <w:rsid w:val="00F536AD"/>
    <w:rsid w:val="00F53BA6"/>
    <w:rsid w:val="00F54445"/>
    <w:rsid w:val="00F54710"/>
    <w:rsid w:val="00F54B3D"/>
    <w:rsid w:val="00F5533C"/>
    <w:rsid w:val="00F553EE"/>
    <w:rsid w:val="00F55851"/>
    <w:rsid w:val="00F55A41"/>
    <w:rsid w:val="00F55A85"/>
    <w:rsid w:val="00F55B97"/>
    <w:rsid w:val="00F56964"/>
    <w:rsid w:val="00F56BDD"/>
    <w:rsid w:val="00F56EB1"/>
    <w:rsid w:val="00F57086"/>
    <w:rsid w:val="00F578D2"/>
    <w:rsid w:val="00F57B0E"/>
    <w:rsid w:val="00F57B1C"/>
    <w:rsid w:val="00F57E5B"/>
    <w:rsid w:val="00F605D8"/>
    <w:rsid w:val="00F60AF6"/>
    <w:rsid w:val="00F60C60"/>
    <w:rsid w:val="00F60FA6"/>
    <w:rsid w:val="00F6155F"/>
    <w:rsid w:val="00F615FD"/>
    <w:rsid w:val="00F62292"/>
    <w:rsid w:val="00F62493"/>
    <w:rsid w:val="00F63914"/>
    <w:rsid w:val="00F63976"/>
    <w:rsid w:val="00F63C71"/>
    <w:rsid w:val="00F6422E"/>
    <w:rsid w:val="00F64AB6"/>
    <w:rsid w:val="00F65018"/>
    <w:rsid w:val="00F65A49"/>
    <w:rsid w:val="00F65B50"/>
    <w:rsid w:val="00F65C8E"/>
    <w:rsid w:val="00F661EE"/>
    <w:rsid w:val="00F665F7"/>
    <w:rsid w:val="00F676AB"/>
    <w:rsid w:val="00F6782D"/>
    <w:rsid w:val="00F67914"/>
    <w:rsid w:val="00F67A5C"/>
    <w:rsid w:val="00F67AC1"/>
    <w:rsid w:val="00F67AC3"/>
    <w:rsid w:val="00F67D8B"/>
    <w:rsid w:val="00F67EE0"/>
    <w:rsid w:val="00F70267"/>
    <w:rsid w:val="00F705E0"/>
    <w:rsid w:val="00F7066A"/>
    <w:rsid w:val="00F70B33"/>
    <w:rsid w:val="00F70B4A"/>
    <w:rsid w:val="00F70CC9"/>
    <w:rsid w:val="00F711C0"/>
    <w:rsid w:val="00F71345"/>
    <w:rsid w:val="00F71588"/>
    <w:rsid w:val="00F715EB"/>
    <w:rsid w:val="00F716A1"/>
    <w:rsid w:val="00F7184C"/>
    <w:rsid w:val="00F722A4"/>
    <w:rsid w:val="00F7237A"/>
    <w:rsid w:val="00F72426"/>
    <w:rsid w:val="00F72A12"/>
    <w:rsid w:val="00F72E28"/>
    <w:rsid w:val="00F72E88"/>
    <w:rsid w:val="00F7316F"/>
    <w:rsid w:val="00F73324"/>
    <w:rsid w:val="00F738C0"/>
    <w:rsid w:val="00F73993"/>
    <w:rsid w:val="00F73A22"/>
    <w:rsid w:val="00F73A30"/>
    <w:rsid w:val="00F73BF4"/>
    <w:rsid w:val="00F74403"/>
    <w:rsid w:val="00F7481C"/>
    <w:rsid w:val="00F7508A"/>
    <w:rsid w:val="00F750B0"/>
    <w:rsid w:val="00F75422"/>
    <w:rsid w:val="00F7578E"/>
    <w:rsid w:val="00F75896"/>
    <w:rsid w:val="00F75C79"/>
    <w:rsid w:val="00F75E81"/>
    <w:rsid w:val="00F75FDA"/>
    <w:rsid w:val="00F76149"/>
    <w:rsid w:val="00F76664"/>
    <w:rsid w:val="00F76714"/>
    <w:rsid w:val="00F76889"/>
    <w:rsid w:val="00F76A60"/>
    <w:rsid w:val="00F76DB8"/>
    <w:rsid w:val="00F77DC0"/>
    <w:rsid w:val="00F800EB"/>
    <w:rsid w:val="00F808ED"/>
    <w:rsid w:val="00F80983"/>
    <w:rsid w:val="00F80F13"/>
    <w:rsid w:val="00F8128E"/>
    <w:rsid w:val="00F8194E"/>
    <w:rsid w:val="00F81C4B"/>
    <w:rsid w:val="00F81FE4"/>
    <w:rsid w:val="00F8216B"/>
    <w:rsid w:val="00F8240D"/>
    <w:rsid w:val="00F82D6C"/>
    <w:rsid w:val="00F82D92"/>
    <w:rsid w:val="00F82E6A"/>
    <w:rsid w:val="00F837DF"/>
    <w:rsid w:val="00F8381F"/>
    <w:rsid w:val="00F83869"/>
    <w:rsid w:val="00F83DD9"/>
    <w:rsid w:val="00F845EA"/>
    <w:rsid w:val="00F846C0"/>
    <w:rsid w:val="00F84BD6"/>
    <w:rsid w:val="00F84DDC"/>
    <w:rsid w:val="00F8546E"/>
    <w:rsid w:val="00F8551E"/>
    <w:rsid w:val="00F85738"/>
    <w:rsid w:val="00F85A7D"/>
    <w:rsid w:val="00F85CA5"/>
    <w:rsid w:val="00F85D8F"/>
    <w:rsid w:val="00F85DE4"/>
    <w:rsid w:val="00F85DEC"/>
    <w:rsid w:val="00F8618A"/>
    <w:rsid w:val="00F862F4"/>
    <w:rsid w:val="00F8630B"/>
    <w:rsid w:val="00F86640"/>
    <w:rsid w:val="00F86D5E"/>
    <w:rsid w:val="00F8708E"/>
    <w:rsid w:val="00F871B7"/>
    <w:rsid w:val="00F87465"/>
    <w:rsid w:val="00F87846"/>
    <w:rsid w:val="00F87A1F"/>
    <w:rsid w:val="00F87DBF"/>
    <w:rsid w:val="00F87EC4"/>
    <w:rsid w:val="00F87ED4"/>
    <w:rsid w:val="00F87FFC"/>
    <w:rsid w:val="00F900D0"/>
    <w:rsid w:val="00F904DE"/>
    <w:rsid w:val="00F90E0F"/>
    <w:rsid w:val="00F915EA"/>
    <w:rsid w:val="00F918E3"/>
    <w:rsid w:val="00F92546"/>
    <w:rsid w:val="00F9255C"/>
    <w:rsid w:val="00F92911"/>
    <w:rsid w:val="00F92D96"/>
    <w:rsid w:val="00F9315D"/>
    <w:rsid w:val="00F934F1"/>
    <w:rsid w:val="00F9380E"/>
    <w:rsid w:val="00F93E44"/>
    <w:rsid w:val="00F93F95"/>
    <w:rsid w:val="00F942BF"/>
    <w:rsid w:val="00F9439B"/>
    <w:rsid w:val="00F943D1"/>
    <w:rsid w:val="00F94C8D"/>
    <w:rsid w:val="00F951E9"/>
    <w:rsid w:val="00F952A1"/>
    <w:rsid w:val="00F953D2"/>
    <w:rsid w:val="00F95452"/>
    <w:rsid w:val="00F95CB1"/>
    <w:rsid w:val="00F95CB8"/>
    <w:rsid w:val="00F9609E"/>
    <w:rsid w:val="00F964E2"/>
    <w:rsid w:val="00F967E2"/>
    <w:rsid w:val="00F96918"/>
    <w:rsid w:val="00F96D70"/>
    <w:rsid w:val="00F96EF9"/>
    <w:rsid w:val="00F96F2E"/>
    <w:rsid w:val="00FA0273"/>
    <w:rsid w:val="00FA0456"/>
    <w:rsid w:val="00FA0CE6"/>
    <w:rsid w:val="00FA0F43"/>
    <w:rsid w:val="00FA124C"/>
    <w:rsid w:val="00FA132F"/>
    <w:rsid w:val="00FA13AA"/>
    <w:rsid w:val="00FA1527"/>
    <w:rsid w:val="00FA1B5F"/>
    <w:rsid w:val="00FA1BA8"/>
    <w:rsid w:val="00FA289B"/>
    <w:rsid w:val="00FA2B76"/>
    <w:rsid w:val="00FA2EB2"/>
    <w:rsid w:val="00FA30F0"/>
    <w:rsid w:val="00FA3283"/>
    <w:rsid w:val="00FA3ACC"/>
    <w:rsid w:val="00FA3D71"/>
    <w:rsid w:val="00FA3E43"/>
    <w:rsid w:val="00FA47A0"/>
    <w:rsid w:val="00FA4CCD"/>
    <w:rsid w:val="00FA4DCF"/>
    <w:rsid w:val="00FA56DC"/>
    <w:rsid w:val="00FA5775"/>
    <w:rsid w:val="00FA6524"/>
    <w:rsid w:val="00FA67FB"/>
    <w:rsid w:val="00FA6FE1"/>
    <w:rsid w:val="00FA7210"/>
    <w:rsid w:val="00FA7AEE"/>
    <w:rsid w:val="00FA7E68"/>
    <w:rsid w:val="00FA7F10"/>
    <w:rsid w:val="00FB0001"/>
    <w:rsid w:val="00FB05A8"/>
    <w:rsid w:val="00FB06C4"/>
    <w:rsid w:val="00FB0BE4"/>
    <w:rsid w:val="00FB0BEB"/>
    <w:rsid w:val="00FB0CDB"/>
    <w:rsid w:val="00FB1197"/>
    <w:rsid w:val="00FB1850"/>
    <w:rsid w:val="00FB192F"/>
    <w:rsid w:val="00FB1991"/>
    <w:rsid w:val="00FB1FC0"/>
    <w:rsid w:val="00FB22F1"/>
    <w:rsid w:val="00FB232B"/>
    <w:rsid w:val="00FB2D48"/>
    <w:rsid w:val="00FB3127"/>
    <w:rsid w:val="00FB3701"/>
    <w:rsid w:val="00FB3DC1"/>
    <w:rsid w:val="00FB487B"/>
    <w:rsid w:val="00FB4A16"/>
    <w:rsid w:val="00FB4BE8"/>
    <w:rsid w:val="00FB4F4A"/>
    <w:rsid w:val="00FB50C0"/>
    <w:rsid w:val="00FB5685"/>
    <w:rsid w:val="00FB59F6"/>
    <w:rsid w:val="00FB61AD"/>
    <w:rsid w:val="00FB61B7"/>
    <w:rsid w:val="00FB6203"/>
    <w:rsid w:val="00FB6A15"/>
    <w:rsid w:val="00FB71B9"/>
    <w:rsid w:val="00FB78F7"/>
    <w:rsid w:val="00FB7934"/>
    <w:rsid w:val="00FC0088"/>
    <w:rsid w:val="00FC0BBB"/>
    <w:rsid w:val="00FC0C90"/>
    <w:rsid w:val="00FC0F07"/>
    <w:rsid w:val="00FC1156"/>
    <w:rsid w:val="00FC12A2"/>
    <w:rsid w:val="00FC161D"/>
    <w:rsid w:val="00FC1689"/>
    <w:rsid w:val="00FC16EC"/>
    <w:rsid w:val="00FC17DE"/>
    <w:rsid w:val="00FC18D5"/>
    <w:rsid w:val="00FC1B58"/>
    <w:rsid w:val="00FC1D12"/>
    <w:rsid w:val="00FC21AE"/>
    <w:rsid w:val="00FC27B0"/>
    <w:rsid w:val="00FC2B9C"/>
    <w:rsid w:val="00FC3B5D"/>
    <w:rsid w:val="00FC3D04"/>
    <w:rsid w:val="00FC46F2"/>
    <w:rsid w:val="00FC4B46"/>
    <w:rsid w:val="00FC4E95"/>
    <w:rsid w:val="00FC4EBE"/>
    <w:rsid w:val="00FC529A"/>
    <w:rsid w:val="00FC5423"/>
    <w:rsid w:val="00FC5459"/>
    <w:rsid w:val="00FC5862"/>
    <w:rsid w:val="00FC58DB"/>
    <w:rsid w:val="00FC5A1B"/>
    <w:rsid w:val="00FC61BE"/>
    <w:rsid w:val="00FC79AB"/>
    <w:rsid w:val="00FD059C"/>
    <w:rsid w:val="00FD10CF"/>
    <w:rsid w:val="00FD128D"/>
    <w:rsid w:val="00FD142E"/>
    <w:rsid w:val="00FD170D"/>
    <w:rsid w:val="00FD1868"/>
    <w:rsid w:val="00FD1880"/>
    <w:rsid w:val="00FD191A"/>
    <w:rsid w:val="00FD1D02"/>
    <w:rsid w:val="00FD1D0B"/>
    <w:rsid w:val="00FD227A"/>
    <w:rsid w:val="00FD2622"/>
    <w:rsid w:val="00FD29D8"/>
    <w:rsid w:val="00FD3003"/>
    <w:rsid w:val="00FD31CC"/>
    <w:rsid w:val="00FD3782"/>
    <w:rsid w:val="00FD3AE0"/>
    <w:rsid w:val="00FD3F21"/>
    <w:rsid w:val="00FD434C"/>
    <w:rsid w:val="00FD43BD"/>
    <w:rsid w:val="00FD44D6"/>
    <w:rsid w:val="00FD4AA4"/>
    <w:rsid w:val="00FD5506"/>
    <w:rsid w:val="00FD59BB"/>
    <w:rsid w:val="00FD5B5B"/>
    <w:rsid w:val="00FD5BCA"/>
    <w:rsid w:val="00FD5CEF"/>
    <w:rsid w:val="00FD5F68"/>
    <w:rsid w:val="00FD6406"/>
    <w:rsid w:val="00FD67D0"/>
    <w:rsid w:val="00FD6DD5"/>
    <w:rsid w:val="00FD6DF8"/>
    <w:rsid w:val="00FD7251"/>
    <w:rsid w:val="00FD7786"/>
    <w:rsid w:val="00FD7A3F"/>
    <w:rsid w:val="00FD7DEE"/>
    <w:rsid w:val="00FE0154"/>
    <w:rsid w:val="00FE066A"/>
    <w:rsid w:val="00FE0709"/>
    <w:rsid w:val="00FE076A"/>
    <w:rsid w:val="00FE0C3A"/>
    <w:rsid w:val="00FE1098"/>
    <w:rsid w:val="00FE115E"/>
    <w:rsid w:val="00FE11A2"/>
    <w:rsid w:val="00FE12F2"/>
    <w:rsid w:val="00FE17B4"/>
    <w:rsid w:val="00FE205F"/>
    <w:rsid w:val="00FE32C5"/>
    <w:rsid w:val="00FE3885"/>
    <w:rsid w:val="00FE3B9A"/>
    <w:rsid w:val="00FE41E5"/>
    <w:rsid w:val="00FE5847"/>
    <w:rsid w:val="00FE594A"/>
    <w:rsid w:val="00FE5AFF"/>
    <w:rsid w:val="00FE5BD5"/>
    <w:rsid w:val="00FE5E9D"/>
    <w:rsid w:val="00FE5F3F"/>
    <w:rsid w:val="00FE60A9"/>
    <w:rsid w:val="00FE6147"/>
    <w:rsid w:val="00FE694E"/>
    <w:rsid w:val="00FE6C5C"/>
    <w:rsid w:val="00FE6D4C"/>
    <w:rsid w:val="00FE731B"/>
    <w:rsid w:val="00FE756F"/>
    <w:rsid w:val="00FE7909"/>
    <w:rsid w:val="00FE7E86"/>
    <w:rsid w:val="00FF036E"/>
    <w:rsid w:val="00FF12C5"/>
    <w:rsid w:val="00FF166E"/>
    <w:rsid w:val="00FF16D9"/>
    <w:rsid w:val="00FF1E81"/>
    <w:rsid w:val="00FF2525"/>
    <w:rsid w:val="00FF2A8B"/>
    <w:rsid w:val="00FF3015"/>
    <w:rsid w:val="00FF3218"/>
    <w:rsid w:val="00FF3278"/>
    <w:rsid w:val="00FF3335"/>
    <w:rsid w:val="00FF38F6"/>
    <w:rsid w:val="00FF4066"/>
    <w:rsid w:val="00FF50F0"/>
    <w:rsid w:val="00FF5DE4"/>
    <w:rsid w:val="00FF61DB"/>
    <w:rsid w:val="00FF62F8"/>
    <w:rsid w:val="00FF6432"/>
    <w:rsid w:val="00FF668B"/>
    <w:rsid w:val="00FF66BE"/>
    <w:rsid w:val="00FF68D6"/>
    <w:rsid w:val="00FF6BDC"/>
    <w:rsid w:val="00FF6CD6"/>
    <w:rsid w:val="00FF6E20"/>
    <w:rsid w:val="00FF73A8"/>
    <w:rsid w:val="00FF7BFE"/>
    <w:rsid w:val="00FF7D7B"/>
    <w:rsid w:val="00FF7E30"/>
    <w:rsid w:val="00FF7F3B"/>
    <w:rsid w:val="05A12F05"/>
    <w:rsid w:val="05B09A13"/>
    <w:rsid w:val="07CD4557"/>
    <w:rsid w:val="0870E3A5"/>
    <w:rsid w:val="09B9A96E"/>
    <w:rsid w:val="09D293A7"/>
    <w:rsid w:val="0B148D77"/>
    <w:rsid w:val="0CE0412F"/>
    <w:rsid w:val="0DDC237E"/>
    <w:rsid w:val="0EC79444"/>
    <w:rsid w:val="0FE519E8"/>
    <w:rsid w:val="10258B41"/>
    <w:rsid w:val="10AA8C95"/>
    <w:rsid w:val="11A04E3A"/>
    <w:rsid w:val="150DAF9F"/>
    <w:rsid w:val="1BB30521"/>
    <w:rsid w:val="1CD6FC5B"/>
    <w:rsid w:val="1DA829DF"/>
    <w:rsid w:val="21748094"/>
    <w:rsid w:val="2220853C"/>
    <w:rsid w:val="22EDFDB0"/>
    <w:rsid w:val="2428BF16"/>
    <w:rsid w:val="2583239D"/>
    <w:rsid w:val="2B776D4C"/>
    <w:rsid w:val="2B82AD7E"/>
    <w:rsid w:val="2E971E4D"/>
    <w:rsid w:val="2FBBC04D"/>
    <w:rsid w:val="319093D6"/>
    <w:rsid w:val="31A56615"/>
    <w:rsid w:val="32C39E53"/>
    <w:rsid w:val="32E4409F"/>
    <w:rsid w:val="32F579D7"/>
    <w:rsid w:val="331688B9"/>
    <w:rsid w:val="33FD7C9F"/>
    <w:rsid w:val="353A79F1"/>
    <w:rsid w:val="37F73FE8"/>
    <w:rsid w:val="3812CC01"/>
    <w:rsid w:val="387DD169"/>
    <w:rsid w:val="38F5AE17"/>
    <w:rsid w:val="3A4410A2"/>
    <w:rsid w:val="3B0302A1"/>
    <w:rsid w:val="3CF0626E"/>
    <w:rsid w:val="3D7F1E24"/>
    <w:rsid w:val="401BDED1"/>
    <w:rsid w:val="4038C7AA"/>
    <w:rsid w:val="412AA690"/>
    <w:rsid w:val="4197650E"/>
    <w:rsid w:val="440F6675"/>
    <w:rsid w:val="470B80AB"/>
    <w:rsid w:val="480866C8"/>
    <w:rsid w:val="4A2E8FFF"/>
    <w:rsid w:val="4C5E4059"/>
    <w:rsid w:val="4D701B2D"/>
    <w:rsid w:val="5149DDBA"/>
    <w:rsid w:val="51A9A855"/>
    <w:rsid w:val="5329761A"/>
    <w:rsid w:val="53550EA3"/>
    <w:rsid w:val="58D6403B"/>
    <w:rsid w:val="5A98B52A"/>
    <w:rsid w:val="5B561A41"/>
    <w:rsid w:val="5D1E9490"/>
    <w:rsid w:val="5D99280F"/>
    <w:rsid w:val="5F2796DA"/>
    <w:rsid w:val="61DDAF41"/>
    <w:rsid w:val="62894BEE"/>
    <w:rsid w:val="63F1C625"/>
    <w:rsid w:val="63F284E6"/>
    <w:rsid w:val="6701C5EE"/>
    <w:rsid w:val="684E5148"/>
    <w:rsid w:val="6AD4F829"/>
    <w:rsid w:val="6B5D92EA"/>
    <w:rsid w:val="6B6F9944"/>
    <w:rsid w:val="6CA0689C"/>
    <w:rsid w:val="6DA620E6"/>
    <w:rsid w:val="6F772586"/>
    <w:rsid w:val="6F9115FB"/>
    <w:rsid w:val="7128EA68"/>
    <w:rsid w:val="74F2F218"/>
    <w:rsid w:val="777854C1"/>
    <w:rsid w:val="77EBF51F"/>
    <w:rsid w:val="788C86C2"/>
    <w:rsid w:val="79D1F63C"/>
    <w:rsid w:val="79D5AC43"/>
    <w:rsid w:val="7CEC7731"/>
    <w:rsid w:val="7E74312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8C63"/>
  <w15:chartTrackingRefBased/>
  <w15:docId w15:val="{963C59AD-8BE3-460F-B14B-C7AD42726E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A1191"/>
    <w:pPr>
      <w:suppressAutoHyphens/>
      <w:autoSpaceDN w:val="0"/>
      <w:spacing w:line="240" w:lineRule="auto"/>
      <w:textAlignment w:val="baseline"/>
    </w:pPr>
    <w:rPr>
      <w:rFonts w:ascii="Calibri" w:hAnsi="Calibri" w:eastAsia="Calibri" w:cs="Times New Roman"/>
    </w:rPr>
  </w:style>
  <w:style w:type="paragraph" w:styleId="Heading1">
    <w:name w:val="heading 1"/>
    <w:basedOn w:val="Normal"/>
    <w:next w:val="Normal"/>
    <w:link w:val="Heading1Char"/>
    <w:uiPriority w:val="9"/>
    <w:qFormat/>
    <w:rsid w:val="00E30C08"/>
    <w:pPr>
      <w:keepNext/>
      <w:keepLines/>
      <w:spacing w:before="240" w:after="240"/>
      <w:jc w:val="center"/>
      <w:outlineLvl w:val="0"/>
    </w:pPr>
    <w:rPr>
      <w:rFonts w:ascii="Verdana" w:hAnsi="Verdana" w:eastAsiaTheme="majorEastAsia" w:cstheme="majorBidi"/>
      <w:sz w:val="18"/>
      <w:szCs w:val="32"/>
    </w:rPr>
  </w:style>
  <w:style w:type="paragraph" w:styleId="Heading2">
    <w:name w:val="heading 2"/>
    <w:basedOn w:val="Normal"/>
    <w:next w:val="Normal"/>
    <w:link w:val="Heading2Char"/>
    <w:autoRedefine/>
    <w:uiPriority w:val="9"/>
    <w:unhideWhenUsed/>
    <w:qFormat/>
    <w:rsid w:val="00E30C08"/>
    <w:pPr>
      <w:keepNext/>
      <w:keepLines/>
      <w:spacing w:before="360" w:after="240"/>
      <w:jc w:val="center"/>
      <w:outlineLvl w:val="1"/>
    </w:pPr>
    <w:rPr>
      <w:rFonts w:ascii="Myriad Pro" w:hAnsi="Myriad Pro" w:eastAsiaTheme="majorEastAsia" w:cstheme="majorBidi"/>
      <w:b/>
      <w:sz w:val="20"/>
      <w:szCs w:val="20"/>
      <w:lang w:val="en-GB"/>
    </w:rPr>
  </w:style>
  <w:style w:type="paragraph" w:styleId="Heading3">
    <w:name w:val="heading 3"/>
    <w:basedOn w:val="Normal"/>
    <w:next w:val="Normal"/>
    <w:link w:val="Heading3Char"/>
    <w:uiPriority w:val="9"/>
    <w:semiHidden/>
    <w:unhideWhenUsed/>
    <w:qFormat/>
    <w:rsid w:val="00A8318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5">
    <w:name w:val="heading 5"/>
    <w:basedOn w:val="Normal"/>
    <w:next w:val="Normal"/>
    <w:link w:val="Heading5Char"/>
    <w:rsid w:val="00E30C08"/>
    <w:pPr>
      <w:numPr>
        <w:ilvl w:val="4"/>
        <w:numId w:val="6"/>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E30C08"/>
    <w:pPr>
      <w:numPr>
        <w:ilvl w:val="5"/>
        <w:numId w:val="6"/>
      </w:numPr>
      <w:spacing w:before="240" w:after="60" w:line="254" w:lineRule="auto"/>
      <w:outlineLvl w:val="5"/>
    </w:pPr>
    <w:rPr>
      <w:b/>
      <w:bCs/>
      <w:lang w:eastAsia="et-EE"/>
    </w:rPr>
  </w:style>
  <w:style w:type="paragraph" w:styleId="Heading7">
    <w:name w:val="heading 7"/>
    <w:basedOn w:val="Normal"/>
    <w:next w:val="Normal"/>
    <w:link w:val="Heading7Char"/>
    <w:rsid w:val="00E30C08"/>
    <w:pPr>
      <w:numPr>
        <w:ilvl w:val="6"/>
        <w:numId w:val="6"/>
      </w:numPr>
      <w:spacing w:before="240" w:after="60" w:line="254" w:lineRule="auto"/>
      <w:outlineLvl w:val="6"/>
    </w:pPr>
    <w:rPr>
      <w:lang w:eastAsia="et-EE"/>
    </w:rPr>
  </w:style>
  <w:style w:type="paragraph" w:styleId="Heading8">
    <w:name w:val="heading 8"/>
    <w:basedOn w:val="Normal"/>
    <w:next w:val="Normal"/>
    <w:link w:val="Heading8Char"/>
    <w:rsid w:val="00E30C08"/>
    <w:pPr>
      <w:numPr>
        <w:ilvl w:val="7"/>
        <w:numId w:val="6"/>
      </w:numPr>
      <w:spacing w:before="240" w:after="60" w:line="254" w:lineRule="auto"/>
      <w:outlineLvl w:val="7"/>
    </w:pPr>
    <w:rPr>
      <w:i/>
      <w:iCs/>
      <w:lang w:eastAsia="et-EE"/>
    </w:rPr>
  </w:style>
  <w:style w:type="paragraph" w:styleId="Heading9">
    <w:name w:val="heading 9"/>
    <w:basedOn w:val="Normal"/>
    <w:next w:val="Normal"/>
    <w:link w:val="Heading9Char"/>
    <w:rsid w:val="00E30C08"/>
    <w:pPr>
      <w:numPr>
        <w:ilvl w:val="8"/>
        <w:numId w:val="6"/>
      </w:numPr>
      <w:spacing w:before="240" w:after="60" w:line="254" w:lineRule="auto"/>
      <w:outlineLvl w:val="8"/>
    </w:pPr>
    <w:rPr>
      <w:rFonts w:ascii="Arial" w:hAnsi="Arial" w:cs="Arial"/>
      <w:lang w:eastAsia="et-E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30C08"/>
    <w:rPr>
      <w:rFonts w:ascii="Verdana" w:hAnsi="Verdana" w:eastAsiaTheme="majorEastAsia" w:cstheme="majorBidi"/>
      <w:sz w:val="18"/>
      <w:szCs w:val="32"/>
    </w:rPr>
  </w:style>
  <w:style w:type="character" w:styleId="Heading2Char" w:customStyle="1">
    <w:name w:val="Heading 2 Char"/>
    <w:basedOn w:val="DefaultParagraphFont"/>
    <w:link w:val="Heading2"/>
    <w:uiPriority w:val="9"/>
    <w:rsid w:val="00E30C08"/>
    <w:rPr>
      <w:rFonts w:ascii="Myriad Pro" w:hAnsi="Myriad Pro" w:eastAsiaTheme="majorEastAsia" w:cstheme="majorBidi"/>
      <w:b/>
      <w:sz w:val="20"/>
      <w:szCs w:val="20"/>
      <w:lang w:val="en-GB"/>
    </w:rPr>
  </w:style>
  <w:style w:type="character" w:styleId="Heading5Char" w:customStyle="1">
    <w:name w:val="Heading 5 Char"/>
    <w:basedOn w:val="DefaultParagraphFont"/>
    <w:link w:val="Heading5"/>
    <w:rsid w:val="00E30C08"/>
    <w:rPr>
      <w:rFonts w:ascii="Calibri" w:hAnsi="Calibri" w:eastAsia="Calibri" w:cs="Times New Roman"/>
      <w:b/>
      <w:bCs/>
      <w:i/>
      <w:iCs/>
      <w:sz w:val="26"/>
      <w:szCs w:val="26"/>
      <w:lang w:eastAsia="et-EE"/>
    </w:rPr>
  </w:style>
  <w:style w:type="character" w:styleId="Heading6Char" w:customStyle="1">
    <w:name w:val="Heading 6 Char"/>
    <w:basedOn w:val="DefaultParagraphFont"/>
    <w:link w:val="Heading6"/>
    <w:rsid w:val="00E30C08"/>
    <w:rPr>
      <w:rFonts w:ascii="Calibri" w:hAnsi="Calibri" w:eastAsia="Calibri" w:cs="Times New Roman"/>
      <w:b/>
      <w:bCs/>
      <w:lang w:eastAsia="et-EE"/>
    </w:rPr>
  </w:style>
  <w:style w:type="character" w:styleId="Heading7Char" w:customStyle="1">
    <w:name w:val="Heading 7 Char"/>
    <w:basedOn w:val="DefaultParagraphFont"/>
    <w:link w:val="Heading7"/>
    <w:rsid w:val="00E30C08"/>
    <w:rPr>
      <w:rFonts w:ascii="Calibri" w:hAnsi="Calibri" w:eastAsia="Calibri" w:cs="Times New Roman"/>
      <w:lang w:eastAsia="et-EE"/>
    </w:rPr>
  </w:style>
  <w:style w:type="character" w:styleId="Heading8Char" w:customStyle="1">
    <w:name w:val="Heading 8 Char"/>
    <w:basedOn w:val="DefaultParagraphFont"/>
    <w:link w:val="Heading8"/>
    <w:rsid w:val="00E30C08"/>
    <w:rPr>
      <w:rFonts w:ascii="Calibri" w:hAnsi="Calibri" w:eastAsia="Calibri" w:cs="Times New Roman"/>
      <w:i/>
      <w:iCs/>
      <w:lang w:eastAsia="et-EE"/>
    </w:rPr>
  </w:style>
  <w:style w:type="character" w:styleId="Heading9Char" w:customStyle="1">
    <w:name w:val="Heading 9 Char"/>
    <w:basedOn w:val="DefaultParagraphFont"/>
    <w:link w:val="Heading9"/>
    <w:rsid w:val="00E30C08"/>
    <w:rPr>
      <w:rFonts w:ascii="Arial" w:hAnsi="Arial" w:eastAsia="Calibri" w:cs="Arial"/>
      <w:lang w:eastAsia="et-EE"/>
    </w:rPr>
  </w:style>
  <w:style w:type="paragraph" w:styleId="ListParagraph">
    <w:name w:val="List Paragraph"/>
    <w:aliases w:val="SP-List Paragraph,Number List"/>
    <w:basedOn w:val="Normal"/>
    <w:link w:val="ListParagraphChar"/>
    <w:qFormat/>
    <w:rsid w:val="00E30C08"/>
    <w:pPr>
      <w:ind w:left="720"/>
    </w:pPr>
  </w:style>
  <w:style w:type="paragraph" w:styleId="Header">
    <w:name w:val="header"/>
    <w:basedOn w:val="Normal"/>
    <w:link w:val="HeaderChar"/>
    <w:rsid w:val="00E30C08"/>
    <w:pPr>
      <w:tabs>
        <w:tab w:val="center" w:pos="4153"/>
        <w:tab w:val="right" w:pos="8306"/>
      </w:tabs>
      <w:spacing w:after="0"/>
    </w:pPr>
  </w:style>
  <w:style w:type="character" w:styleId="HeaderChar" w:customStyle="1">
    <w:name w:val="Header Char"/>
    <w:basedOn w:val="DefaultParagraphFont"/>
    <w:link w:val="Header"/>
    <w:rsid w:val="00E30C08"/>
    <w:rPr>
      <w:rFonts w:ascii="Calibri" w:hAnsi="Calibri" w:eastAsia="Calibri" w:cs="Times New Roman"/>
    </w:rPr>
  </w:style>
  <w:style w:type="paragraph" w:styleId="Footer">
    <w:name w:val="footer"/>
    <w:basedOn w:val="Normal"/>
    <w:link w:val="FooterChar"/>
    <w:uiPriority w:val="99"/>
    <w:rsid w:val="00E30C08"/>
    <w:pPr>
      <w:tabs>
        <w:tab w:val="center" w:pos="4153"/>
        <w:tab w:val="right" w:pos="8306"/>
      </w:tabs>
      <w:spacing w:after="0"/>
    </w:pPr>
  </w:style>
  <w:style w:type="character" w:styleId="FooterChar" w:customStyle="1">
    <w:name w:val="Footer Char"/>
    <w:basedOn w:val="DefaultParagraphFont"/>
    <w:link w:val="Footer"/>
    <w:uiPriority w:val="99"/>
    <w:rsid w:val="00E30C08"/>
    <w:rPr>
      <w:rFonts w:ascii="Calibri" w:hAnsi="Calibri" w:eastAsia="Calibri" w:cs="Times New Roman"/>
    </w:rPr>
  </w:style>
  <w:style w:type="paragraph" w:styleId="BalloonText">
    <w:name w:val="Balloon Text"/>
    <w:basedOn w:val="Normal"/>
    <w:link w:val="BalloonTextChar"/>
    <w:rsid w:val="00E30C08"/>
    <w:pPr>
      <w:spacing w:after="0"/>
    </w:pPr>
    <w:rPr>
      <w:rFonts w:ascii="Segoe UI" w:hAnsi="Segoe UI" w:cs="Segoe UI"/>
      <w:sz w:val="18"/>
      <w:szCs w:val="18"/>
    </w:rPr>
  </w:style>
  <w:style w:type="character" w:styleId="BalloonTextChar" w:customStyle="1">
    <w:name w:val="Balloon Text Char"/>
    <w:basedOn w:val="DefaultParagraphFont"/>
    <w:link w:val="BalloonText"/>
    <w:rsid w:val="00E30C08"/>
    <w:rPr>
      <w:rFonts w:ascii="Segoe UI" w:hAnsi="Segoe UI" w:eastAsia="Calibri" w:cs="Segoe UI"/>
      <w:sz w:val="18"/>
      <w:szCs w:val="18"/>
    </w:rPr>
  </w:style>
  <w:style w:type="character" w:styleId="CommentReference">
    <w:name w:val="annotation reference"/>
    <w:basedOn w:val="DefaultParagraphFont"/>
    <w:uiPriority w:val="99"/>
    <w:rsid w:val="00E30C08"/>
    <w:rPr>
      <w:sz w:val="16"/>
      <w:szCs w:val="16"/>
    </w:rPr>
  </w:style>
  <w:style w:type="paragraph" w:styleId="CommentText">
    <w:name w:val="annotation text"/>
    <w:basedOn w:val="Normal"/>
    <w:link w:val="CommentTextChar1"/>
    <w:uiPriority w:val="99"/>
    <w:rsid w:val="00E30C08"/>
    <w:rPr>
      <w:sz w:val="20"/>
      <w:szCs w:val="20"/>
    </w:rPr>
  </w:style>
  <w:style w:type="character" w:styleId="CommentTextChar" w:customStyle="1">
    <w:name w:val="Comment Text Char"/>
    <w:basedOn w:val="DefaultParagraphFont"/>
    <w:rsid w:val="00E30C08"/>
    <w:rPr>
      <w:rFonts w:ascii="Calibri" w:hAnsi="Calibri" w:eastAsia="Calibri" w:cs="Times New Roman"/>
      <w:sz w:val="20"/>
      <w:szCs w:val="20"/>
    </w:rPr>
  </w:style>
  <w:style w:type="paragraph" w:styleId="CommentSubject">
    <w:name w:val="annotation subject"/>
    <w:basedOn w:val="CommentText"/>
    <w:next w:val="CommentText"/>
    <w:link w:val="CommentSubjectChar"/>
    <w:rsid w:val="00E30C08"/>
    <w:rPr>
      <w:b/>
      <w:bCs/>
    </w:rPr>
  </w:style>
  <w:style w:type="character" w:styleId="CommentSubjectChar" w:customStyle="1">
    <w:name w:val="Comment Subject Char"/>
    <w:basedOn w:val="CommentTextChar"/>
    <w:link w:val="CommentSubject"/>
    <w:rsid w:val="00E30C08"/>
    <w:rPr>
      <w:rFonts w:ascii="Calibri" w:hAnsi="Calibri" w:eastAsia="Calibri" w:cs="Times New Roman"/>
      <w:b/>
      <w:bCs/>
      <w:sz w:val="20"/>
      <w:szCs w:val="20"/>
    </w:rPr>
  </w:style>
  <w:style w:type="table" w:styleId="TableGrid">
    <w:name w:val="Table Grid"/>
    <w:basedOn w:val="TableNormal"/>
    <w:uiPriority w:val="39"/>
    <w:rsid w:val="00E30C08"/>
    <w:pPr>
      <w:spacing w:after="0" w:line="240" w:lineRule="auto"/>
    </w:pPr>
    <w:rPr>
      <w:rFonts w:ascii="Verdana" w:hAnsi="Verdana"/>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
    <w:qFormat/>
    <w:rsid w:val="00E30C08"/>
    <w:pPr>
      <w:suppressAutoHyphens w:val="0"/>
      <w:autoSpaceDN/>
      <w:spacing w:after="0"/>
      <w:contextualSpacing/>
      <w:textAlignment w:val="auto"/>
    </w:pPr>
    <w:rPr>
      <w:rFonts w:ascii="Verdana" w:hAnsi="Verdana" w:eastAsiaTheme="majorEastAsia" w:cstheme="majorBidi"/>
      <w:b/>
      <w:caps/>
      <w:spacing w:val="-10"/>
      <w:kern w:val="28"/>
      <w:szCs w:val="56"/>
    </w:rPr>
  </w:style>
  <w:style w:type="character" w:styleId="TitleChar" w:customStyle="1">
    <w:name w:val="Title Char"/>
    <w:basedOn w:val="DefaultParagraphFont"/>
    <w:link w:val="Title"/>
    <w:uiPriority w:val="1"/>
    <w:rsid w:val="00E30C08"/>
    <w:rPr>
      <w:rFonts w:ascii="Verdana" w:hAnsi="Verdana" w:eastAsiaTheme="majorEastAsia" w:cstheme="majorBidi"/>
      <w:b/>
      <w:caps/>
      <w:spacing w:val="-10"/>
      <w:kern w:val="28"/>
      <w:szCs w:val="56"/>
    </w:rPr>
  </w:style>
  <w:style w:type="paragraph" w:styleId="Subtitle">
    <w:name w:val="Subtitle"/>
    <w:basedOn w:val="Normal"/>
    <w:next w:val="Normal"/>
    <w:link w:val="SubtitleChar"/>
    <w:uiPriority w:val="11"/>
    <w:qFormat/>
    <w:rsid w:val="00E30C08"/>
    <w:pPr>
      <w:numPr>
        <w:ilvl w:val="1"/>
        <w:numId w:val="19"/>
      </w:numPr>
      <w:suppressAutoHyphens w:val="0"/>
      <w:autoSpaceDN/>
      <w:spacing w:after="600"/>
      <w:textAlignment w:val="auto"/>
    </w:pPr>
    <w:rPr>
      <w:rFonts w:ascii="Verdana" w:hAnsi="Verdana" w:eastAsiaTheme="minorHAnsi" w:cstheme="minorBidi"/>
      <w:i/>
      <w:sz w:val="18"/>
      <w:szCs w:val="18"/>
    </w:rPr>
  </w:style>
  <w:style w:type="character" w:styleId="SubtitleChar" w:customStyle="1">
    <w:name w:val="Subtitle Char"/>
    <w:basedOn w:val="DefaultParagraphFont"/>
    <w:link w:val="Subtitle"/>
    <w:uiPriority w:val="11"/>
    <w:rsid w:val="00E30C08"/>
    <w:rPr>
      <w:rFonts w:ascii="Verdana" w:hAnsi="Verdana"/>
      <w:i/>
      <w:sz w:val="18"/>
      <w:szCs w:val="18"/>
    </w:rPr>
  </w:style>
  <w:style w:type="character" w:styleId="Credentials" w:customStyle="1">
    <w:name w:val="Credentials"/>
    <w:basedOn w:val="DefaultParagraphFont"/>
    <w:uiPriority w:val="1"/>
    <w:rsid w:val="00E30C08"/>
    <w:rPr>
      <w:noProof w:val="0"/>
      <w:lang w:val="lv-LV"/>
    </w:rPr>
  </w:style>
  <w:style w:type="paragraph" w:styleId="Background" w:customStyle="1">
    <w:name w:val="Background"/>
    <w:qFormat/>
    <w:rsid w:val="00E30C08"/>
    <w:pPr>
      <w:numPr>
        <w:ilvl w:val="2"/>
        <w:numId w:val="19"/>
      </w:numPr>
      <w:tabs>
        <w:tab w:val="num" w:pos="851"/>
      </w:tabs>
      <w:spacing w:after="240" w:line="240" w:lineRule="auto"/>
      <w:jc w:val="both"/>
    </w:pPr>
    <w:rPr>
      <w:rFonts w:ascii="Verdana" w:hAnsi="Verdana"/>
      <w:sz w:val="18"/>
      <w:szCs w:val="18"/>
    </w:rPr>
  </w:style>
  <w:style w:type="paragraph" w:styleId="Normal12Sp" w:customStyle="1">
    <w:name w:val="Normal 12Sp"/>
    <w:basedOn w:val="ListParagraph"/>
    <w:qFormat/>
    <w:rsid w:val="00E30C08"/>
    <w:pPr>
      <w:ind w:left="0"/>
      <w:jc w:val="both"/>
    </w:pPr>
    <w:rPr>
      <w:rFonts w:ascii="Verdana" w:hAnsi="Verdana"/>
      <w:sz w:val="18"/>
      <w:lang w:val="en-GB"/>
    </w:rPr>
  </w:style>
  <w:style w:type="paragraph" w:styleId="Level2" w:customStyle="1">
    <w:name w:val="Level 2"/>
    <w:qFormat/>
    <w:rsid w:val="00E30C08"/>
    <w:pPr>
      <w:numPr>
        <w:ilvl w:val="2"/>
        <w:numId w:val="1"/>
      </w:numPr>
      <w:autoSpaceDN w:val="0"/>
      <w:spacing w:line="240" w:lineRule="auto"/>
      <w:jc w:val="both"/>
      <w:textAlignment w:val="baseline"/>
    </w:pPr>
    <w:rPr>
      <w:rFonts w:ascii="Verdana" w:hAnsi="Verdana" w:eastAsia="Calibri" w:cs="Times New Roman"/>
      <w:sz w:val="18"/>
      <w:lang w:val="en-GB"/>
    </w:rPr>
  </w:style>
  <w:style w:type="paragraph" w:styleId="Level3" w:customStyle="1">
    <w:name w:val="Level 3"/>
    <w:qFormat/>
    <w:rsid w:val="00E30C08"/>
    <w:pPr>
      <w:numPr>
        <w:ilvl w:val="3"/>
        <w:numId w:val="1"/>
      </w:numPr>
      <w:autoSpaceDN w:val="0"/>
      <w:spacing w:line="240" w:lineRule="auto"/>
      <w:jc w:val="both"/>
      <w:textAlignment w:val="baseline"/>
    </w:pPr>
    <w:rPr>
      <w:rFonts w:ascii="Verdana" w:hAnsi="Verdana" w:eastAsia="Calibri" w:cs="Times New Roman"/>
      <w:sz w:val="18"/>
      <w:lang w:val="en-GB"/>
    </w:rPr>
  </w:style>
  <w:style w:type="character" w:styleId="PlaceholderText">
    <w:name w:val="Placeholder Text"/>
    <w:basedOn w:val="DefaultParagraphFont"/>
    <w:uiPriority w:val="99"/>
    <w:semiHidden/>
    <w:rsid w:val="00E30C08"/>
    <w:rPr>
      <w:color w:val="808080"/>
    </w:rPr>
  </w:style>
  <w:style w:type="paragraph" w:styleId="TOC1">
    <w:name w:val="toc 1"/>
    <w:basedOn w:val="Normal"/>
    <w:next w:val="Normal"/>
    <w:autoRedefine/>
    <w:uiPriority w:val="39"/>
    <w:unhideWhenUsed/>
    <w:rsid w:val="00A8318E"/>
    <w:pPr>
      <w:tabs>
        <w:tab w:val="left" w:pos="567"/>
        <w:tab w:val="right" w:leader="dot" w:pos="9182"/>
      </w:tabs>
      <w:spacing w:after="100"/>
    </w:pPr>
    <w:rPr>
      <w:rFonts w:ascii="Myriad Pro" w:hAnsi="Myriad Pro"/>
      <w:caps/>
      <w:sz w:val="20"/>
    </w:rPr>
  </w:style>
  <w:style w:type="paragraph" w:styleId="TOC2">
    <w:name w:val="toc 2"/>
    <w:basedOn w:val="Normal"/>
    <w:next w:val="Normal"/>
    <w:autoRedefine/>
    <w:uiPriority w:val="39"/>
    <w:unhideWhenUsed/>
    <w:rsid w:val="00F84DDC"/>
    <w:pPr>
      <w:tabs>
        <w:tab w:val="right" w:leader="dot" w:pos="9182"/>
      </w:tabs>
      <w:spacing w:after="100"/>
    </w:pPr>
    <w:rPr>
      <w:rFonts w:ascii="Myriad Pro" w:hAnsi="Myriad Pro"/>
      <w:sz w:val="20"/>
    </w:rPr>
  </w:style>
  <w:style w:type="character" w:styleId="Hyperlink">
    <w:name w:val="Hyperlink"/>
    <w:basedOn w:val="DefaultParagraphFont"/>
    <w:uiPriority w:val="99"/>
    <w:unhideWhenUsed/>
    <w:rsid w:val="00E30C08"/>
    <w:rPr>
      <w:color w:val="0563C1" w:themeColor="hyperlink"/>
      <w:u w:val="single"/>
    </w:rPr>
  </w:style>
  <w:style w:type="paragraph" w:styleId="SLOlistofparties" w:customStyle="1">
    <w:name w:val="SLO list of parties"/>
    <w:rsid w:val="00E30C08"/>
    <w:pPr>
      <w:numPr>
        <w:numId w:val="9"/>
      </w:numPr>
      <w:spacing w:before="120" w:after="120" w:line="240" w:lineRule="auto"/>
      <w:jc w:val="both"/>
    </w:pPr>
    <w:rPr>
      <w:rFonts w:ascii="Times New Roman" w:hAnsi="Times New Roman" w:eastAsia="Times New Roman" w:cs="Times New Roman"/>
      <w:kern w:val="24"/>
      <w:szCs w:val="24"/>
      <w:lang w:val="en-GB"/>
    </w:rPr>
  </w:style>
  <w:style w:type="paragraph" w:styleId="SLOlistofrecitals" w:customStyle="1">
    <w:name w:val="SLO list of recitals"/>
    <w:basedOn w:val="Normal"/>
    <w:rsid w:val="00E30C08"/>
    <w:pPr>
      <w:numPr>
        <w:ilvl w:val="1"/>
        <w:numId w:val="9"/>
      </w:numPr>
      <w:suppressAutoHyphens w:val="0"/>
      <w:autoSpaceDN/>
      <w:spacing w:before="120" w:after="120"/>
      <w:jc w:val="both"/>
      <w:textAlignment w:val="auto"/>
    </w:pPr>
    <w:rPr>
      <w:rFonts w:ascii="Times New Roman" w:hAnsi="Times New Roman" w:eastAsia="Times New Roman"/>
      <w:lang w:val="et-EE"/>
    </w:rPr>
  </w:style>
  <w:style w:type="paragraph" w:styleId="Revision">
    <w:name w:val="Revision"/>
    <w:hidden/>
    <w:uiPriority w:val="99"/>
    <w:semiHidden/>
    <w:rsid w:val="00E30C08"/>
    <w:pPr>
      <w:spacing w:after="0" w:line="240" w:lineRule="auto"/>
    </w:pPr>
    <w:rPr>
      <w:rFonts w:ascii="Calibri" w:hAnsi="Calibri" w:eastAsia="Calibri" w:cs="Times New Roman"/>
    </w:rPr>
  </w:style>
  <w:style w:type="paragraph" w:styleId="NormalWeb">
    <w:name w:val="Normal (Web)"/>
    <w:basedOn w:val="Normal"/>
    <w:link w:val="NormalWebChar"/>
    <w:uiPriority w:val="99"/>
    <w:unhideWhenUsed/>
    <w:rsid w:val="00E30C08"/>
    <w:pPr>
      <w:suppressAutoHyphens w:val="0"/>
      <w:autoSpaceDN/>
      <w:spacing w:after="225" w:line="259" w:lineRule="auto"/>
      <w:jc w:val="both"/>
      <w:textAlignment w:val="auto"/>
    </w:pPr>
    <w:rPr>
      <w:rFonts w:ascii="Myriad Pro" w:hAnsi="Myriad Pro" w:eastAsia="Times New Roman"/>
      <w:color w:val="000000"/>
      <w:szCs w:val="24"/>
      <w:lang w:val="en-US" w:eastAsia="et-EE"/>
    </w:rPr>
  </w:style>
  <w:style w:type="paragraph" w:styleId="FootnoteText">
    <w:name w:val="footnote text"/>
    <w:aliases w:val="Footnote text,Style 5,Fußnote,fn,FT,ft,SD Footnote Text,Footnote Text AG,Footnote"/>
    <w:basedOn w:val="Normal"/>
    <w:link w:val="FootnoteTextChar"/>
    <w:unhideWhenUsed/>
    <w:qFormat/>
    <w:rsid w:val="00E30C08"/>
    <w:pPr>
      <w:suppressAutoHyphens w:val="0"/>
      <w:autoSpaceDN/>
      <w:spacing w:before="120" w:after="120"/>
      <w:jc w:val="both"/>
      <w:textAlignment w:val="auto"/>
    </w:pPr>
    <w:rPr>
      <w:rFonts w:ascii="Times New Roman" w:hAnsi="Times New Roman" w:eastAsia="Times New Roman"/>
      <w:sz w:val="20"/>
      <w:szCs w:val="20"/>
      <w:lang w:val="en-GB"/>
    </w:rPr>
  </w:style>
  <w:style w:type="character" w:styleId="FootnoteTextChar" w:customStyle="1">
    <w:name w:val="Footnote Text Char"/>
    <w:aliases w:val="Footnote text Char,Style 5 Char,Fußnote Char,fn Char,FT Char,ft Char,SD Footnote Text Char,Footnote Text AG Char,Footnote Char"/>
    <w:basedOn w:val="DefaultParagraphFont"/>
    <w:link w:val="FootnoteText"/>
    <w:uiPriority w:val="7"/>
    <w:rsid w:val="00E30C08"/>
    <w:rPr>
      <w:rFonts w:ascii="Times New Roman" w:hAnsi="Times New Roman" w:eastAsia="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E30C08"/>
    <w:rPr>
      <w:vertAlign w:val="superscript"/>
    </w:rPr>
  </w:style>
  <w:style w:type="character" w:styleId="NormalWebChar" w:customStyle="1">
    <w:name w:val="Normal (Web) Char"/>
    <w:link w:val="NormalWeb"/>
    <w:uiPriority w:val="99"/>
    <w:locked/>
    <w:rsid w:val="00E30C08"/>
    <w:rPr>
      <w:rFonts w:ascii="Myriad Pro" w:hAnsi="Myriad Pro" w:eastAsia="Times New Roman" w:cs="Times New Roman"/>
      <w:color w:val="000000"/>
      <w:szCs w:val="24"/>
      <w:lang w:val="en-US" w:eastAsia="et-EE"/>
    </w:rPr>
  </w:style>
  <w:style w:type="numbering" w:styleId="Style1" w:customStyle="1">
    <w:name w:val="Style1"/>
    <w:uiPriority w:val="99"/>
    <w:rsid w:val="00E30C08"/>
    <w:pPr>
      <w:numPr>
        <w:numId w:val="3"/>
      </w:numPr>
    </w:pPr>
  </w:style>
  <w:style w:type="numbering" w:styleId="Style2" w:customStyle="1">
    <w:name w:val="Style2"/>
    <w:uiPriority w:val="99"/>
    <w:rsid w:val="00E30C08"/>
    <w:pPr>
      <w:numPr>
        <w:numId w:val="4"/>
      </w:numPr>
    </w:pPr>
  </w:style>
  <w:style w:type="numbering" w:styleId="Style3" w:customStyle="1">
    <w:name w:val="Style3"/>
    <w:uiPriority w:val="99"/>
    <w:rsid w:val="00E30C08"/>
    <w:pPr>
      <w:numPr>
        <w:numId w:val="5"/>
      </w:numPr>
    </w:pPr>
  </w:style>
  <w:style w:type="numbering" w:styleId="WWOutlineListStyle1" w:customStyle="1">
    <w:name w:val="WW_OutlineListStyle_1"/>
    <w:basedOn w:val="NoList"/>
    <w:rsid w:val="00E30C08"/>
    <w:pPr>
      <w:numPr>
        <w:numId w:val="6"/>
      </w:numPr>
    </w:pPr>
  </w:style>
  <w:style w:type="character" w:styleId="ListParagraphChar" w:customStyle="1">
    <w:name w:val="List Paragraph Char"/>
    <w:aliases w:val="SP-List Paragraph Char,Number List Char"/>
    <w:link w:val="ListParagraph"/>
    <w:uiPriority w:val="34"/>
    <w:locked/>
    <w:rsid w:val="00E30C08"/>
    <w:rPr>
      <w:rFonts w:ascii="Calibri" w:hAnsi="Calibri" w:eastAsia="Calibri" w:cs="Times New Roman"/>
    </w:rPr>
  </w:style>
  <w:style w:type="paragraph" w:styleId="4thlevellist" w:customStyle="1">
    <w:name w:val="4th level (list)"/>
    <w:basedOn w:val="Normal"/>
    <w:uiPriority w:val="2"/>
    <w:qFormat/>
    <w:rsid w:val="00E30C08"/>
    <w:pPr>
      <w:numPr>
        <w:ilvl w:val="3"/>
        <w:numId w:val="7"/>
      </w:numPr>
      <w:suppressAutoHyphens w:val="0"/>
      <w:autoSpaceDN/>
      <w:spacing w:before="120" w:after="120"/>
      <w:jc w:val="both"/>
      <w:textAlignment w:val="auto"/>
      <w:outlineLvl w:val="3"/>
    </w:pPr>
    <w:rPr>
      <w:rFonts w:ascii="Myriad Pro" w:hAnsi="Myriad Pro" w:eastAsia="Times New Roman"/>
      <w:sz w:val="20"/>
      <w:szCs w:val="24"/>
      <w:lang w:val="en-GB"/>
    </w:rPr>
  </w:style>
  <w:style w:type="character" w:styleId="CommentTextChar1" w:customStyle="1">
    <w:name w:val="Comment Text Char1"/>
    <w:basedOn w:val="DefaultParagraphFont"/>
    <w:link w:val="CommentText"/>
    <w:uiPriority w:val="99"/>
    <w:locked/>
    <w:rsid w:val="00E30C08"/>
    <w:rPr>
      <w:rFonts w:ascii="Calibri" w:hAnsi="Calibri" w:eastAsia="Calibri" w:cs="Times New Roman"/>
      <w:sz w:val="20"/>
      <w:szCs w:val="20"/>
    </w:rPr>
  </w:style>
  <w:style w:type="character" w:styleId="UnresolvedMention">
    <w:name w:val="Unresolved Mention"/>
    <w:basedOn w:val="DefaultParagraphFont"/>
    <w:uiPriority w:val="99"/>
    <w:unhideWhenUsed/>
    <w:rsid w:val="00E30C08"/>
    <w:rPr>
      <w:color w:val="605E5C"/>
      <w:shd w:val="clear" w:color="auto" w:fill="E1DFDD"/>
    </w:rPr>
  </w:style>
  <w:style w:type="character" w:styleId="Mention">
    <w:name w:val="Mention"/>
    <w:basedOn w:val="DefaultParagraphFont"/>
    <w:uiPriority w:val="99"/>
    <w:unhideWhenUsed/>
    <w:rsid w:val="00A67B44"/>
    <w:rPr>
      <w:color w:val="2B579A"/>
      <w:shd w:val="clear" w:color="auto" w:fill="E1DFDD"/>
    </w:rPr>
  </w:style>
  <w:style w:type="table" w:styleId="TableGrid1" w:customStyle="1">
    <w:name w:val="Table Grid1"/>
    <w:basedOn w:val="TableNormal"/>
    <w:next w:val="TableGrid"/>
    <w:uiPriority w:val="59"/>
    <w:rsid w:val="001D48F0"/>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tyle21" w:customStyle="1">
    <w:name w:val="Style21"/>
    <w:uiPriority w:val="99"/>
    <w:rsid w:val="00553448"/>
    <w:pPr>
      <w:numPr>
        <w:numId w:val="2"/>
      </w:numPr>
    </w:pPr>
  </w:style>
  <w:style w:type="table" w:styleId="TableGrid2" w:customStyle="1">
    <w:name w:val="Table Grid2"/>
    <w:basedOn w:val="TableNormal"/>
    <w:next w:val="TableGrid"/>
    <w:uiPriority w:val="59"/>
    <w:rsid w:val="00553448"/>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3" w:customStyle="1">
    <w:name w:val="Table Grid3"/>
    <w:basedOn w:val="TableNormal"/>
    <w:next w:val="TableGrid"/>
    <w:uiPriority w:val="59"/>
    <w:rsid w:val="00B01B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2" w:customStyle="1">
    <w:name w:val="Heading #1 (2)_"/>
    <w:basedOn w:val="DefaultParagraphFont"/>
    <w:link w:val="Heading120"/>
    <w:rsid w:val="004E0578"/>
    <w:rPr>
      <w:b/>
      <w:bCs/>
      <w:sz w:val="26"/>
      <w:szCs w:val="26"/>
      <w:shd w:val="clear" w:color="auto" w:fill="FFFFFF"/>
    </w:rPr>
  </w:style>
  <w:style w:type="paragraph" w:styleId="Heading120" w:customStyle="1">
    <w:name w:val="Heading #1 (2)"/>
    <w:basedOn w:val="Normal"/>
    <w:link w:val="Heading12"/>
    <w:rsid w:val="004E0578"/>
    <w:pPr>
      <w:widowControl w:val="0"/>
      <w:shd w:val="clear" w:color="auto" w:fill="FFFFFF"/>
      <w:suppressAutoHyphens w:val="0"/>
      <w:autoSpaceDN/>
      <w:spacing w:before="960" w:after="60" w:line="0" w:lineRule="atLeast"/>
      <w:jc w:val="center"/>
      <w:textAlignment w:val="auto"/>
      <w:outlineLvl w:val="0"/>
    </w:pPr>
    <w:rPr>
      <w:rFonts w:asciiTheme="minorHAnsi" w:hAnsiTheme="minorHAnsi" w:eastAsiaTheme="minorHAnsi" w:cstheme="minorBidi"/>
      <w:b/>
      <w:bCs/>
      <w:sz w:val="26"/>
      <w:szCs w:val="26"/>
    </w:rPr>
  </w:style>
  <w:style w:type="paragraph" w:styleId="SLONormal" w:customStyle="1">
    <w:name w:val="SLO Normal"/>
    <w:link w:val="SLONormalChar"/>
    <w:qFormat/>
    <w:rsid w:val="007E0C35"/>
    <w:pPr>
      <w:spacing w:before="120" w:after="120" w:line="240" w:lineRule="auto"/>
      <w:jc w:val="both"/>
    </w:pPr>
    <w:rPr>
      <w:rFonts w:ascii="Times New Roman" w:hAnsi="Times New Roman" w:eastAsia="Times New Roman" w:cs="Times New Roman"/>
      <w:kern w:val="24"/>
      <w:szCs w:val="24"/>
      <w:lang w:val="en-GB"/>
    </w:rPr>
  </w:style>
  <w:style w:type="character" w:styleId="SLONormalChar" w:customStyle="1">
    <w:name w:val="SLO Normal Char"/>
    <w:basedOn w:val="DefaultParagraphFont"/>
    <w:link w:val="SLONormal"/>
    <w:rsid w:val="007E0C35"/>
    <w:rPr>
      <w:rFonts w:ascii="Times New Roman" w:hAnsi="Times New Roman" w:eastAsia="Times New Roman" w:cs="Times New Roman"/>
      <w:kern w:val="24"/>
      <w:szCs w:val="24"/>
      <w:lang w:val="en-GB"/>
    </w:rPr>
  </w:style>
  <w:style w:type="paragraph" w:styleId="Default" w:customStyle="1">
    <w:name w:val="Default"/>
    <w:rsid w:val="001D2FA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SLOAgreementTitle" w:customStyle="1">
    <w:name w:val="SLO Agreement Title"/>
    <w:basedOn w:val="Normal"/>
    <w:next w:val="SLONormal"/>
    <w:qFormat/>
    <w:rsid w:val="00FE0C3A"/>
    <w:pPr>
      <w:keepNext/>
      <w:spacing w:before="360" w:after="360"/>
      <w:jc w:val="center"/>
    </w:pPr>
    <w:rPr>
      <w:rFonts w:ascii="Times New Roman" w:hAnsi="Times New Roman" w:eastAsia="Times New Roman"/>
      <w:b/>
      <w:caps/>
      <w:sz w:val="28"/>
      <w:szCs w:val="24"/>
      <w:lang w:val="en-GB"/>
    </w:rPr>
  </w:style>
  <w:style w:type="character" w:styleId="FollowedHyperlink">
    <w:name w:val="FollowedHyperlink"/>
    <w:basedOn w:val="DefaultParagraphFont"/>
    <w:uiPriority w:val="99"/>
    <w:semiHidden/>
    <w:unhideWhenUsed/>
    <w:rsid w:val="00792944"/>
    <w:rPr>
      <w:color w:val="954F72" w:themeColor="followedHyperlink"/>
      <w:u w:val="single"/>
    </w:rPr>
  </w:style>
  <w:style w:type="character" w:styleId="highlight" w:customStyle="1">
    <w:name w:val="highlight"/>
    <w:basedOn w:val="DefaultParagraphFont"/>
    <w:rsid w:val="00922011"/>
  </w:style>
  <w:style w:type="paragraph" w:styleId="H1" w:customStyle="1">
    <w:name w:val="H1"/>
    <w:basedOn w:val="Normal"/>
    <w:link w:val="H1Char"/>
    <w:qFormat/>
    <w:rsid w:val="00C21319"/>
    <w:pPr>
      <w:keepNext/>
      <w:numPr>
        <w:numId w:val="11"/>
      </w:numPr>
      <w:spacing w:before="240" w:after="120"/>
    </w:pPr>
    <w:rPr>
      <w:rFonts w:ascii="Myriad Pro" w:hAnsi="Myriad Pro"/>
      <w:b/>
      <w:bCs/>
      <w:caps/>
      <w:sz w:val="20"/>
      <w:szCs w:val="20"/>
      <w:lang w:val="en-GB"/>
    </w:rPr>
  </w:style>
  <w:style w:type="paragraph" w:styleId="H2" w:customStyle="1">
    <w:name w:val="H2"/>
    <w:basedOn w:val="H1"/>
    <w:link w:val="H2Char"/>
    <w:qFormat/>
    <w:rsid w:val="00AC70DF"/>
    <w:pPr>
      <w:keepNext w:val="0"/>
      <w:numPr>
        <w:ilvl w:val="1"/>
      </w:numPr>
      <w:spacing w:before="120"/>
      <w:jc w:val="both"/>
    </w:pPr>
    <w:rPr>
      <w:b w:val="0"/>
      <w:bCs w:val="0"/>
      <w:caps w:val="0"/>
    </w:rPr>
  </w:style>
  <w:style w:type="character" w:styleId="H1Char" w:customStyle="1">
    <w:name w:val="H1 Char"/>
    <w:basedOn w:val="DefaultParagraphFont"/>
    <w:link w:val="H1"/>
    <w:rsid w:val="00C21319"/>
    <w:rPr>
      <w:rFonts w:ascii="Myriad Pro" w:hAnsi="Myriad Pro" w:eastAsia="Calibri" w:cs="Times New Roman"/>
      <w:b/>
      <w:bCs/>
      <w:caps/>
      <w:sz w:val="20"/>
      <w:szCs w:val="20"/>
      <w:lang w:val="en-GB"/>
    </w:rPr>
  </w:style>
  <w:style w:type="paragraph" w:styleId="H3" w:customStyle="1">
    <w:name w:val="H3"/>
    <w:basedOn w:val="H2"/>
    <w:link w:val="H3Char"/>
    <w:qFormat/>
    <w:rsid w:val="00C527F5"/>
    <w:pPr>
      <w:numPr>
        <w:ilvl w:val="2"/>
      </w:numPr>
    </w:pPr>
  </w:style>
  <w:style w:type="character" w:styleId="H2Char" w:customStyle="1">
    <w:name w:val="H2 Char"/>
    <w:basedOn w:val="H1Char"/>
    <w:link w:val="H2"/>
    <w:rsid w:val="00AC70DF"/>
    <w:rPr>
      <w:rFonts w:ascii="Myriad Pro" w:hAnsi="Myriad Pro" w:eastAsia="Calibri" w:cs="Times New Roman"/>
      <w:b w:val="0"/>
      <w:bCs w:val="0"/>
      <w:caps w:val="0"/>
      <w:sz w:val="20"/>
      <w:szCs w:val="20"/>
      <w:lang w:val="en-GB"/>
    </w:rPr>
  </w:style>
  <w:style w:type="paragraph" w:styleId="H2a" w:customStyle="1">
    <w:name w:val="H2(a)"/>
    <w:basedOn w:val="H3"/>
    <w:link w:val="H2aChar"/>
    <w:qFormat/>
    <w:rsid w:val="00DB7B1C"/>
    <w:pPr>
      <w:numPr>
        <w:ilvl w:val="3"/>
      </w:numPr>
    </w:pPr>
  </w:style>
  <w:style w:type="character" w:styleId="H3Char" w:customStyle="1">
    <w:name w:val="H3 Char"/>
    <w:basedOn w:val="H2Char"/>
    <w:link w:val="H3"/>
    <w:rsid w:val="00C527F5"/>
    <w:rPr>
      <w:rFonts w:ascii="Myriad Pro" w:hAnsi="Myriad Pro" w:eastAsia="Calibri" w:cs="Times New Roman"/>
      <w:b w:val="0"/>
      <w:bCs w:val="0"/>
      <w:caps w:val="0"/>
      <w:sz w:val="20"/>
      <w:szCs w:val="20"/>
      <w:lang w:val="en-GB"/>
    </w:rPr>
  </w:style>
  <w:style w:type="paragraph" w:styleId="TOC31" w:customStyle="1">
    <w:name w:val="TOC 31"/>
    <w:basedOn w:val="Normal"/>
    <w:next w:val="Normal"/>
    <w:autoRedefine/>
    <w:uiPriority w:val="39"/>
    <w:unhideWhenUsed/>
    <w:qFormat/>
    <w:rsid w:val="00B53684"/>
    <w:pPr>
      <w:suppressAutoHyphens w:val="0"/>
      <w:autoSpaceDN/>
      <w:spacing w:after="100" w:line="276" w:lineRule="auto"/>
      <w:ind w:left="440"/>
      <w:textAlignment w:val="auto"/>
    </w:pPr>
    <w:rPr>
      <w:rFonts w:eastAsia="Times New Roman" w:asciiTheme="minorHAnsi" w:hAnsiTheme="minorHAnsi" w:cstheme="minorBidi"/>
      <w:lang w:val="en-US" w:eastAsia="ja-JP"/>
    </w:rPr>
  </w:style>
  <w:style w:type="character" w:styleId="H2aChar" w:customStyle="1">
    <w:name w:val="H2(a) Char"/>
    <w:basedOn w:val="H3Char"/>
    <w:link w:val="H2a"/>
    <w:rsid w:val="00DB7B1C"/>
    <w:rPr>
      <w:rFonts w:ascii="Myriad Pro" w:hAnsi="Myriad Pro" w:eastAsia="Calibri" w:cs="Times New Roman"/>
      <w:b w:val="0"/>
      <w:bCs w:val="0"/>
      <w:caps w:val="0"/>
      <w:sz w:val="20"/>
      <w:szCs w:val="20"/>
      <w:lang w:val="en-GB"/>
    </w:rPr>
  </w:style>
  <w:style w:type="paragraph" w:styleId="Heading11" w:customStyle="1">
    <w:name w:val="Heading 11"/>
    <w:basedOn w:val="Normal"/>
    <w:next w:val="Normal"/>
    <w:uiPriority w:val="9"/>
    <w:qFormat/>
    <w:rsid w:val="00BE1350"/>
    <w:pPr>
      <w:keepNext/>
      <w:suppressAutoHyphens w:val="0"/>
      <w:overflowPunct w:val="0"/>
      <w:autoSpaceDE w:val="0"/>
      <w:adjustRightInd w:val="0"/>
      <w:spacing w:before="240" w:after="60"/>
      <w:ind w:left="720" w:hanging="360"/>
      <w:outlineLvl w:val="0"/>
    </w:pPr>
    <w:rPr>
      <w:rFonts w:ascii="DB Office" w:hAnsi="DB Office" w:eastAsia="Times New Roman"/>
      <w:b/>
      <w:bCs/>
      <w:noProof/>
      <w:kern w:val="32"/>
      <w:sz w:val="32"/>
      <w:szCs w:val="32"/>
      <w:lang w:val="en-US"/>
    </w:rPr>
  </w:style>
  <w:style w:type="paragraph" w:styleId="H2nonumber" w:customStyle="1">
    <w:name w:val="H2 no number"/>
    <w:basedOn w:val="H2"/>
    <w:link w:val="H2nonumberChar"/>
    <w:qFormat/>
    <w:rsid w:val="00867683"/>
    <w:pPr>
      <w:numPr>
        <w:ilvl w:val="0"/>
        <w:numId w:val="0"/>
      </w:numPr>
      <w:ind w:left="567"/>
    </w:pPr>
  </w:style>
  <w:style w:type="paragraph" w:styleId="H3a" w:customStyle="1">
    <w:name w:val="H3(a)"/>
    <w:basedOn w:val="H2a"/>
    <w:link w:val="H3aChar"/>
    <w:qFormat/>
    <w:rsid w:val="00F13C29"/>
    <w:pPr>
      <w:numPr>
        <w:ilvl w:val="4"/>
      </w:numPr>
    </w:pPr>
  </w:style>
  <w:style w:type="character" w:styleId="H2nonumberChar" w:customStyle="1">
    <w:name w:val="H2 no number Char"/>
    <w:basedOn w:val="H2Char"/>
    <w:link w:val="H2nonumber"/>
    <w:rsid w:val="00867683"/>
    <w:rPr>
      <w:rFonts w:ascii="Myriad Pro" w:hAnsi="Myriad Pro" w:eastAsia="Calibri" w:cs="Times New Roman"/>
      <w:b w:val="0"/>
      <w:bCs w:val="0"/>
      <w:caps w:val="0"/>
      <w:sz w:val="20"/>
      <w:szCs w:val="20"/>
      <w:lang w:val="en-GB"/>
    </w:rPr>
  </w:style>
  <w:style w:type="character" w:styleId="Heading3Char" w:customStyle="1">
    <w:name w:val="Heading 3 Char"/>
    <w:basedOn w:val="DefaultParagraphFont"/>
    <w:link w:val="Heading3"/>
    <w:uiPriority w:val="9"/>
    <w:semiHidden/>
    <w:rsid w:val="00A8318E"/>
    <w:rPr>
      <w:rFonts w:asciiTheme="majorHAnsi" w:hAnsiTheme="majorHAnsi" w:eastAsiaTheme="majorEastAsia" w:cstheme="majorBidi"/>
      <w:color w:val="1F3763" w:themeColor="accent1" w:themeShade="7F"/>
      <w:sz w:val="24"/>
      <w:szCs w:val="24"/>
    </w:rPr>
  </w:style>
  <w:style w:type="character" w:styleId="H3aChar" w:customStyle="1">
    <w:name w:val="H3(a) Char"/>
    <w:basedOn w:val="H2aChar"/>
    <w:link w:val="H3a"/>
    <w:rsid w:val="00F13C29"/>
    <w:rPr>
      <w:rFonts w:ascii="Myriad Pro" w:hAnsi="Myriad Pro" w:eastAsia="Calibri" w:cs="Times New Roman"/>
      <w:b w:val="0"/>
      <w:bCs w:val="0"/>
      <w:caps w:val="0"/>
      <w:sz w:val="20"/>
      <w:szCs w:val="20"/>
      <w:lang w:val="en-GB"/>
    </w:rPr>
  </w:style>
  <w:style w:type="paragraph" w:styleId="Annex" w:customStyle="1">
    <w:name w:val="Annex"/>
    <w:basedOn w:val="Normal"/>
    <w:link w:val="AnnexChar"/>
    <w:qFormat/>
    <w:rsid w:val="00851A1B"/>
    <w:pPr>
      <w:jc w:val="center"/>
    </w:pPr>
    <w:rPr>
      <w:rFonts w:ascii="Myriad Pro" w:hAnsi="Myriad Pro"/>
      <w:b/>
      <w:sz w:val="20"/>
      <w:szCs w:val="20"/>
      <w:lang w:val="en-GB"/>
    </w:rPr>
  </w:style>
  <w:style w:type="character" w:styleId="AnnexChar" w:customStyle="1">
    <w:name w:val="Annex Char"/>
    <w:basedOn w:val="DefaultParagraphFont"/>
    <w:link w:val="Annex"/>
    <w:rsid w:val="00851A1B"/>
    <w:rPr>
      <w:rFonts w:ascii="Myriad Pro" w:hAnsi="Myriad Pro" w:eastAsia="Calibri" w:cs="Times New Roman"/>
      <w:b/>
      <w:sz w:val="20"/>
      <w:szCs w:val="20"/>
      <w:lang w:val="en-GB"/>
    </w:rPr>
  </w:style>
  <w:style w:type="paragraph" w:styleId="h4" w:customStyle="1">
    <w:name w:val="h4"/>
    <w:basedOn w:val="H3a"/>
    <w:link w:val="h4Char"/>
    <w:qFormat/>
    <w:rsid w:val="00872FFA"/>
    <w:pPr>
      <w:numPr>
        <w:ilvl w:val="5"/>
      </w:numPr>
    </w:pPr>
  </w:style>
  <w:style w:type="character" w:styleId="h4Char" w:customStyle="1">
    <w:name w:val="h4 Char"/>
    <w:basedOn w:val="H3aChar"/>
    <w:link w:val="h4"/>
    <w:rsid w:val="00872FFA"/>
    <w:rPr>
      <w:rFonts w:ascii="Myriad Pro" w:hAnsi="Myriad Pro" w:eastAsia="Calibri" w:cs="Times New Roman"/>
      <w:b w:val="0"/>
      <w:bCs w:val="0"/>
      <w:caps w:val="0"/>
      <w:sz w:val="20"/>
      <w:szCs w:val="20"/>
      <w:lang w:val="en-GB"/>
    </w:rPr>
  </w:style>
  <w:style w:type="character" w:styleId="normaltextrun" w:customStyle="1">
    <w:name w:val="normaltextrun"/>
    <w:basedOn w:val="DefaultParagraphFont"/>
    <w:rsid w:val="002B2818"/>
  </w:style>
  <w:style w:type="paragraph" w:styleId="vlg-sig" w:customStyle="1">
    <w:name w:val="vlg-sig"/>
    <w:basedOn w:val="Normal"/>
    <w:link w:val="vlg-sigChar"/>
    <w:rsid w:val="009F4099"/>
    <w:pPr>
      <w:tabs>
        <w:tab w:val="left" w:pos="5220"/>
        <w:tab w:val="right" w:pos="9360"/>
      </w:tabs>
      <w:suppressAutoHyphens w:val="0"/>
      <w:autoSpaceDN/>
      <w:spacing w:after="0"/>
      <w:ind w:left="4320"/>
      <w:textAlignment w:val="auto"/>
    </w:pPr>
    <w:rPr>
      <w:rFonts w:ascii="Times New Roman" w:hAnsi="Times New Roman" w:eastAsia="Times New Roman"/>
      <w:sz w:val="24"/>
      <w:szCs w:val="20"/>
      <w:lang w:val="en-GB"/>
    </w:rPr>
  </w:style>
  <w:style w:type="character" w:styleId="Stylevlg-5BoldUnderlineChar" w:customStyle="1">
    <w:name w:val="Style vlg-.5&quot; + Bold Underline Char"/>
    <w:basedOn w:val="DefaultParagraphFont"/>
    <w:rsid w:val="009F4099"/>
    <w:rPr>
      <w:b/>
      <w:bCs/>
      <w:sz w:val="16"/>
      <w:u w:val="single"/>
      <w:lang w:val="en-US" w:eastAsia="en-US" w:bidi="ar-SA"/>
    </w:rPr>
  </w:style>
  <w:style w:type="paragraph" w:styleId="Stylevlg-5Justified" w:customStyle="1">
    <w:name w:val="Style vlg-.5&quot; + Justified"/>
    <w:basedOn w:val="Normal"/>
    <w:autoRedefine/>
    <w:rsid w:val="009F4099"/>
    <w:pPr>
      <w:suppressAutoHyphens w:val="0"/>
      <w:autoSpaceDN/>
      <w:spacing w:before="240" w:after="0"/>
      <w:jc w:val="both"/>
      <w:textAlignment w:val="auto"/>
    </w:pPr>
    <w:rPr>
      <w:rFonts w:ascii="Times New Roman" w:hAnsi="Times New Roman" w:eastAsia="Times New Roman"/>
      <w:sz w:val="16"/>
      <w:szCs w:val="20"/>
      <w:lang w:val="en-GB"/>
    </w:rPr>
  </w:style>
  <w:style w:type="paragraph" w:styleId="H1conf" w:customStyle="1">
    <w:name w:val="H1conf"/>
    <w:basedOn w:val="vlg-sig"/>
    <w:link w:val="H1confChar"/>
    <w:qFormat/>
    <w:rsid w:val="00275813"/>
    <w:pPr>
      <w:keepLines/>
      <w:numPr>
        <w:numId w:val="19"/>
      </w:numPr>
      <w:tabs>
        <w:tab w:val="clear" w:pos="5220"/>
        <w:tab w:val="clear" w:pos="9360"/>
        <w:tab w:val="left" w:pos="4536"/>
      </w:tabs>
      <w:spacing w:before="120" w:after="120"/>
      <w:jc w:val="both"/>
    </w:pPr>
    <w:rPr>
      <w:rFonts w:ascii="Myriad Pro" w:hAnsi="Myriad Pro" w:eastAsia="Myriad Pro" w:cs="Arial"/>
      <w:sz w:val="20"/>
    </w:rPr>
  </w:style>
  <w:style w:type="character" w:styleId="vlg-sigChar" w:customStyle="1">
    <w:name w:val="vlg-sig Char"/>
    <w:basedOn w:val="DefaultParagraphFont"/>
    <w:link w:val="vlg-sig"/>
    <w:rsid w:val="009F4099"/>
    <w:rPr>
      <w:rFonts w:ascii="Times New Roman" w:hAnsi="Times New Roman" w:eastAsia="Times New Roman" w:cs="Times New Roman"/>
      <w:sz w:val="24"/>
      <w:szCs w:val="20"/>
      <w:lang w:val="en-GB"/>
    </w:rPr>
  </w:style>
  <w:style w:type="character" w:styleId="H1confChar" w:customStyle="1">
    <w:name w:val="H1conf Char"/>
    <w:basedOn w:val="vlg-sigChar"/>
    <w:link w:val="H1conf"/>
    <w:rsid w:val="00275813"/>
    <w:rPr>
      <w:rFonts w:ascii="Myriad Pro" w:hAnsi="Myriad Pro" w:eastAsia="Myriad Pro" w:cs="Arial"/>
      <w:sz w:val="20"/>
      <w:szCs w:val="20"/>
      <w:lang w:val="en-GB"/>
    </w:rPr>
  </w:style>
  <w:style w:type="paragraph" w:styleId="H1confnonumber" w:customStyle="1">
    <w:name w:val="H1conf no number"/>
    <w:basedOn w:val="H1conf"/>
    <w:link w:val="H1confnonumberChar"/>
    <w:qFormat/>
    <w:rsid w:val="0078388E"/>
    <w:pPr>
      <w:numPr>
        <w:numId w:val="0"/>
      </w:numPr>
      <w:ind w:left="454"/>
    </w:pPr>
    <w:rPr>
      <w:shd w:val="clear" w:color="auto" w:fill="FFFFFF"/>
    </w:rPr>
  </w:style>
  <w:style w:type="paragraph" w:styleId="H1confa" w:customStyle="1">
    <w:name w:val="H1conf (a)"/>
    <w:basedOn w:val="H1confnonumber"/>
    <w:link w:val="H1confaChar"/>
    <w:qFormat/>
    <w:rsid w:val="0078388E"/>
    <w:pPr>
      <w:numPr>
        <w:numId w:val="17"/>
      </w:numPr>
    </w:pPr>
  </w:style>
  <w:style w:type="character" w:styleId="H1confnonumberChar" w:customStyle="1">
    <w:name w:val="H1conf no number Char"/>
    <w:basedOn w:val="H1confChar"/>
    <w:link w:val="H1confnonumber"/>
    <w:rsid w:val="0078388E"/>
    <w:rPr>
      <w:rFonts w:ascii="Myriad Pro" w:hAnsi="Myriad Pro" w:eastAsia="Myriad Pro" w:cs="Arial"/>
      <w:sz w:val="20"/>
      <w:szCs w:val="20"/>
      <w:lang w:val="en-GB"/>
    </w:rPr>
  </w:style>
  <w:style w:type="character" w:styleId="FootnoteCharacters" w:customStyle="1">
    <w:name w:val="Footnote Characters"/>
    <w:rsid w:val="00314B75"/>
    <w:rPr>
      <w:vertAlign w:val="superscript"/>
    </w:rPr>
  </w:style>
  <w:style w:type="character" w:styleId="H1confaChar" w:customStyle="1">
    <w:name w:val="H1conf (a) Char"/>
    <w:basedOn w:val="H1confnonumberChar"/>
    <w:link w:val="H1confa"/>
    <w:rsid w:val="0078388E"/>
    <w:rPr>
      <w:rFonts w:ascii="Myriad Pro" w:hAnsi="Myriad Pro" w:eastAsia="Myriad Pro" w:cs="Arial"/>
      <w:sz w:val="20"/>
      <w:szCs w:val="20"/>
      <w:lang w:val="en-GB"/>
    </w:rPr>
  </w:style>
  <w:style w:type="paragraph" w:styleId="H3without" w:customStyle="1">
    <w:name w:val="H3 without"/>
    <w:basedOn w:val="H3"/>
    <w:link w:val="H3withoutChar"/>
    <w:qFormat/>
    <w:rsid w:val="00CD31DF"/>
    <w:pPr>
      <w:numPr>
        <w:ilvl w:val="0"/>
        <w:numId w:val="0"/>
      </w:numPr>
      <w:ind w:left="1247"/>
    </w:pPr>
    <w:rPr>
      <w:rFonts w:eastAsia="Myriad Pro,Times New Roman,Cali" w:cs="Myriad Pro,Times New Roman,Cali"/>
      <w:bCs/>
      <w:lang w:val="en-US"/>
    </w:rPr>
  </w:style>
  <w:style w:type="character" w:styleId="H3withoutChar" w:customStyle="1">
    <w:name w:val="H3 without Char"/>
    <w:basedOn w:val="H3Char"/>
    <w:link w:val="H3without"/>
    <w:rsid w:val="00CD31DF"/>
    <w:rPr>
      <w:rFonts w:ascii="Myriad Pro" w:hAnsi="Myriad Pro" w:eastAsia="Myriad Pro,Times New Roman,Cali" w:cs="Myriad Pro,Times New Roman,Cali"/>
      <w:b w:val="0"/>
      <w:bCs/>
      <w:caps w:val="0"/>
      <w:sz w:val="20"/>
      <w:szCs w:val="20"/>
      <w:lang w:val="en-US"/>
    </w:rPr>
  </w:style>
  <w:style w:type="table" w:styleId="GridTable1Light">
    <w:name w:val="Grid Table 1 Light"/>
    <w:basedOn w:val="TableNormal"/>
    <w:uiPriority w:val="46"/>
    <w:rsid w:val="00661785"/>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ListNumber4BodyText" w:customStyle="1">
    <w:name w:val="List Number 4 (Body Text)"/>
    <w:basedOn w:val="ListNumber3"/>
    <w:rsid w:val="00EE45D8"/>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EE45D8"/>
    <w:pPr>
      <w:numPr>
        <w:numId w:val="21"/>
      </w:numPr>
      <w:suppressAutoHyphens w:val="0"/>
      <w:autoSpaceDN/>
      <w:spacing w:line="259" w:lineRule="auto"/>
      <w:contextualSpacing/>
      <w:textAlignment w:val="auto"/>
    </w:pPr>
    <w:rPr>
      <w:rFonts w:asciiTheme="minorHAnsi" w:hAnsiTheme="minorHAnsi" w:eastAsiaTheme="minorHAnsi" w:cstheme="minorBidi"/>
    </w:rPr>
  </w:style>
  <w:style w:type="numbering" w:styleId="Style22" w:customStyle="1">
    <w:name w:val="Style22"/>
    <w:uiPriority w:val="99"/>
    <w:rsid w:val="00EE45D8"/>
    <w:pPr>
      <w:numPr>
        <w:numId w:val="20"/>
      </w:numPr>
    </w:pPr>
  </w:style>
  <w:style w:type="paragraph" w:styleId="1stlevelheading" w:customStyle="1">
    <w:name w:val="1st level (heading)"/>
    <w:next w:val="SLONormal"/>
    <w:uiPriority w:val="1"/>
    <w:qFormat/>
    <w:rsid w:val="00B528C6"/>
    <w:pPr>
      <w:keepNext/>
      <w:numPr>
        <w:numId w:val="28"/>
      </w:numPr>
      <w:spacing w:before="360" w:after="240" w:line="240" w:lineRule="auto"/>
      <w:jc w:val="both"/>
      <w:outlineLvl w:val="0"/>
    </w:pPr>
    <w:rPr>
      <w:rFonts w:ascii="Times New Roman" w:hAnsi="Times New Roman" w:eastAsia="Times New Roman" w:cs="Times New Roman"/>
      <w:b/>
      <w:caps/>
      <w:spacing w:val="20"/>
      <w:sz w:val="24"/>
      <w:szCs w:val="24"/>
      <w:lang w:val="en-GB"/>
    </w:rPr>
  </w:style>
  <w:style w:type="paragraph" w:styleId="2ndlevelheading" w:customStyle="1">
    <w:name w:val="2nd level (heading)"/>
    <w:basedOn w:val="1stlevelheading"/>
    <w:next w:val="SLONormal"/>
    <w:uiPriority w:val="1"/>
    <w:qFormat/>
    <w:rsid w:val="00B528C6"/>
    <w:pPr>
      <w:keepNext w:val="0"/>
      <w:numPr>
        <w:ilvl w:val="1"/>
      </w:numPr>
      <w:spacing w:before="240"/>
      <w:outlineLvl w:val="1"/>
    </w:pPr>
    <w:rPr>
      <w:caps w:val="0"/>
      <w:spacing w:val="0"/>
    </w:rPr>
  </w:style>
  <w:style w:type="paragraph" w:styleId="3rdlevelheading" w:customStyle="1">
    <w:name w:val="3rd level (heading)"/>
    <w:basedOn w:val="2ndlevelheading"/>
    <w:next w:val="SLONormal"/>
    <w:uiPriority w:val="1"/>
    <w:qFormat/>
    <w:rsid w:val="00B528C6"/>
    <w:pPr>
      <w:numPr>
        <w:ilvl w:val="2"/>
      </w:numPr>
      <w:outlineLvl w:val="2"/>
    </w:pPr>
    <w:rPr>
      <w:i/>
    </w:rPr>
  </w:style>
  <w:style w:type="paragraph" w:styleId="4thlevelheading" w:customStyle="1">
    <w:name w:val="4th level (heading)"/>
    <w:basedOn w:val="3rdlevelheading"/>
    <w:next w:val="SLONormal"/>
    <w:uiPriority w:val="1"/>
    <w:qFormat/>
    <w:rsid w:val="00B528C6"/>
    <w:pPr>
      <w:numPr>
        <w:ilvl w:val="3"/>
      </w:numPr>
      <w:spacing w:after="120"/>
      <w:outlineLvl w:val="3"/>
    </w:pPr>
    <w:rPr>
      <w:b w:val="0"/>
    </w:rPr>
  </w:style>
  <w:style w:type="paragraph" w:styleId="5thlevelheading" w:customStyle="1">
    <w:name w:val="5th level (heading)"/>
    <w:basedOn w:val="4thlevelheading"/>
    <w:next w:val="SLONormal"/>
    <w:uiPriority w:val="1"/>
    <w:qFormat/>
    <w:rsid w:val="00B528C6"/>
    <w:pPr>
      <w:numPr>
        <w:ilvl w:val="4"/>
      </w:numPr>
      <w:outlineLvl w:val="4"/>
    </w:pPr>
    <w:rPr>
      <w:i w:val="0"/>
      <w:u w:val="single"/>
    </w:rPr>
  </w:style>
  <w:style w:type="paragraph" w:styleId="2ndlevelprovision" w:customStyle="1">
    <w:name w:val="2nd level (provision)"/>
    <w:basedOn w:val="2ndlevelheading"/>
    <w:link w:val="2ndlevelprovisionChar"/>
    <w:uiPriority w:val="2"/>
    <w:qFormat/>
    <w:rsid w:val="00B528C6"/>
    <w:pPr>
      <w:spacing w:before="120" w:after="120"/>
    </w:pPr>
    <w:rPr>
      <w:b w:val="0"/>
      <w:kern w:val="24"/>
    </w:rPr>
  </w:style>
  <w:style w:type="character" w:styleId="2ndlevelprovisionChar" w:customStyle="1">
    <w:name w:val="2nd level (provision) Char"/>
    <w:basedOn w:val="SLONormalChar"/>
    <w:link w:val="2ndlevelprovision"/>
    <w:uiPriority w:val="2"/>
    <w:rsid w:val="00B528C6"/>
    <w:rPr>
      <w:rFonts w:ascii="Times New Roman" w:hAnsi="Times New Roman" w:eastAsia="Times New Roman" w:cs="Times New Roman"/>
      <w:kern w:val="24"/>
      <w:sz w:val="24"/>
      <w:szCs w:val="24"/>
      <w:lang w:val="en-GB"/>
    </w:rPr>
  </w:style>
  <w:style w:type="numbering" w:styleId="SLONumberings" w:customStyle="1">
    <w:name w:val="SLO_Numberings"/>
    <w:uiPriority w:val="99"/>
    <w:rsid w:val="00B528C6"/>
    <w:pPr>
      <w:numPr>
        <w:numId w:val="23"/>
      </w:numPr>
    </w:pPr>
  </w:style>
  <w:style w:type="character" w:styleId="Strong">
    <w:name w:val="Strong"/>
    <w:basedOn w:val="DefaultParagraphFont"/>
    <w:uiPriority w:val="22"/>
    <w:qFormat/>
    <w:rsid w:val="000F5EFF"/>
    <w:rPr>
      <w:b/>
      <w:bCs/>
    </w:rPr>
  </w:style>
  <w:style w:type="character" w:styleId="Footnote" w:customStyle="1">
    <w:name w:val="Footnote_"/>
    <w:basedOn w:val="DefaultParagraphFont"/>
    <w:rsid w:val="00F615FD"/>
    <w:rPr>
      <w:sz w:val="17"/>
      <w:szCs w:val="17"/>
      <w:shd w:val="clear" w:color="auto" w:fill="FFFFFF"/>
    </w:rPr>
  </w:style>
  <w:style w:type="paragraph" w:styleId="3rdlevelsubprovision" w:customStyle="1">
    <w:name w:val="3rd level (subprovision)"/>
    <w:basedOn w:val="3rdlevelheading"/>
    <w:link w:val="3rdlevelsubprovisionChar"/>
    <w:uiPriority w:val="2"/>
    <w:qFormat/>
    <w:rsid w:val="00F615FD"/>
    <w:pPr>
      <w:numPr>
        <w:ilvl w:val="0"/>
        <w:numId w:val="0"/>
      </w:numPr>
      <w:spacing w:before="120" w:after="120"/>
      <w:ind w:left="1080" w:hanging="360"/>
    </w:pPr>
    <w:rPr>
      <w:b w:val="0"/>
      <w:i w:val="0"/>
      <w:kern w:val="24"/>
    </w:rPr>
  </w:style>
  <w:style w:type="character" w:styleId="3rdlevelsubprovisionChar" w:customStyle="1">
    <w:name w:val="3rd level (subprovision) Char"/>
    <w:basedOn w:val="SLONormalChar"/>
    <w:link w:val="3rdlevelsubprovision"/>
    <w:uiPriority w:val="2"/>
    <w:rsid w:val="00F615FD"/>
    <w:rPr>
      <w:rFonts w:ascii="Times New Roman" w:hAnsi="Times New Roman" w:eastAsia="Times New Roman" w:cs="Times New Roman"/>
      <w:kern w:val="24"/>
      <w:sz w:val="24"/>
      <w:szCs w:val="24"/>
      <w:lang w:val="en-GB"/>
    </w:rPr>
  </w:style>
  <w:style w:type="paragraph" w:styleId="SORLDDTableParagraph" w:customStyle="1">
    <w:name w:val="SOR_LDD_Table Paragraph"/>
    <w:basedOn w:val="Normal"/>
    <w:uiPriority w:val="2"/>
    <w:rsid w:val="00F615FD"/>
    <w:pPr>
      <w:numPr>
        <w:numId w:val="25"/>
      </w:numPr>
      <w:tabs>
        <w:tab w:val="left" w:pos="408"/>
      </w:tabs>
      <w:autoSpaceDN/>
      <w:spacing w:after="80" w:line="220" w:lineRule="exact"/>
      <w:textAlignment w:val="auto"/>
    </w:pPr>
    <w:rPr>
      <w:rFonts w:eastAsiaTheme="minorHAnsi" w:cstheme="minorBidi"/>
      <w:sz w:val="18"/>
      <w:lang w:val="en-GB"/>
    </w:rPr>
  </w:style>
  <w:style w:type="paragraph" w:styleId="SORLDDTableParagraphlist" w:customStyle="1">
    <w:name w:val="SOR_LDD_Table Paragraph_list"/>
    <w:basedOn w:val="SORLDDTableParagraph"/>
    <w:uiPriority w:val="4"/>
    <w:rsid w:val="00F615FD"/>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58998">
      <w:bodyDiv w:val="1"/>
      <w:marLeft w:val="0"/>
      <w:marRight w:val="0"/>
      <w:marTop w:val="0"/>
      <w:marBottom w:val="0"/>
      <w:divBdr>
        <w:top w:val="none" w:sz="0" w:space="0" w:color="auto"/>
        <w:left w:val="none" w:sz="0" w:space="0" w:color="auto"/>
        <w:bottom w:val="none" w:sz="0" w:space="0" w:color="auto"/>
        <w:right w:val="none" w:sz="0" w:space="0" w:color="auto"/>
      </w:divBdr>
      <w:divsChild>
        <w:div w:id="301347777">
          <w:marLeft w:val="0"/>
          <w:marRight w:val="0"/>
          <w:marTop w:val="0"/>
          <w:marBottom w:val="0"/>
          <w:divBdr>
            <w:top w:val="none" w:sz="0" w:space="0" w:color="auto"/>
            <w:left w:val="none" w:sz="0" w:space="0" w:color="auto"/>
            <w:bottom w:val="none" w:sz="0" w:space="0" w:color="auto"/>
            <w:right w:val="none" w:sz="0" w:space="0" w:color="auto"/>
          </w:divBdr>
        </w:div>
      </w:divsChild>
    </w:div>
    <w:div w:id="412627329">
      <w:bodyDiv w:val="1"/>
      <w:marLeft w:val="0"/>
      <w:marRight w:val="0"/>
      <w:marTop w:val="0"/>
      <w:marBottom w:val="0"/>
      <w:divBdr>
        <w:top w:val="none" w:sz="0" w:space="0" w:color="auto"/>
        <w:left w:val="none" w:sz="0" w:space="0" w:color="auto"/>
        <w:bottom w:val="none" w:sz="0" w:space="0" w:color="auto"/>
        <w:right w:val="none" w:sz="0" w:space="0" w:color="auto"/>
      </w:divBdr>
    </w:div>
    <w:div w:id="449201504">
      <w:bodyDiv w:val="1"/>
      <w:marLeft w:val="0"/>
      <w:marRight w:val="0"/>
      <w:marTop w:val="0"/>
      <w:marBottom w:val="0"/>
      <w:divBdr>
        <w:top w:val="none" w:sz="0" w:space="0" w:color="auto"/>
        <w:left w:val="none" w:sz="0" w:space="0" w:color="auto"/>
        <w:bottom w:val="none" w:sz="0" w:space="0" w:color="auto"/>
        <w:right w:val="none" w:sz="0" w:space="0" w:color="auto"/>
      </w:divBdr>
    </w:div>
    <w:div w:id="480929556">
      <w:bodyDiv w:val="1"/>
      <w:marLeft w:val="0"/>
      <w:marRight w:val="0"/>
      <w:marTop w:val="0"/>
      <w:marBottom w:val="0"/>
      <w:divBdr>
        <w:top w:val="none" w:sz="0" w:space="0" w:color="auto"/>
        <w:left w:val="none" w:sz="0" w:space="0" w:color="auto"/>
        <w:bottom w:val="none" w:sz="0" w:space="0" w:color="auto"/>
        <w:right w:val="none" w:sz="0" w:space="0" w:color="auto"/>
      </w:divBdr>
    </w:div>
    <w:div w:id="927495633">
      <w:bodyDiv w:val="1"/>
      <w:marLeft w:val="0"/>
      <w:marRight w:val="0"/>
      <w:marTop w:val="0"/>
      <w:marBottom w:val="0"/>
      <w:divBdr>
        <w:top w:val="none" w:sz="0" w:space="0" w:color="auto"/>
        <w:left w:val="none" w:sz="0" w:space="0" w:color="auto"/>
        <w:bottom w:val="none" w:sz="0" w:space="0" w:color="auto"/>
        <w:right w:val="none" w:sz="0" w:space="0" w:color="auto"/>
      </w:divBdr>
    </w:div>
    <w:div w:id="989288244">
      <w:bodyDiv w:val="1"/>
      <w:marLeft w:val="0"/>
      <w:marRight w:val="0"/>
      <w:marTop w:val="0"/>
      <w:marBottom w:val="0"/>
      <w:divBdr>
        <w:top w:val="none" w:sz="0" w:space="0" w:color="auto"/>
        <w:left w:val="none" w:sz="0" w:space="0" w:color="auto"/>
        <w:bottom w:val="none" w:sz="0" w:space="0" w:color="auto"/>
        <w:right w:val="none" w:sz="0" w:space="0" w:color="auto"/>
      </w:divBdr>
    </w:div>
    <w:div w:id="1107698066">
      <w:bodyDiv w:val="1"/>
      <w:marLeft w:val="0"/>
      <w:marRight w:val="0"/>
      <w:marTop w:val="0"/>
      <w:marBottom w:val="0"/>
      <w:divBdr>
        <w:top w:val="none" w:sz="0" w:space="0" w:color="auto"/>
        <w:left w:val="none" w:sz="0" w:space="0" w:color="auto"/>
        <w:bottom w:val="none" w:sz="0" w:space="0" w:color="auto"/>
        <w:right w:val="none" w:sz="0" w:space="0" w:color="auto"/>
      </w:divBdr>
    </w:div>
    <w:div w:id="1301954396">
      <w:bodyDiv w:val="1"/>
      <w:marLeft w:val="0"/>
      <w:marRight w:val="0"/>
      <w:marTop w:val="0"/>
      <w:marBottom w:val="0"/>
      <w:divBdr>
        <w:top w:val="none" w:sz="0" w:space="0" w:color="auto"/>
        <w:left w:val="none" w:sz="0" w:space="0" w:color="auto"/>
        <w:bottom w:val="none" w:sz="0" w:space="0" w:color="auto"/>
        <w:right w:val="none" w:sz="0" w:space="0" w:color="auto"/>
      </w:divBdr>
    </w:div>
    <w:div w:id="1307667118">
      <w:bodyDiv w:val="1"/>
      <w:marLeft w:val="0"/>
      <w:marRight w:val="0"/>
      <w:marTop w:val="0"/>
      <w:marBottom w:val="0"/>
      <w:divBdr>
        <w:top w:val="none" w:sz="0" w:space="0" w:color="auto"/>
        <w:left w:val="none" w:sz="0" w:space="0" w:color="auto"/>
        <w:bottom w:val="none" w:sz="0" w:space="0" w:color="auto"/>
        <w:right w:val="none" w:sz="0" w:space="0" w:color="auto"/>
      </w:divBdr>
    </w:div>
    <w:div w:id="1412779683">
      <w:bodyDiv w:val="1"/>
      <w:marLeft w:val="0"/>
      <w:marRight w:val="0"/>
      <w:marTop w:val="0"/>
      <w:marBottom w:val="0"/>
      <w:divBdr>
        <w:top w:val="none" w:sz="0" w:space="0" w:color="auto"/>
        <w:left w:val="none" w:sz="0" w:space="0" w:color="auto"/>
        <w:bottom w:val="none" w:sz="0" w:space="0" w:color="auto"/>
        <w:right w:val="none" w:sz="0" w:space="0" w:color="auto"/>
      </w:divBdr>
    </w:div>
    <w:div w:id="1759668251">
      <w:bodyDiv w:val="1"/>
      <w:marLeft w:val="0"/>
      <w:marRight w:val="0"/>
      <w:marTop w:val="0"/>
      <w:marBottom w:val="0"/>
      <w:divBdr>
        <w:top w:val="none" w:sz="0" w:space="0" w:color="auto"/>
        <w:left w:val="none" w:sz="0" w:space="0" w:color="auto"/>
        <w:bottom w:val="none" w:sz="0" w:space="0" w:color="auto"/>
        <w:right w:val="none" w:sz="0" w:space="0" w:color="auto"/>
      </w:divBdr>
      <w:divsChild>
        <w:div w:id="1992440365">
          <w:marLeft w:val="0"/>
          <w:marRight w:val="0"/>
          <w:marTop w:val="0"/>
          <w:marBottom w:val="0"/>
          <w:divBdr>
            <w:top w:val="none" w:sz="0" w:space="0" w:color="auto"/>
            <w:left w:val="none" w:sz="0" w:space="0" w:color="auto"/>
            <w:bottom w:val="none" w:sz="0" w:space="0" w:color="auto"/>
            <w:right w:val="none" w:sz="0" w:space="0" w:color="auto"/>
          </w:divBdr>
        </w:div>
      </w:divsChild>
    </w:div>
    <w:div w:id="1878348007">
      <w:bodyDiv w:val="1"/>
      <w:marLeft w:val="0"/>
      <w:marRight w:val="0"/>
      <w:marTop w:val="0"/>
      <w:marBottom w:val="0"/>
      <w:divBdr>
        <w:top w:val="none" w:sz="0" w:space="0" w:color="auto"/>
        <w:left w:val="none" w:sz="0" w:space="0" w:color="auto"/>
        <w:bottom w:val="none" w:sz="0" w:space="0" w:color="auto"/>
        <w:right w:val="none" w:sz="0" w:space="0" w:color="auto"/>
      </w:divBdr>
    </w:div>
    <w:div w:id="1920022593">
      <w:bodyDiv w:val="1"/>
      <w:marLeft w:val="0"/>
      <w:marRight w:val="0"/>
      <w:marTop w:val="0"/>
      <w:marBottom w:val="0"/>
      <w:divBdr>
        <w:top w:val="none" w:sz="0" w:space="0" w:color="auto"/>
        <w:left w:val="none" w:sz="0" w:space="0" w:color="auto"/>
        <w:bottom w:val="none" w:sz="0" w:space="0" w:color="auto"/>
        <w:right w:val="none" w:sz="0" w:space="0" w:color="auto"/>
      </w:divBdr>
    </w:div>
    <w:div w:id="2081520274">
      <w:bodyDiv w:val="1"/>
      <w:marLeft w:val="0"/>
      <w:marRight w:val="0"/>
      <w:marTop w:val="0"/>
      <w:marBottom w:val="0"/>
      <w:divBdr>
        <w:top w:val="none" w:sz="0" w:space="0" w:color="auto"/>
        <w:left w:val="none" w:sz="0" w:space="0" w:color="auto"/>
        <w:bottom w:val="none" w:sz="0" w:space="0" w:color="auto"/>
        <w:right w:val="none" w:sz="0" w:space="0" w:color="auto"/>
      </w:divBdr>
    </w:div>
    <w:div w:id="20977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nvoices@railbaltica.org" TargetMode="External" Id="rId13" /><Relationship Type="http://schemas.openxmlformats.org/officeDocument/2006/relationships/hyperlink" Target="mailto:frameworkagreements@railbaltica.org" TargetMode="Externa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lawinsider.com/clause/professional-indemnity-insurance?cursor=CmkSY2oVc35sYXdpbnNpZGVyY29udHJhY3RzckULEhZDbGF1c2VTbmlwcGV0R3JvdXBfdjM0Iilwcm9mZXNzaW9uYWwtaW5kZW1uaXR5LWluc3VyYW5jZSMwMDAwMDAwYQyiAQJlbhgAIAA%3D" TargetMode="External" Id="rId17" /><Relationship Type="http://schemas.openxmlformats.org/officeDocument/2006/relationships/customXml" Target="../customXml/item2.xml" Id="rId2" /><Relationship Type="http://schemas.openxmlformats.org/officeDocument/2006/relationships/hyperlink" Target="https://ec.europa.eu/inea/connecting-europe-facility/cef-energy/beneficiaries-info-point/publicity-guidelines-logos"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c.europa.eu/inea/connecting-europe-facility/cef-energy/beneficiaries-info-point/publicity-guidelines-logos" TargetMode="External" Id="rId14" /><Relationship Type="http://schemas.openxmlformats.org/officeDocument/2006/relationships/fontTable" Target="fontTable.xml" Id="rId22" /><Relationship Type="http://schemas.openxmlformats.org/officeDocument/2006/relationships/glossaryDocument" Target="glossary/document.xml" Id="R4ea9cb86ee974b4d" /></Relationships>
</file>

<file path=word/_rels/footnotes.xml.rels><?xml version="1.0" encoding="UTF-8" standalone="yes"?>
<Relationships xmlns="http://schemas.openxmlformats.org/package/2006/relationships"><Relationship Id="rId1" Type="http://schemas.openxmlformats.org/officeDocument/2006/relationships/hyperlink" Target="https://www.railbaltica.org/wp-content/uploads/2021/06/APPENDIX-6_SUPPLIERS-DECLARATION_June_2021.pdf" TargetMode="External"/></Relationships>
</file>

<file path=word/documenttasks/documenttasks1.xml><?xml version="1.0" encoding="utf-8"?>
<t:Tasks xmlns:t="http://schemas.microsoft.com/office/tasks/2019/documenttasks" xmlns:oel="http://schemas.microsoft.com/office/2019/extlst">
  <t:Task id="{CA536941-47C7-4FD7-9129-42B7A91D8B95}">
    <t:Anchor>
      <t:Comment id="601910795"/>
    </t:Anchor>
    <t:History>
      <t:Event id="{DABB4894-CF83-464E-AD3C-6617E27138CD}" time="2021-02-26T08:25:12Z">
        <t:Attribution userId="S::haralds.disereits@railbaltica.org::8689ca08-8f01-4bda-a02f-6631f5a837f6" userProvider="AD" userName="Haralds Dišereits"/>
        <t:Anchor>
          <t:Comment id="432722625"/>
        </t:Anchor>
        <t:Create/>
      </t:Event>
      <t:Event id="{EDDBE4B9-5146-4DFE-A8AE-B60A03892B34}" time="2021-02-26T08:25:12Z">
        <t:Attribution userId="S::haralds.disereits@railbaltica.org::8689ca08-8f01-4bda-a02f-6631f5a837f6" userProvider="AD" userName="Haralds Dišereits"/>
        <t:Anchor>
          <t:Comment id="432722625"/>
        </t:Anchor>
        <t:Assign userId="S::baiba.zauere@railbaltica.org::07497375-e4aa-4b6f-81a1-24839005278c" userProvider="AD" userName="Baiba Zauere"/>
      </t:Event>
      <t:Event id="{DBB5DB0D-699D-4C33-8BEB-77305AEB76B5}" time="2021-02-26T08:25:12Z">
        <t:Attribution userId="S::haralds.disereits@railbaltica.org::8689ca08-8f01-4bda-a02f-6631f5a837f6" userProvider="AD" userName="Haralds Dišereits"/>
        <t:Anchor>
          <t:Comment id="432722625"/>
        </t:Anchor>
        <t:SetTitle title="@Baiba Zauere, please confirm"/>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8e954b2-9f56-44bf-929b-2074bc5c2d75}"/>
      </w:docPartPr>
      <w:docPartBody>
        <w:p w14:paraId="378B0E2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SharingLinks.350c3b86-6a34-46f7-afc4-b602dc553e4c.OrganizationEdit.3ec0c539-fae1-4809-8255-71a1b51b600d</DisplayName>
        <AccountId>136</AccountId>
        <AccountType/>
      </UserInfo>
      <UserInfo>
        <DisplayName>Haralds Dišereits</DisplayName>
        <AccountId>546</AccountId>
        <AccountType/>
      </UserInfo>
      <UserInfo>
        <DisplayName>Dmitrijs Pribilovs</DisplayName>
        <AccountId>455</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6" ma:contentTypeDescription="Create a new document." ma:contentTypeScope="" ma:versionID="d3cb52fc89616a58c74ab646de21d8a5">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131910c828cb2bd570143d58bdbdac40"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6A7F6-37C6-4577-8B9F-6A773274C0A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2.xml><?xml version="1.0" encoding="utf-8"?>
<ds:datastoreItem xmlns:ds="http://schemas.openxmlformats.org/officeDocument/2006/customXml" ds:itemID="{E4329D0F-0BD4-4083-AC13-18C61CE8F81D}">
  <ds:schemaRefs>
    <ds:schemaRef ds:uri="http://schemas.microsoft.com/sharepoint/v3/contenttype/forms"/>
  </ds:schemaRefs>
</ds:datastoreItem>
</file>

<file path=customXml/itemProps3.xml><?xml version="1.0" encoding="utf-8"?>
<ds:datastoreItem xmlns:ds="http://schemas.openxmlformats.org/officeDocument/2006/customXml" ds:itemID="{52B45D81-7550-4281-B6DD-00C1FE847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B9F44-0FFB-46A2-B4D2-0314564847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Vairis Dmitrijevs</dc:creator>
  <keywords/>
  <dc:description/>
  <lastModifiedBy>Andris Vējiņš</lastModifiedBy>
  <revision>13</revision>
  <lastPrinted>2021-07-12T07:53:00.0000000Z</lastPrinted>
  <dcterms:created xsi:type="dcterms:W3CDTF">2022-09-06T07:04:00.0000000Z</dcterms:created>
  <dcterms:modified xsi:type="dcterms:W3CDTF">2022-09-08T15:02:15.8841896Z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SIP_Label_cfcb905c-755b-4fd4-bd20-0d682d4f1d27_Enabled">
    <vt:lpwstr>true</vt:lpwstr>
  </property>
  <property fmtid="{D5CDD505-2E9C-101B-9397-08002B2CF9AE}" pid="4" name="MSIP_Label_cfcb905c-755b-4fd4-bd20-0d682d4f1d27_SetDate">
    <vt:lpwstr>2021-03-17T06:32:45Z</vt:lpwstr>
  </property>
  <property fmtid="{D5CDD505-2E9C-101B-9397-08002B2CF9AE}" pid="5" name="MSIP_Label_cfcb905c-755b-4fd4-bd20-0d682d4f1d27_Method">
    <vt:lpwstr>Standard</vt:lpwstr>
  </property>
  <property fmtid="{D5CDD505-2E9C-101B-9397-08002B2CF9AE}" pid="6" name="MSIP_Label_cfcb905c-755b-4fd4-bd20-0d682d4f1d27_Name">
    <vt:lpwstr>Internal</vt:lpwstr>
  </property>
  <property fmtid="{D5CDD505-2E9C-101B-9397-08002B2CF9AE}" pid="7" name="MSIP_Label_cfcb905c-755b-4fd4-bd20-0d682d4f1d27_SiteId">
    <vt:lpwstr>d91d5b65-9d38-4908-9bd1-ebc28a01cade</vt:lpwstr>
  </property>
  <property fmtid="{D5CDD505-2E9C-101B-9397-08002B2CF9AE}" pid="8" name="MSIP_Label_cfcb905c-755b-4fd4-bd20-0d682d4f1d27_ActionId">
    <vt:lpwstr>58604719-c77b-49ef-9552-6bc26b1f1a1a</vt:lpwstr>
  </property>
  <property fmtid="{D5CDD505-2E9C-101B-9397-08002B2CF9AE}" pid="9" name="MSIP_Label_cfcb905c-755b-4fd4-bd20-0d682d4f1d27_ContentBits">
    <vt:lpwstr>0</vt:lpwstr>
  </property>
  <property fmtid="{D5CDD505-2E9C-101B-9397-08002B2CF9AE}" pid="10" name="MediaServiceImageTags">
    <vt:lpwstr/>
  </property>
</Properties>
</file>